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2E2807">
        <w:trPr>
          <w:trHeight w:val="148"/>
        </w:trPr>
        <w:tc>
          <w:tcPr>
            <w:tcW w:w="115" w:type="dxa"/>
          </w:tcPr>
          <w:p w:rsidR="002E2807" w:rsidRDefault="002E2807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2E2807" w:rsidRDefault="002E280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E2807" w:rsidRDefault="002E280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E2807" w:rsidRDefault="002E280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E2807" w:rsidRDefault="002E280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E2807" w:rsidRDefault="002E280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E2807" w:rsidRDefault="002E2807">
            <w:pPr>
              <w:pStyle w:val="EmptyCellLayoutStyle"/>
              <w:spacing w:after="0" w:line="240" w:lineRule="auto"/>
            </w:pPr>
          </w:p>
        </w:tc>
      </w:tr>
      <w:tr w:rsidR="009679A8" w:rsidTr="009679A8">
        <w:trPr>
          <w:trHeight w:val="340"/>
        </w:trPr>
        <w:tc>
          <w:tcPr>
            <w:tcW w:w="115" w:type="dxa"/>
          </w:tcPr>
          <w:p w:rsidR="002E2807" w:rsidRDefault="002E280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E2807" w:rsidRDefault="002E280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2E280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:rsidR="002E2807" w:rsidRDefault="002E2807">
            <w:pPr>
              <w:spacing w:after="0" w:line="240" w:lineRule="auto"/>
            </w:pPr>
          </w:p>
        </w:tc>
        <w:tc>
          <w:tcPr>
            <w:tcW w:w="7714" w:type="dxa"/>
          </w:tcPr>
          <w:p w:rsidR="002E2807" w:rsidRDefault="002E280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E2807" w:rsidRDefault="002E280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E2807" w:rsidRDefault="002E2807">
            <w:pPr>
              <w:pStyle w:val="EmptyCellLayoutStyle"/>
              <w:spacing w:after="0" w:line="240" w:lineRule="auto"/>
            </w:pPr>
          </w:p>
        </w:tc>
      </w:tr>
      <w:tr w:rsidR="002E2807">
        <w:trPr>
          <w:trHeight w:val="100"/>
        </w:trPr>
        <w:tc>
          <w:tcPr>
            <w:tcW w:w="115" w:type="dxa"/>
          </w:tcPr>
          <w:p w:rsidR="002E2807" w:rsidRDefault="002E280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E2807" w:rsidRDefault="002E280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E2807" w:rsidRDefault="002E280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E2807" w:rsidRDefault="002E280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E2807" w:rsidRDefault="002E280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E2807" w:rsidRDefault="002E280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E2807" w:rsidRDefault="002E2807">
            <w:pPr>
              <w:pStyle w:val="EmptyCellLayoutStyle"/>
              <w:spacing w:after="0" w:line="240" w:lineRule="auto"/>
            </w:pPr>
          </w:p>
        </w:tc>
      </w:tr>
      <w:tr w:rsidR="009679A8" w:rsidTr="009679A8">
        <w:tc>
          <w:tcPr>
            <w:tcW w:w="115" w:type="dxa"/>
          </w:tcPr>
          <w:p w:rsidR="002E2807" w:rsidRDefault="002E280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E2807" w:rsidRDefault="002E280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611"/>
            </w:tblGrid>
            <w:tr w:rsidR="002E280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František Král, organic s.r.o.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Lidická 3498/142, 69003 Břeclav</w:t>
                  </w:r>
                </w:p>
              </w:tc>
            </w:tr>
          </w:tbl>
          <w:p w:rsidR="002E2807" w:rsidRDefault="002E2807">
            <w:pPr>
              <w:spacing w:after="0" w:line="240" w:lineRule="auto"/>
            </w:pPr>
          </w:p>
        </w:tc>
        <w:tc>
          <w:tcPr>
            <w:tcW w:w="168" w:type="dxa"/>
          </w:tcPr>
          <w:p w:rsidR="002E2807" w:rsidRDefault="002E2807">
            <w:pPr>
              <w:pStyle w:val="EmptyCellLayoutStyle"/>
              <w:spacing w:after="0" w:line="240" w:lineRule="auto"/>
            </w:pPr>
          </w:p>
        </w:tc>
      </w:tr>
      <w:tr w:rsidR="002E2807">
        <w:trPr>
          <w:trHeight w:val="349"/>
        </w:trPr>
        <w:tc>
          <w:tcPr>
            <w:tcW w:w="115" w:type="dxa"/>
          </w:tcPr>
          <w:p w:rsidR="002E2807" w:rsidRDefault="002E280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E2807" w:rsidRDefault="002E280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E2807" w:rsidRDefault="002E280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E2807" w:rsidRDefault="002E280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E2807" w:rsidRDefault="002E280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E2807" w:rsidRDefault="002E280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E2807" w:rsidRDefault="002E2807">
            <w:pPr>
              <w:pStyle w:val="EmptyCellLayoutStyle"/>
              <w:spacing w:after="0" w:line="240" w:lineRule="auto"/>
            </w:pPr>
          </w:p>
        </w:tc>
      </w:tr>
      <w:tr w:rsidR="002E2807">
        <w:trPr>
          <w:trHeight w:val="340"/>
        </w:trPr>
        <w:tc>
          <w:tcPr>
            <w:tcW w:w="115" w:type="dxa"/>
          </w:tcPr>
          <w:p w:rsidR="002E2807" w:rsidRDefault="002E280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E2807" w:rsidRDefault="002E280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2E280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2E2807" w:rsidRDefault="002E2807">
            <w:pPr>
              <w:spacing w:after="0" w:line="240" w:lineRule="auto"/>
            </w:pPr>
          </w:p>
        </w:tc>
        <w:tc>
          <w:tcPr>
            <w:tcW w:w="801" w:type="dxa"/>
          </w:tcPr>
          <w:p w:rsidR="002E2807" w:rsidRDefault="002E280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E2807" w:rsidRDefault="002E280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E2807" w:rsidRDefault="002E280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E2807" w:rsidRDefault="002E2807">
            <w:pPr>
              <w:pStyle w:val="EmptyCellLayoutStyle"/>
              <w:spacing w:after="0" w:line="240" w:lineRule="auto"/>
            </w:pPr>
          </w:p>
        </w:tc>
      </w:tr>
      <w:tr w:rsidR="002E2807">
        <w:trPr>
          <w:trHeight w:val="229"/>
        </w:trPr>
        <w:tc>
          <w:tcPr>
            <w:tcW w:w="115" w:type="dxa"/>
          </w:tcPr>
          <w:p w:rsidR="002E2807" w:rsidRDefault="002E280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E2807" w:rsidRDefault="002E280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E2807" w:rsidRDefault="002E280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E2807" w:rsidRDefault="002E280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E2807" w:rsidRDefault="002E280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E2807" w:rsidRDefault="002E280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E2807" w:rsidRDefault="002E2807">
            <w:pPr>
              <w:pStyle w:val="EmptyCellLayoutStyle"/>
              <w:spacing w:after="0" w:line="240" w:lineRule="auto"/>
            </w:pPr>
          </w:p>
        </w:tc>
      </w:tr>
      <w:tr w:rsidR="009679A8" w:rsidTr="009679A8">
        <w:tc>
          <w:tcPr>
            <w:tcW w:w="115" w:type="dxa"/>
          </w:tcPr>
          <w:p w:rsidR="002E2807" w:rsidRDefault="002E280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2E2807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679A8" w:rsidTr="009679A8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Břeclav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38584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18 811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4 317,97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189,37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526,12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378,06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322,28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1 979,14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509,82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85,39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120,51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511,66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47,29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11,48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4,13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5,51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91,36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2 014,26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53,94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66,11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32,37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13 036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2 992,35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155,86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210,95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20 632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4 735,97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1 197,08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1 592,58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2 293,61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1 951,13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1 928,18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1 798,71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1 928,18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1 867,35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1 928,18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1 928,18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1 768,18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2 028,49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484,34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445,78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129,23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4,13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57,85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488,24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367,27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29,15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121,66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108,35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8,72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319,76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208,20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231,84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454,04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455,19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837,84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669,81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509,36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2 137,06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255,94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98,25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0,69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1 138,31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16 308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3 743,42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13 861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3 181,72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980,16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914,97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835,77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640,43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506,38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158,62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62,44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46,83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101,69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115,92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171,01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1 063,25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138,65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1 032,03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464,83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740,51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625,05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4294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974,88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952,84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63,81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44,99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9,18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714,57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9,41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563,30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105,59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53,94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4,82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1 450,95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89,29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21,81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49,81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295,42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462,07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355,11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33,51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5,97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101,23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96,87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359,93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102,38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221,74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466,21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465,06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378,75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437,97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507,75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89,75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7,35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6,66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464,14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453,35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544,25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617,93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121,20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171,70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270,40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547,92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107,20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56,93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141,17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92,97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107,66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449,68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67,49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286,24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646,17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642,73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1 499,16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1 371,99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1 215,21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13 361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3 066,95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1 641,70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1 199,14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42,01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1 016,88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46,37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1 831,77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131,99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1 910,73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299,79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533,23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11,48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291,98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1 373,83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137,04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284,18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588,78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643,87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23,18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804,10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841,97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863,09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903,26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70,24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1 635,51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962,94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572,26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223,35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114,54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157,01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243,09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246,99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366,35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3,67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26,40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7,12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6,66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3,67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666,60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175,83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131,30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84,70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11 930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2 738,47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13,31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7,57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87,92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52,57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255,71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491,23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558,25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642,73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7,35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25,25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273,16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446,69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555,50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690,70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4,36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3,90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122,12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501,56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176,75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119,82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89,98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116,38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59,68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59,45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124,18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20,89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65,88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2645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86,08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25,25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70,70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0,69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702,18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1 106,64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161,60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440,27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144,84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1 052,69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1,38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1 154,61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1 205,57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1 626,32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2 096,89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1 680,73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153,80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447,61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2 243,34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21 410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4 914,55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30 584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7 020,40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31 799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7 299,29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42 567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9 771,03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19,97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122,58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197,64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988,19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1 850,82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200,62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1,84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39,48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1 287,75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4 104,95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791,93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149,66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26 673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6 122,65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370,94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533,00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7,35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707,46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906,47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57,85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1,61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1 147,04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6,66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9,18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57,16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5,51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</w:t>
                  </w:r>
                </w:p>
              </w:tc>
            </w:tr>
            <w:tr w:rsidR="009679A8" w:rsidTr="009679A8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791 256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181 628,68</w:t>
                  </w:r>
                </w:p>
              </w:tc>
            </w:tr>
            <w:tr w:rsidR="009679A8" w:rsidTr="009679A8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Ladná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1 123,90</w:t>
                  </w:r>
                </w:p>
              </w:tc>
            </w:tr>
            <w:tr w:rsidR="009679A8" w:rsidTr="009679A8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5 306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1 123,90</w:t>
                  </w:r>
                </w:p>
              </w:tc>
            </w:tr>
            <w:tr w:rsidR="009679A8" w:rsidTr="009679A8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Poštorná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338,49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 DKM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13,01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580,94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641,04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645,17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1 469,40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47 320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9 772,59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33 297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6 876,54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28 300,23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84 630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17 477,89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10 197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2 105,90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707,75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292,64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324,86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121,43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52,46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724,27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265,17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43,16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677,60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643,31</w:t>
                  </w:r>
                </w:p>
              </w:tc>
            </w:tr>
            <w:tr w:rsidR="002E280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1 348,17</w:t>
                  </w:r>
                </w:p>
              </w:tc>
            </w:tr>
            <w:tr w:rsidR="009679A8" w:rsidTr="009679A8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355 518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73 422,02</w:t>
                  </w:r>
                </w:p>
              </w:tc>
            </w:tr>
            <w:tr w:rsidR="009679A8" w:rsidTr="009679A8">
              <w:trPr>
                <w:trHeight w:val="431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9A8" w:rsidRDefault="009679A8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Nová výše ročního nájemného od 1.10.2019</w:t>
                  </w:r>
                </w:p>
                <w:p w:rsidR="009679A8" w:rsidRPr="009679A8" w:rsidRDefault="009679A8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navýšená o míru inflace 2,1 %: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1 152 080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256 175</w:t>
                  </w:r>
                </w:p>
              </w:tc>
            </w:tr>
            <w:tr w:rsidR="009679A8" w:rsidTr="009679A8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2E2807">
                  <w:pPr>
                    <w:spacing w:after="0" w:line="240" w:lineRule="auto"/>
                  </w:pPr>
                </w:p>
              </w:tc>
            </w:tr>
          </w:tbl>
          <w:p w:rsidR="002E2807" w:rsidRDefault="002E2807">
            <w:pPr>
              <w:spacing w:after="0" w:line="240" w:lineRule="auto"/>
            </w:pPr>
          </w:p>
        </w:tc>
        <w:tc>
          <w:tcPr>
            <w:tcW w:w="168" w:type="dxa"/>
          </w:tcPr>
          <w:p w:rsidR="002E2807" w:rsidRDefault="002E2807">
            <w:pPr>
              <w:pStyle w:val="EmptyCellLayoutStyle"/>
              <w:spacing w:after="0" w:line="240" w:lineRule="auto"/>
            </w:pPr>
          </w:p>
        </w:tc>
      </w:tr>
      <w:tr w:rsidR="002E2807">
        <w:trPr>
          <w:trHeight w:val="349"/>
        </w:trPr>
        <w:tc>
          <w:tcPr>
            <w:tcW w:w="115" w:type="dxa"/>
          </w:tcPr>
          <w:p w:rsidR="002E2807" w:rsidRDefault="002E280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E2807" w:rsidRDefault="002E280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E2807" w:rsidRDefault="002E280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E2807" w:rsidRDefault="002E280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E2807" w:rsidRDefault="002E280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E2807" w:rsidRDefault="002E280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E2807" w:rsidRDefault="002E2807">
            <w:pPr>
              <w:pStyle w:val="EmptyCellLayoutStyle"/>
              <w:spacing w:after="0" w:line="240" w:lineRule="auto"/>
            </w:pPr>
          </w:p>
        </w:tc>
      </w:tr>
      <w:tr w:rsidR="009679A8" w:rsidTr="009679A8">
        <w:trPr>
          <w:trHeight w:val="1305"/>
        </w:trPr>
        <w:tc>
          <w:tcPr>
            <w:tcW w:w="115" w:type="dxa"/>
          </w:tcPr>
          <w:p w:rsidR="002E2807" w:rsidRDefault="002E280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2E2807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807" w:rsidRDefault="009679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2E2807" w:rsidRDefault="009679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2E2807" w:rsidRDefault="009679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2E2807" w:rsidRDefault="009679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2E2807" w:rsidRDefault="009679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2E2807" w:rsidRDefault="002E2807">
            <w:pPr>
              <w:spacing w:after="0" w:line="240" w:lineRule="auto"/>
            </w:pPr>
          </w:p>
        </w:tc>
        <w:tc>
          <w:tcPr>
            <w:tcW w:w="480" w:type="dxa"/>
          </w:tcPr>
          <w:p w:rsidR="002E2807" w:rsidRDefault="002E280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E2807" w:rsidRDefault="002E2807">
            <w:pPr>
              <w:pStyle w:val="EmptyCellLayoutStyle"/>
              <w:spacing w:after="0" w:line="240" w:lineRule="auto"/>
            </w:pPr>
          </w:p>
        </w:tc>
      </w:tr>
    </w:tbl>
    <w:p w:rsidR="002E2807" w:rsidRDefault="002E2807">
      <w:pPr>
        <w:spacing w:after="0" w:line="240" w:lineRule="auto"/>
      </w:pPr>
    </w:p>
    <w:sectPr w:rsidR="002E2807" w:rsidSect="009679A8">
      <w:headerReference w:type="default" r:id="rId7"/>
      <w:footerReference w:type="default" r:id="rId8"/>
      <w:pgSz w:w="11905" w:h="16837"/>
      <w:pgMar w:top="737" w:right="566" w:bottom="737" w:left="566" w:header="850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841" w:rsidRDefault="009679A8">
      <w:pPr>
        <w:spacing w:after="0" w:line="240" w:lineRule="auto"/>
      </w:pPr>
      <w:r>
        <w:separator/>
      </w:r>
    </w:p>
  </w:endnote>
  <w:endnote w:type="continuationSeparator" w:id="0">
    <w:p w:rsidR="00444841" w:rsidRDefault="0096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97"/>
      <w:gridCol w:w="1417"/>
      <w:gridCol w:w="185"/>
    </w:tblGrid>
    <w:tr w:rsidR="002E2807">
      <w:tc>
        <w:tcPr>
          <w:tcW w:w="9097" w:type="dxa"/>
        </w:tcPr>
        <w:p w:rsidR="002E2807" w:rsidRDefault="002E280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2E2807" w:rsidRDefault="002E2807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2E2807" w:rsidRDefault="002E2807">
          <w:pPr>
            <w:pStyle w:val="EmptyCellLayoutStyle"/>
            <w:spacing w:after="0" w:line="240" w:lineRule="auto"/>
          </w:pPr>
        </w:p>
      </w:tc>
    </w:tr>
    <w:tr w:rsidR="002E2807">
      <w:tc>
        <w:tcPr>
          <w:tcW w:w="9097" w:type="dxa"/>
        </w:tcPr>
        <w:p w:rsidR="002E2807" w:rsidRDefault="002E280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2E280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E2807" w:rsidRDefault="009679A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2E2807" w:rsidRDefault="002E2807">
          <w:pPr>
            <w:spacing w:after="0" w:line="240" w:lineRule="auto"/>
          </w:pPr>
        </w:p>
      </w:tc>
      <w:tc>
        <w:tcPr>
          <w:tcW w:w="185" w:type="dxa"/>
        </w:tcPr>
        <w:p w:rsidR="002E2807" w:rsidRDefault="002E2807">
          <w:pPr>
            <w:pStyle w:val="EmptyCellLayoutStyle"/>
            <w:spacing w:after="0" w:line="240" w:lineRule="auto"/>
          </w:pPr>
        </w:p>
      </w:tc>
    </w:tr>
    <w:tr w:rsidR="002E2807">
      <w:tc>
        <w:tcPr>
          <w:tcW w:w="9097" w:type="dxa"/>
        </w:tcPr>
        <w:p w:rsidR="002E2807" w:rsidRDefault="002E280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2E2807" w:rsidRDefault="002E2807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2E2807" w:rsidRDefault="002E280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841" w:rsidRDefault="009679A8">
      <w:pPr>
        <w:spacing w:after="0" w:line="240" w:lineRule="auto"/>
      </w:pPr>
      <w:r>
        <w:separator/>
      </w:r>
    </w:p>
  </w:footnote>
  <w:footnote w:type="continuationSeparator" w:id="0">
    <w:p w:rsidR="00444841" w:rsidRDefault="00967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386"/>
      <w:gridCol w:w="168"/>
    </w:tblGrid>
    <w:tr w:rsidR="002E2807">
      <w:tc>
        <w:tcPr>
          <w:tcW w:w="144" w:type="dxa"/>
        </w:tcPr>
        <w:p w:rsidR="002E2807" w:rsidRDefault="002E2807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2E2807" w:rsidRDefault="002E2807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2E2807" w:rsidRDefault="002E2807">
          <w:pPr>
            <w:pStyle w:val="EmptyCellLayoutStyle"/>
            <w:spacing w:after="0" w:line="240" w:lineRule="auto"/>
          </w:pPr>
        </w:p>
      </w:tc>
    </w:tr>
    <w:tr w:rsidR="002E2807">
      <w:tc>
        <w:tcPr>
          <w:tcW w:w="144" w:type="dxa"/>
        </w:tcPr>
        <w:p w:rsidR="002E2807" w:rsidRDefault="002E2807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59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1"/>
            <w:gridCol w:w="315"/>
          </w:tblGrid>
          <w:tr w:rsidR="002E2807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</w:tr>
          <w:tr w:rsidR="009679A8" w:rsidTr="009679A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0"/>
                </w:tblGrid>
                <w:tr w:rsidR="002E2807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E2807" w:rsidRPr="009679A8" w:rsidRDefault="009679A8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9679A8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Příloha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č. 3 dodatku č. 28</w:t>
                      </w:r>
                      <w:r w:rsidRPr="009679A8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nájemní smlouvy č.671N05/59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-roční nájemné navýšené o míru inflace za rok 2018 ve výši 2,1 %</w:t>
                      </w:r>
                    </w:p>
                  </w:tc>
                </w:tr>
              </w:tbl>
              <w:p w:rsidR="002E2807" w:rsidRDefault="002E2807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</w:tr>
          <w:tr w:rsidR="002E2807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</w:tr>
          <w:tr w:rsidR="009679A8" w:rsidTr="009679A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2E280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E2807" w:rsidRDefault="009679A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2E2807" w:rsidRDefault="002E2807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2E280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E2807" w:rsidRDefault="009679A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67110559</w:t>
                      </w:r>
                    </w:p>
                  </w:tc>
                </w:tr>
              </w:tbl>
              <w:p w:rsidR="002E2807" w:rsidRDefault="002E2807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2E280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E2807" w:rsidRDefault="009679A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2E2807" w:rsidRDefault="002E2807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2E280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E2807" w:rsidRDefault="009679A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30.9.2005</w:t>
                      </w:r>
                    </w:p>
                  </w:tc>
                </w:tr>
              </w:tbl>
              <w:p w:rsidR="002E2807" w:rsidRDefault="002E2807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08"/>
                </w:tblGrid>
                <w:tr w:rsidR="002E2807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E2807" w:rsidRDefault="009679A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:rsidR="002E2807" w:rsidRDefault="002E2807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371"/>
                </w:tblGrid>
                <w:tr w:rsidR="002E2807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E2807" w:rsidRDefault="009679A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256 175 Kč</w:t>
                      </w:r>
                    </w:p>
                  </w:tc>
                </w:tr>
              </w:tbl>
              <w:p w:rsidR="002E2807" w:rsidRDefault="002E2807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</w:tr>
          <w:tr w:rsidR="002E280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</w:tr>
          <w:tr w:rsidR="002E2807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</w:tr>
          <w:tr w:rsidR="002E280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2E280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E2807" w:rsidRDefault="009679A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2E2807" w:rsidRDefault="002E2807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</w:tr>
          <w:tr w:rsidR="009679A8" w:rsidTr="009679A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2E280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E2807" w:rsidRDefault="009679A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20.9.2019</w:t>
                      </w:r>
                    </w:p>
                  </w:tc>
                </w:tr>
              </w:tbl>
              <w:p w:rsidR="002E2807" w:rsidRDefault="002E2807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2E280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E2807" w:rsidRDefault="009679A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2E2807" w:rsidRDefault="002E280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</w:tr>
          <w:tr w:rsidR="009679A8" w:rsidTr="009679A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2E280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E2807" w:rsidRDefault="009679A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1.10.2005</w:t>
                      </w:r>
                    </w:p>
                  </w:tc>
                </w:tr>
              </w:tbl>
              <w:p w:rsidR="002E2807" w:rsidRDefault="002E2807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</w:tr>
          <w:tr w:rsidR="009679A8" w:rsidTr="009679A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</w:tr>
          <w:tr w:rsidR="002E2807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2E2807" w:rsidRDefault="002E2807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2E2807" w:rsidRDefault="002E2807">
          <w:pPr>
            <w:spacing w:after="0" w:line="240" w:lineRule="auto"/>
          </w:pPr>
        </w:p>
      </w:tc>
      <w:tc>
        <w:tcPr>
          <w:tcW w:w="168" w:type="dxa"/>
        </w:tcPr>
        <w:p w:rsidR="002E2807" w:rsidRDefault="002E2807">
          <w:pPr>
            <w:pStyle w:val="EmptyCellLayoutStyle"/>
            <w:spacing w:after="0" w:line="240" w:lineRule="auto"/>
          </w:pPr>
        </w:p>
      </w:tc>
    </w:tr>
    <w:tr w:rsidR="002E2807">
      <w:tc>
        <w:tcPr>
          <w:tcW w:w="144" w:type="dxa"/>
        </w:tcPr>
        <w:p w:rsidR="002E2807" w:rsidRDefault="002E2807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2E2807" w:rsidRDefault="002E2807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2E2807" w:rsidRDefault="002E280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07"/>
    <w:rsid w:val="002E2807"/>
    <w:rsid w:val="00444841"/>
    <w:rsid w:val="00653D0F"/>
    <w:rsid w:val="0096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E4788-1B82-4D49-A245-F5E33C2D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967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79A8"/>
  </w:style>
  <w:style w:type="paragraph" w:styleId="Zpat">
    <w:name w:val="footer"/>
    <w:basedOn w:val="Normln"/>
    <w:link w:val="ZpatChar"/>
    <w:uiPriority w:val="99"/>
    <w:unhideWhenUsed/>
    <w:rsid w:val="00967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7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2319</Words>
  <Characters>13685</Characters>
  <Application>Microsoft Office Word</Application>
  <DocSecurity>0</DocSecurity>
  <Lines>114</Lines>
  <Paragraphs>31</Paragraphs>
  <ScaleCrop>false</ScaleCrop>
  <Company/>
  <LinksUpToDate>false</LinksUpToDate>
  <CharactersWithSpaces>15973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Ráczová Štěpánka</dc:creator>
  <dc:description/>
  <cp:lastModifiedBy>Ráczová Štěpánka</cp:lastModifiedBy>
  <cp:revision>2</cp:revision>
  <dcterms:created xsi:type="dcterms:W3CDTF">2019-09-26T07:55:00Z</dcterms:created>
  <dcterms:modified xsi:type="dcterms:W3CDTF">2019-09-26T07:55:00Z</dcterms:modified>
</cp:coreProperties>
</file>