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LANDŠTEJN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Zarybník 516, 59442 Měřín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35 890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26 082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20 552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Pomezí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169 150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11 616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č.263N05/17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26310517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11 616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