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Dětřiš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Dobrotín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Košlák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Návary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Podlesí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5550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Skalka u Nové Bystřice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Veclov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22668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511,79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Dětřiš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Dobrotín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Košlák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Košťálkov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35890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2 984,62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Kuní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Návary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26082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1 423,04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Pernárec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Podlesí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7.4.2010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7.4.2010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6148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Pomezí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1880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Skalka u Nové Bystřice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39426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2 489,35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Veclov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Vitíněves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18322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1 019,80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169150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11 615,96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12 128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15 nájemní smlouvy č. 263N05/17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