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D44AA9">
      <w:pPr>
        <w:pStyle w:val="Styl5"/>
        <w:ind w:hanging="720"/>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D44AA9">
      <w:pPr>
        <w:pStyle w:val="Styl5"/>
        <w:ind w:hanging="720"/>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D44AA9">
      <w:pPr>
        <w:pStyle w:val="Styl5"/>
        <w:ind w:hanging="720"/>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s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952A3">
      <w:pPr>
        <w:pStyle w:val="Styl5"/>
        <w:ind w:hanging="720"/>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952A3">
      <w:pPr>
        <w:pStyle w:val="Styl5"/>
        <w:ind w:hanging="720"/>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BE64DD">
      <w:pPr>
        <w:pStyle w:val="Styl5"/>
        <w:ind w:hanging="720"/>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BE64DD">
      <w:pPr>
        <w:pStyle w:val="Styl5"/>
        <w:ind w:hanging="720"/>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Default="004B57A6" w:rsidP="004B57A6">
      <w:pPr>
        <w:spacing w:line="240" w:lineRule="atLeast"/>
        <w:rPr>
          <w:snapToGrid w:val="0"/>
          <w:color w:val="000000"/>
          <w:sz w:val="24"/>
          <w:lang w:eastAsia="cs-CZ"/>
        </w:rPr>
      </w:pPr>
    </w:p>
    <w:p w:rsidR="00902CF1" w:rsidRPr="000336EB" w:rsidRDefault="00902CF1" w:rsidP="004B57A6">
      <w:pPr>
        <w:spacing w:line="240" w:lineRule="atLeast"/>
        <w:rPr>
          <w:snapToGrid w:val="0"/>
          <w:color w:val="000000"/>
          <w:sz w:val="24"/>
          <w:lang w:eastAsia="cs-CZ"/>
        </w:rPr>
      </w:pPr>
    </w:p>
    <w:p w:rsidR="004B57A6" w:rsidRPr="000336EB" w:rsidRDefault="004B57A6" w:rsidP="00D13839">
      <w:pPr>
        <w:pStyle w:val="Styl5"/>
        <w:ind w:hanging="720"/>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Default="004B57A6" w:rsidP="004B57A6">
      <w:pPr>
        <w:tabs>
          <w:tab w:val="num" w:pos="1134"/>
        </w:tabs>
        <w:spacing w:line="240" w:lineRule="atLeast"/>
        <w:rPr>
          <w:snapToGrid w:val="0"/>
          <w:color w:val="000000"/>
          <w:sz w:val="24"/>
          <w:lang w:eastAsia="cs-CZ"/>
        </w:rPr>
      </w:pPr>
    </w:p>
    <w:p w:rsidR="00902CF1" w:rsidRPr="000336EB" w:rsidRDefault="00902CF1" w:rsidP="004B57A6">
      <w:pPr>
        <w:tabs>
          <w:tab w:val="num" w:pos="1134"/>
        </w:tabs>
        <w:spacing w:line="240" w:lineRule="atLeast"/>
        <w:rPr>
          <w:snapToGrid w:val="0"/>
          <w:color w:val="000000"/>
          <w:sz w:val="24"/>
          <w:lang w:eastAsia="cs-CZ"/>
        </w:rPr>
      </w:pPr>
    </w:p>
    <w:p w:rsidR="004B57A6" w:rsidRPr="000336EB" w:rsidRDefault="004B57A6" w:rsidP="002527FB">
      <w:pPr>
        <w:pStyle w:val="Styl5"/>
        <w:ind w:hanging="720"/>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B726F4">
      <w:pPr>
        <w:pStyle w:val="Styl5"/>
        <w:ind w:hanging="720"/>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B726F4">
      <w:pPr>
        <w:pStyle w:val="Styl5"/>
        <w:ind w:hanging="720"/>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D44AA9">
      <w:pPr>
        <w:tabs>
          <w:tab w:val="num" w:pos="1855"/>
        </w:tabs>
        <w:rPr>
          <w:rFonts w:ascii="Arial" w:hAnsi="Arial"/>
          <w:snapToGrid w:val="0"/>
          <w:lang w:eastAsia="cs-CZ"/>
        </w:rPr>
      </w:pPr>
    </w:p>
    <w:p w:rsidR="004B57A6" w:rsidRPr="000336EB" w:rsidRDefault="004B57A6" w:rsidP="001A5821">
      <w:pPr>
        <w:pStyle w:val="Styl5"/>
        <w:ind w:hanging="720"/>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9716FB">
      <w:pPr>
        <w:pStyle w:val="Styl5"/>
        <w:ind w:hanging="720"/>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AF2440">
      <w:pPr>
        <w:pStyle w:val="Styl5"/>
        <w:ind w:hanging="720"/>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Default="004B57A6" w:rsidP="004B57A6">
      <w:pPr>
        <w:tabs>
          <w:tab w:val="num" w:pos="1134"/>
        </w:tabs>
        <w:ind w:left="1056"/>
        <w:rPr>
          <w:rFonts w:ascii="Arial" w:hAnsi="Arial"/>
          <w:sz w:val="24"/>
          <w:szCs w:val="24"/>
          <w:lang w:eastAsia="cs-CZ"/>
        </w:rPr>
      </w:pPr>
    </w:p>
    <w:p w:rsidR="00747116" w:rsidRDefault="00747116" w:rsidP="004B57A6">
      <w:pPr>
        <w:tabs>
          <w:tab w:val="num" w:pos="1134"/>
        </w:tabs>
        <w:ind w:left="1056"/>
        <w:rPr>
          <w:rFonts w:ascii="Arial" w:hAnsi="Arial"/>
          <w:sz w:val="24"/>
          <w:szCs w:val="24"/>
          <w:lang w:eastAsia="cs-CZ"/>
        </w:rPr>
      </w:pPr>
    </w:p>
    <w:p w:rsidR="00747116" w:rsidRDefault="00747116" w:rsidP="004B57A6">
      <w:pPr>
        <w:tabs>
          <w:tab w:val="num" w:pos="1134"/>
        </w:tabs>
        <w:ind w:left="1056"/>
        <w:rPr>
          <w:rFonts w:ascii="Arial" w:hAnsi="Arial"/>
          <w:sz w:val="24"/>
          <w:szCs w:val="24"/>
          <w:lang w:eastAsia="cs-CZ"/>
        </w:rPr>
      </w:pPr>
    </w:p>
    <w:p w:rsidR="00747116" w:rsidRPr="000336EB" w:rsidRDefault="00747116" w:rsidP="004B57A6">
      <w:pPr>
        <w:tabs>
          <w:tab w:val="num" w:pos="1134"/>
        </w:tabs>
        <w:ind w:left="1056"/>
        <w:rPr>
          <w:rFonts w:ascii="Arial" w:hAnsi="Arial"/>
          <w:sz w:val="24"/>
          <w:szCs w:val="24"/>
          <w:lang w:eastAsia="cs-CZ"/>
        </w:rPr>
      </w:pPr>
    </w:p>
    <w:p w:rsidR="004B57A6" w:rsidRPr="000336EB" w:rsidRDefault="004B57A6" w:rsidP="00AF2440">
      <w:pPr>
        <w:pStyle w:val="Styl5"/>
        <w:ind w:hanging="720"/>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AF2440">
      <w:pPr>
        <w:pStyle w:val="Styl5"/>
        <w:ind w:hanging="720"/>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AF2440">
      <w:pPr>
        <w:pStyle w:val="Styl5"/>
        <w:ind w:hanging="720"/>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AF2440">
      <w:pPr>
        <w:pStyle w:val="Styl5"/>
        <w:ind w:hanging="720"/>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AF2440">
      <w:pPr>
        <w:pStyle w:val="Styl5"/>
        <w:ind w:hanging="720"/>
      </w:pPr>
      <w:r w:rsidRPr="000336EB">
        <w:t>Odstoupení od smlouvy</w:t>
      </w:r>
    </w:p>
    <w:p w:rsidR="004B57A6" w:rsidRPr="000336EB" w:rsidRDefault="004B57A6" w:rsidP="004B57A6">
      <w:pPr>
        <w:ind w:left="708"/>
        <w:rPr>
          <w:rFonts w:ascii="Arial" w:hAnsi="Arial"/>
          <w:sz w:val="24"/>
          <w:szCs w:val="24"/>
          <w:lang w:eastAsia="cs-CZ"/>
        </w:rPr>
      </w:pPr>
    </w:p>
    <w:p w:rsidR="004B57A6" w:rsidRPr="00DB5E8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rsidR="00B9023F" w:rsidRPr="00DB5E82" w:rsidRDefault="00B9023F"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Nastanou-li u některé ze smluvních stran </w:t>
      </w:r>
      <w:r w:rsidR="00B9023F" w:rsidRPr="00DB5E82">
        <w:rPr>
          <w:rFonts w:ascii="Arial" w:hAnsi="Arial"/>
          <w:snapToGrid w:val="0"/>
          <w:lang w:eastAsia="cs-CZ"/>
        </w:rPr>
        <w:t xml:space="preserve">důvody k odstoupení </w:t>
      </w:r>
      <w:r w:rsidRPr="00DB5E82">
        <w:rPr>
          <w:rFonts w:ascii="Arial" w:hAnsi="Arial"/>
          <w:snapToGrid w:val="0"/>
          <w:lang w:eastAsia="cs-CZ"/>
        </w:rPr>
        <w:t>je tato smluvní strana povinna to bez zbytečného odkladu oznámit druhé smluvní straně a vyvolat jednání zástupců oprávněných k podpisu smlouvy.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BF794C" w:rsidRDefault="004B57A6" w:rsidP="00DB5E82">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DB5E82" w:rsidRPr="00DB5E82" w:rsidRDefault="00DB5E82" w:rsidP="00DB5E82">
      <w:pPr>
        <w:tabs>
          <w:tab w:val="num" w:pos="1134"/>
          <w:tab w:val="num" w:pos="2160"/>
        </w:tabs>
        <w:spacing w:after="0" w:line="240" w:lineRule="auto"/>
        <w:ind w:left="1134"/>
        <w:jc w:val="both"/>
        <w:rPr>
          <w:rFonts w:ascii="Arial" w:hAnsi="Arial"/>
          <w:snapToGrid w:val="0"/>
          <w:lang w:eastAsia="cs-CZ"/>
        </w:rPr>
      </w:pPr>
    </w:p>
    <w:p w:rsidR="004B57A6" w:rsidRPr="000336EB" w:rsidRDefault="004B57A6" w:rsidP="00AF2440">
      <w:pPr>
        <w:pStyle w:val="Styl5"/>
        <w:ind w:hanging="720"/>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747116" w:rsidRDefault="00747116" w:rsidP="00747116">
      <w:pPr>
        <w:tabs>
          <w:tab w:val="num" w:pos="1134"/>
        </w:tabs>
        <w:spacing w:after="0" w:line="240" w:lineRule="auto"/>
        <w:ind w:left="1134"/>
        <w:jc w:val="both"/>
        <w:rPr>
          <w:rFonts w:ascii="Arial" w:hAnsi="Arial"/>
          <w:snapToGrid w:val="0"/>
          <w:lang w:eastAsia="cs-CZ"/>
        </w:rPr>
      </w:pPr>
    </w:p>
    <w:p w:rsidR="00747116" w:rsidRDefault="00747116" w:rsidP="00747116">
      <w:pPr>
        <w:tabs>
          <w:tab w:val="num" w:pos="1134"/>
        </w:tabs>
        <w:spacing w:after="0" w:line="240" w:lineRule="auto"/>
        <w:ind w:left="1134"/>
        <w:jc w:val="both"/>
        <w:rPr>
          <w:rFonts w:ascii="Arial" w:hAnsi="Arial"/>
          <w:snapToGrid w:val="0"/>
          <w:lang w:eastAsia="cs-CZ"/>
        </w:rPr>
      </w:pPr>
    </w:p>
    <w:p w:rsidR="00747116" w:rsidRPr="00747116" w:rsidRDefault="00747116" w:rsidP="00747116">
      <w:pPr>
        <w:tabs>
          <w:tab w:val="num" w:pos="1134"/>
        </w:tabs>
        <w:spacing w:after="0" w:line="240" w:lineRule="auto"/>
        <w:ind w:left="1134"/>
        <w:jc w:val="both"/>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D44AA9">
      <w:pPr>
        <w:tabs>
          <w:tab w:val="num" w:pos="530"/>
        </w:tabs>
        <w:ind w:left="530" w:right="110" w:firstLine="604"/>
        <w:rPr>
          <w:rFonts w:ascii="Arial" w:hAnsi="Arial" w:cs="Arial"/>
          <w:lang w:eastAsia="cs-CZ"/>
        </w:rPr>
      </w:pPr>
      <w:r w:rsidRPr="00A83792">
        <w:rPr>
          <w:rFonts w:ascii="Arial" w:hAnsi="Arial" w:cs="Arial"/>
          <w:lang w:eastAsia="cs-CZ"/>
        </w:rPr>
        <w:t xml:space="preserve">Ve Šternberku, </w:t>
      </w:r>
      <w:proofErr w:type="gramStart"/>
      <w:r w:rsidRPr="00A83792">
        <w:rPr>
          <w:rFonts w:ascii="Arial" w:hAnsi="Arial" w:cs="Arial"/>
          <w:lang w:eastAsia="cs-CZ"/>
        </w:rPr>
        <w:t>dne</w:t>
      </w:r>
      <w:r w:rsidR="00610806">
        <w:rPr>
          <w:rFonts w:ascii="Arial" w:hAnsi="Arial" w:cs="Arial"/>
          <w:lang w:eastAsia="cs-CZ"/>
        </w:rPr>
        <w:t xml:space="preserve"> </w:t>
      </w:r>
      <w:r w:rsidR="002069DD">
        <w:rPr>
          <w:rFonts w:ascii="Arial" w:hAnsi="Arial" w:cs="Arial"/>
          <w:lang w:eastAsia="cs-CZ"/>
        </w:rPr>
        <w:t xml:space="preserve"> </w:t>
      </w:r>
      <w:r w:rsidR="00747116">
        <w:rPr>
          <w:rFonts w:ascii="Arial" w:hAnsi="Arial" w:cs="Arial"/>
          <w:lang w:eastAsia="cs-CZ"/>
        </w:rPr>
        <w:t>17.09.2019</w:t>
      </w:r>
      <w:proofErr w:type="gramEnd"/>
      <w:r w:rsidRPr="00A83792">
        <w:rPr>
          <w:rFonts w:ascii="Arial" w:hAnsi="Arial" w:cs="Arial"/>
          <w:lang w:eastAsia="cs-CZ"/>
        </w:rPr>
        <w:t xml:space="preserve">                    </w:t>
      </w:r>
      <w:r w:rsidR="0003698A">
        <w:rPr>
          <w:rFonts w:ascii="Arial" w:hAnsi="Arial" w:cs="Arial"/>
          <w:lang w:eastAsia="cs-CZ"/>
        </w:rPr>
        <w:t xml:space="preserve">V Olomouci, dne: </w:t>
      </w:r>
    </w:p>
    <w:p w:rsidR="004B57A6" w:rsidRDefault="004B57A6" w:rsidP="00D44AA9">
      <w:pPr>
        <w:tabs>
          <w:tab w:val="num" w:pos="530"/>
        </w:tabs>
        <w:ind w:right="110"/>
        <w:rPr>
          <w:rFonts w:ascii="Arial" w:hAnsi="Arial" w:cs="Arial"/>
          <w:lang w:eastAsia="cs-CZ"/>
        </w:rPr>
      </w:pPr>
    </w:p>
    <w:p w:rsidR="00D44AA9" w:rsidRDefault="0003698A" w:rsidP="00D44AA9">
      <w:pPr>
        <w:tabs>
          <w:tab w:val="num" w:pos="530"/>
          <w:tab w:val="left" w:pos="5670"/>
        </w:tabs>
        <w:ind w:right="110"/>
        <w:rPr>
          <w:rFonts w:ascii="Arial" w:hAnsi="Arial" w:cs="Arial"/>
          <w:lang w:eastAsia="cs-CZ"/>
        </w:rPr>
      </w:pPr>
      <w:r>
        <w:rPr>
          <w:rFonts w:ascii="Arial" w:hAnsi="Arial" w:cs="Arial"/>
          <w:lang w:eastAsia="cs-CZ"/>
        </w:rPr>
        <w:tab/>
        <w:t xml:space="preserve">                                                                          </w:t>
      </w:r>
    </w:p>
    <w:p w:rsidR="004B57A6" w:rsidRPr="00DB5E82" w:rsidRDefault="004B57A6" w:rsidP="00D44AA9">
      <w:pPr>
        <w:tabs>
          <w:tab w:val="num" w:pos="530"/>
          <w:tab w:val="left" w:pos="5670"/>
        </w:tabs>
        <w:ind w:right="110" w:firstLine="1134"/>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bookmarkStart w:id="2" w:name="_GoBack"/>
      <w:bookmarkEnd w:id="2"/>
    </w:p>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CF1" w:rsidRDefault="00902CF1" w:rsidP="00B535EB">
      <w:pPr>
        <w:spacing w:after="0" w:line="240" w:lineRule="auto"/>
      </w:pPr>
      <w:r>
        <w:separator/>
      </w:r>
    </w:p>
  </w:endnote>
  <w:endnote w:type="continuationSeparator" w:id="0">
    <w:p w:rsidR="00902CF1" w:rsidRDefault="00902CF1"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CF1" w:rsidRDefault="00902CF1" w:rsidP="00B535EB">
      <w:pPr>
        <w:spacing w:after="0" w:line="240" w:lineRule="auto"/>
      </w:pPr>
      <w:r>
        <w:separator/>
      </w:r>
    </w:p>
  </w:footnote>
  <w:footnote w:type="continuationSeparator" w:id="0">
    <w:p w:rsidR="00902CF1" w:rsidRDefault="00902CF1"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7A6"/>
    <w:rsid w:val="0003698A"/>
    <w:rsid w:val="00180492"/>
    <w:rsid w:val="001A5821"/>
    <w:rsid w:val="002029E1"/>
    <w:rsid w:val="002069DD"/>
    <w:rsid w:val="002527FB"/>
    <w:rsid w:val="002C1E42"/>
    <w:rsid w:val="002F0358"/>
    <w:rsid w:val="002F1908"/>
    <w:rsid w:val="004952A3"/>
    <w:rsid w:val="004B57A6"/>
    <w:rsid w:val="00582D77"/>
    <w:rsid w:val="00596B78"/>
    <w:rsid w:val="005D0F42"/>
    <w:rsid w:val="00610806"/>
    <w:rsid w:val="006C3DF9"/>
    <w:rsid w:val="006F2F6D"/>
    <w:rsid w:val="00747116"/>
    <w:rsid w:val="007A66A1"/>
    <w:rsid w:val="00841986"/>
    <w:rsid w:val="008E6207"/>
    <w:rsid w:val="00902CF1"/>
    <w:rsid w:val="00953DB6"/>
    <w:rsid w:val="009716FB"/>
    <w:rsid w:val="009C5C7C"/>
    <w:rsid w:val="00AF2440"/>
    <w:rsid w:val="00B535EB"/>
    <w:rsid w:val="00B726F4"/>
    <w:rsid w:val="00B9023F"/>
    <w:rsid w:val="00B91C0D"/>
    <w:rsid w:val="00BA7F90"/>
    <w:rsid w:val="00BE64DD"/>
    <w:rsid w:val="00BE69E7"/>
    <w:rsid w:val="00BF794C"/>
    <w:rsid w:val="00D13839"/>
    <w:rsid w:val="00D336D9"/>
    <w:rsid w:val="00D44AA9"/>
    <w:rsid w:val="00DB5E82"/>
    <w:rsid w:val="00E1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ADC0"/>
  <w15:docId w15:val="{4D7450B5-3BBF-49FD-BF20-1C39587A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spacing w:after="0" w:line="240" w:lineRule="auto"/>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079D-10A2-4551-BFEB-AB8EBCDF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12635</Words>
  <Characters>74553</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15</cp:revision>
  <cp:lastPrinted>2019-09-18T08:05:00Z</cp:lastPrinted>
  <dcterms:created xsi:type="dcterms:W3CDTF">2019-06-19T14:31:00Z</dcterms:created>
  <dcterms:modified xsi:type="dcterms:W3CDTF">2019-09-18T08:08:00Z</dcterms:modified>
</cp:coreProperties>
</file>