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13260" w14:textId="77777777" w:rsidR="005349E5" w:rsidRPr="0059751C" w:rsidRDefault="005349E5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</w:p>
    <w:p w14:paraId="2DC6479F" w14:textId="77777777" w:rsidR="003D31FF" w:rsidRPr="0059751C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59751C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AB661D3" w14:textId="77777777" w:rsidR="002047E8" w:rsidRPr="0059751C" w:rsidRDefault="002047E8" w:rsidP="000B17EB">
      <w:pPr>
        <w:jc w:val="center"/>
        <w:rPr>
          <w:rFonts w:asciiTheme="minorHAnsi" w:hAnsiTheme="minorHAnsi" w:cstheme="minorHAnsi"/>
          <w:b/>
          <w:caps/>
        </w:rPr>
      </w:pPr>
      <w:r w:rsidRPr="0059751C">
        <w:rPr>
          <w:rFonts w:asciiTheme="minorHAnsi" w:hAnsiTheme="minorHAnsi" w:cstheme="minorHAnsi"/>
          <w:b/>
          <w:caps/>
        </w:rPr>
        <w:t>(</w:t>
      </w:r>
      <w:r w:rsidRPr="0059751C">
        <w:rPr>
          <w:rFonts w:asciiTheme="minorHAnsi" w:hAnsiTheme="minorHAnsi" w:cstheme="minorHAnsi"/>
          <w:b/>
        </w:rPr>
        <w:t>kategorie</w:t>
      </w:r>
      <w:r w:rsidR="001F6D59" w:rsidRPr="0059751C">
        <w:rPr>
          <w:rFonts w:asciiTheme="minorHAnsi" w:hAnsiTheme="minorHAnsi" w:cstheme="minorHAnsi"/>
          <w:b/>
          <w:caps/>
        </w:rPr>
        <w:t xml:space="preserve"> STŘEDNÍ ODBĚR </w:t>
      </w:r>
      <w:r w:rsidR="001F6D59" w:rsidRPr="0059751C">
        <w:rPr>
          <w:rFonts w:asciiTheme="minorHAnsi" w:hAnsiTheme="minorHAnsi" w:cstheme="minorHAnsi"/>
          <w:b/>
        </w:rPr>
        <w:t>od 630 MWh/rok do 4 200 MWh/rok</w:t>
      </w:r>
      <w:r w:rsidRPr="0059751C">
        <w:rPr>
          <w:rFonts w:asciiTheme="minorHAnsi" w:hAnsiTheme="minorHAnsi" w:cstheme="minorHAnsi"/>
          <w:b/>
          <w:caps/>
        </w:rPr>
        <w:t>)</w:t>
      </w:r>
    </w:p>
    <w:p w14:paraId="31D3A4EF" w14:textId="77777777" w:rsidR="00684E00" w:rsidRPr="0059751C" w:rsidRDefault="00684E00">
      <w:pPr>
        <w:rPr>
          <w:rFonts w:asciiTheme="minorHAnsi" w:hAnsiTheme="minorHAnsi" w:cstheme="minorHAnsi"/>
        </w:rPr>
      </w:pPr>
    </w:p>
    <w:p w14:paraId="1F6B3107" w14:textId="77777777" w:rsidR="00684E00" w:rsidRPr="0059751C" w:rsidRDefault="00684E00">
      <w:pPr>
        <w:rPr>
          <w:rFonts w:asciiTheme="minorHAnsi" w:hAnsiTheme="minorHAnsi" w:cstheme="minorHAnsi"/>
        </w:rPr>
      </w:pPr>
    </w:p>
    <w:p w14:paraId="6E44A8F7" w14:textId="77777777" w:rsidR="000B17EB" w:rsidRPr="0059751C" w:rsidRDefault="000B17EB">
      <w:pPr>
        <w:rPr>
          <w:rFonts w:asciiTheme="minorHAnsi" w:hAnsiTheme="minorHAnsi" w:cstheme="minorHAnsi"/>
        </w:rPr>
      </w:pPr>
    </w:p>
    <w:p w14:paraId="5B12FA40" w14:textId="77777777" w:rsidR="000B17EB" w:rsidRPr="0059751C" w:rsidRDefault="000B17EB">
      <w:pPr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Níže uvedeného dne, měsíce a roku uzavírají "Smluvní strany"</w:t>
      </w:r>
    </w:p>
    <w:p w14:paraId="02174019" w14:textId="77777777" w:rsidR="000B17EB" w:rsidRPr="0059751C" w:rsidRDefault="000B17EB">
      <w:pPr>
        <w:rPr>
          <w:rFonts w:asciiTheme="minorHAnsi" w:hAnsiTheme="minorHAnsi" w:cstheme="minorHAnsi"/>
        </w:rPr>
      </w:pPr>
    </w:p>
    <w:p w14:paraId="5102A033" w14:textId="77777777" w:rsidR="000B17EB" w:rsidRPr="0059751C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''</w:t>
      </w:r>
      <w:r w:rsidRPr="0059751C">
        <w:rPr>
          <w:rFonts w:asciiTheme="minorHAnsi" w:hAnsiTheme="minorHAnsi" w:cstheme="minorHAnsi"/>
          <w:b/>
        </w:rPr>
        <w:t>OBCHODNÍK</w:t>
      </w:r>
      <w:r w:rsidRPr="0059751C">
        <w:rPr>
          <w:rFonts w:asciiTheme="minorHAnsi" w:hAnsiTheme="minorHAnsi" w:cstheme="minorHAnsi"/>
        </w:rPr>
        <w:t xml:space="preserve">" </w:t>
      </w:r>
    </w:p>
    <w:p w14:paraId="0BA1ACE9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bookmarkStart w:id="1" w:name="_Hlk522702534"/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CONTE spol. s r.o.</w:t>
      </w:r>
    </w:p>
    <w:p w14:paraId="54731BC5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Sídlo: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Ovocný trh 572/11, Staré Město, 110 00  Praha 1</w:t>
      </w:r>
    </w:p>
    <w:p w14:paraId="5EFD2616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lČO: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00565342</w:t>
      </w:r>
    </w:p>
    <w:p w14:paraId="30AB0BCF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DIČ: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CZ00565342</w:t>
      </w:r>
    </w:p>
    <w:p w14:paraId="2CF0DAAB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Zapsaná v obchodním rejstříku: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u Městského soudu v Praze, C 286</w:t>
      </w:r>
    </w:p>
    <w:p w14:paraId="2F019D20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Licence na obchod s plynem: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241224563</w:t>
      </w:r>
    </w:p>
    <w:p w14:paraId="6BF5A7A5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Registrace OTE: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3684</w:t>
      </w:r>
    </w:p>
    <w:p w14:paraId="4A2D48AC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 xml:space="preserve">Bankovní spojení: 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</w:p>
    <w:p w14:paraId="4649BF55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Číslo účtu: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</w:p>
    <w:p w14:paraId="163DF959" w14:textId="77777777" w:rsidR="006E01F6" w:rsidRPr="00321B78" w:rsidRDefault="006E01F6" w:rsidP="006E01F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21B78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  <w:lang w:val="en-GB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                w6awjmm</w:t>
      </w:r>
    </w:p>
    <w:bookmarkEnd w:id="1"/>
    <w:p w14:paraId="62937A29" w14:textId="77777777" w:rsidR="006E01F6" w:rsidRPr="000109C7" w:rsidRDefault="006E01F6" w:rsidP="006E01F6">
      <w:pPr>
        <w:autoSpaceDE w:val="0"/>
        <w:autoSpaceDN w:val="0"/>
        <w:adjustRightInd w:val="0"/>
        <w:spacing w:after="120" w:line="276" w:lineRule="auto"/>
        <w:ind w:left="3537" w:hanging="2970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Zastoupen/jednající: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Dipl.-Ing. Roman Baláž,</w:t>
      </w:r>
      <w:r>
        <w:rPr>
          <w:rFonts w:asciiTheme="minorHAnsi" w:hAnsiTheme="minorHAnsi" w:cstheme="minorHAnsi"/>
          <w:lang w:val="en-GB"/>
        </w:rPr>
        <w:t xml:space="preserve"> jednatel</w:t>
      </w:r>
      <w:r>
        <w:rPr>
          <w:rFonts w:asciiTheme="minorHAnsi" w:hAnsiTheme="minorHAnsi" w:cstheme="minorHAnsi"/>
          <w:lang w:val="en-GB"/>
        </w:rPr>
        <w:br/>
      </w:r>
      <w:r w:rsidRPr="00321B78">
        <w:rPr>
          <w:rFonts w:asciiTheme="minorHAnsi" w:hAnsiTheme="minorHAnsi" w:cstheme="minorHAnsi"/>
          <w:lang w:val="en-GB"/>
        </w:rPr>
        <w:t>Ing. Dušan Nikel, jednatel</w:t>
      </w:r>
    </w:p>
    <w:p w14:paraId="407D3A9E" w14:textId="77777777" w:rsidR="000B17EB" w:rsidRPr="0059751C" w:rsidRDefault="0059751C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 </w:t>
      </w:r>
      <w:r w:rsidR="000B4ABE" w:rsidRPr="0059751C">
        <w:rPr>
          <w:rFonts w:asciiTheme="minorHAnsi" w:hAnsiTheme="minorHAnsi" w:cstheme="minorHAnsi"/>
        </w:rPr>
        <w:t>(</w:t>
      </w:r>
      <w:r w:rsidR="000B17EB" w:rsidRPr="0059751C">
        <w:rPr>
          <w:rFonts w:asciiTheme="minorHAnsi" w:hAnsiTheme="minorHAnsi" w:cstheme="minorHAnsi"/>
        </w:rPr>
        <w:t>dá</w:t>
      </w:r>
      <w:r w:rsidR="000B4ABE" w:rsidRPr="0059751C">
        <w:rPr>
          <w:rFonts w:asciiTheme="minorHAnsi" w:hAnsiTheme="minorHAnsi" w:cstheme="minorHAnsi"/>
        </w:rPr>
        <w:t>l</w:t>
      </w:r>
      <w:r w:rsidR="000B17EB" w:rsidRPr="0059751C">
        <w:rPr>
          <w:rFonts w:asciiTheme="minorHAnsi" w:hAnsiTheme="minorHAnsi" w:cstheme="minorHAnsi"/>
        </w:rPr>
        <w:t>e jen</w:t>
      </w:r>
      <w:r w:rsidR="000B4ABE" w:rsidRPr="0059751C">
        <w:rPr>
          <w:rFonts w:asciiTheme="minorHAnsi" w:hAnsiTheme="minorHAnsi" w:cstheme="minorHAnsi"/>
        </w:rPr>
        <w:t xml:space="preserve"> "</w:t>
      </w:r>
      <w:r w:rsidR="000B4ABE" w:rsidRPr="0059751C">
        <w:rPr>
          <w:rFonts w:asciiTheme="minorHAnsi" w:hAnsiTheme="minorHAnsi" w:cstheme="minorHAnsi"/>
          <w:b/>
        </w:rPr>
        <w:t>O</w:t>
      </w:r>
      <w:r w:rsidR="000B17EB" w:rsidRPr="0059751C">
        <w:rPr>
          <w:rFonts w:asciiTheme="minorHAnsi" w:hAnsiTheme="minorHAnsi" w:cstheme="minorHAnsi"/>
          <w:b/>
        </w:rPr>
        <w:t>bchodník</w:t>
      </w:r>
      <w:r w:rsidR="000B4ABE" w:rsidRPr="0059751C">
        <w:rPr>
          <w:rFonts w:asciiTheme="minorHAnsi" w:hAnsiTheme="minorHAnsi" w:cstheme="minorHAnsi"/>
        </w:rPr>
        <w:t>")</w:t>
      </w:r>
    </w:p>
    <w:p w14:paraId="1F3EA813" w14:textId="77777777" w:rsidR="000B17EB" w:rsidRPr="0059751C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a</w:t>
      </w:r>
    </w:p>
    <w:p w14:paraId="41C2B13A" w14:textId="77777777" w:rsidR="000B17EB" w:rsidRPr="0059751C" w:rsidRDefault="000B17EB">
      <w:pPr>
        <w:rPr>
          <w:rFonts w:asciiTheme="minorHAnsi" w:hAnsiTheme="minorHAnsi" w:cstheme="minorHAnsi"/>
        </w:rPr>
      </w:pPr>
    </w:p>
    <w:p w14:paraId="6515CD1E" w14:textId="77777777" w:rsidR="000B4ABE" w:rsidRPr="0059751C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''</w:t>
      </w:r>
      <w:r w:rsidRPr="0059751C">
        <w:rPr>
          <w:rFonts w:asciiTheme="minorHAnsi" w:hAnsiTheme="minorHAnsi" w:cstheme="minorHAnsi"/>
          <w:b/>
        </w:rPr>
        <w:t>ZÁKAZNÍK</w:t>
      </w:r>
      <w:r w:rsidRPr="0059751C">
        <w:rPr>
          <w:rFonts w:asciiTheme="minorHAnsi" w:hAnsiTheme="minorHAnsi" w:cstheme="minorHAnsi"/>
        </w:rPr>
        <w:t xml:space="preserve">" </w:t>
      </w:r>
    </w:p>
    <w:p w14:paraId="106AE9F1" w14:textId="2726DC50" w:rsidR="00807943" w:rsidRPr="00F36891" w:rsidRDefault="00807943" w:rsidP="00807943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83500A" w:rsidRPr="0083500A">
        <w:rPr>
          <w:rFonts w:asciiTheme="minorHAnsi" w:hAnsiTheme="minorHAnsi" w:cstheme="minorHAnsi"/>
        </w:rPr>
        <w:t>Domov Slunovrat, Ostrava-Přívoz, příspěvková organizace,</w:t>
      </w:r>
    </w:p>
    <w:p w14:paraId="709D878F" w14:textId="4CEE5308" w:rsidR="00807943" w:rsidRPr="00F36891" w:rsidRDefault="00807943" w:rsidP="00807943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83500A" w:rsidRPr="0083500A">
        <w:rPr>
          <w:rFonts w:asciiTheme="minorHAnsi" w:hAnsiTheme="minorHAnsi" w:cstheme="minorHAnsi"/>
        </w:rPr>
        <w:t>Na Mlýnici 203/5, 702 00  Ostrava - Přívoz</w:t>
      </w:r>
    </w:p>
    <w:p w14:paraId="66665DF3" w14:textId="3AFA0358" w:rsidR="00807943" w:rsidRPr="00F36891" w:rsidRDefault="00807943" w:rsidP="00807943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83500A" w:rsidRPr="0083500A">
        <w:rPr>
          <w:rFonts w:asciiTheme="minorHAnsi" w:hAnsiTheme="minorHAnsi" w:cstheme="minorHAnsi"/>
        </w:rPr>
        <w:t>70631841</w:t>
      </w:r>
    </w:p>
    <w:p w14:paraId="002F2DCA" w14:textId="2C6FB9A7" w:rsidR="00807943" w:rsidRPr="00F36891" w:rsidRDefault="00807943" w:rsidP="00807943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865DE">
        <w:rPr>
          <w:rFonts w:asciiTheme="minorHAnsi" w:hAnsiTheme="minorHAnsi" w:cstheme="minorHAnsi"/>
        </w:rPr>
        <w:tab/>
        <w:t>není plátce DPH</w:t>
      </w:r>
    </w:p>
    <w:p w14:paraId="2CFC5130" w14:textId="57916F8E" w:rsidR="00807943" w:rsidRPr="00F36891" w:rsidRDefault="00807943" w:rsidP="00807943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</w:p>
    <w:p w14:paraId="66C357C2" w14:textId="4009EAC0" w:rsidR="00807943" w:rsidRPr="00F36891" w:rsidRDefault="00807943" w:rsidP="00807943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865DE">
        <w:rPr>
          <w:rFonts w:asciiTheme="minorHAnsi" w:hAnsiTheme="minorHAnsi" w:cstheme="minorHAnsi"/>
        </w:rPr>
        <w:t>Komerční banka, a. s.</w:t>
      </w:r>
    </w:p>
    <w:p w14:paraId="6F0A93FA" w14:textId="1ACCFC84" w:rsidR="00807943" w:rsidRDefault="00807943" w:rsidP="00807943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865DE">
        <w:rPr>
          <w:rFonts w:asciiTheme="minorHAnsi" w:hAnsiTheme="minorHAnsi" w:cstheme="minorHAnsi"/>
        </w:rPr>
        <w:t>14225761/0100</w:t>
      </w:r>
    </w:p>
    <w:p w14:paraId="03DBCA3F" w14:textId="14EA0B2C" w:rsidR="00807943" w:rsidRPr="00F36891" w:rsidRDefault="00807943" w:rsidP="00807943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6865DE" w:rsidRPr="006865DE">
        <w:rPr>
          <w:rFonts w:asciiTheme="minorHAnsi" w:hAnsiTheme="minorHAnsi" w:cstheme="minorHAnsi"/>
          <w:lang w:val="en-GB"/>
        </w:rPr>
        <w:t>qud4mcg</w:t>
      </w:r>
    </w:p>
    <w:p w14:paraId="21EA8012" w14:textId="43665A3D" w:rsidR="00807943" w:rsidRPr="00F36891" w:rsidRDefault="00807943" w:rsidP="00807943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83500A" w:rsidRPr="0083500A">
        <w:rPr>
          <w:rFonts w:asciiTheme="minorHAnsi" w:hAnsiTheme="minorHAnsi" w:cstheme="minorHAnsi"/>
        </w:rPr>
        <w:t>Mgr. Vojtěch Curylo</w:t>
      </w:r>
      <w:r w:rsidR="003812DD">
        <w:rPr>
          <w:rFonts w:asciiTheme="minorHAnsi" w:hAnsiTheme="minorHAnsi" w:cstheme="minorHAnsi"/>
        </w:rPr>
        <w:t>, ředitel</w:t>
      </w:r>
    </w:p>
    <w:p w14:paraId="3C3FFA52" w14:textId="77777777" w:rsidR="000B4ABE" w:rsidRPr="0059751C" w:rsidRDefault="00807943" w:rsidP="00807943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 </w:t>
      </w:r>
      <w:r w:rsidR="000B4ABE" w:rsidRPr="0059751C">
        <w:rPr>
          <w:rFonts w:asciiTheme="minorHAnsi" w:hAnsiTheme="minorHAnsi" w:cstheme="minorHAnsi"/>
        </w:rPr>
        <w:t>(dále jen "</w:t>
      </w:r>
      <w:r w:rsidR="000B4ABE" w:rsidRPr="0059751C">
        <w:rPr>
          <w:rFonts w:asciiTheme="minorHAnsi" w:hAnsiTheme="minorHAnsi" w:cstheme="minorHAnsi"/>
          <w:b/>
        </w:rPr>
        <w:t>Zákazník</w:t>
      </w:r>
      <w:r w:rsidR="000B4ABE" w:rsidRPr="0059751C">
        <w:rPr>
          <w:rFonts w:asciiTheme="minorHAnsi" w:hAnsiTheme="minorHAnsi" w:cstheme="minorHAnsi"/>
        </w:rPr>
        <w:t>")</w:t>
      </w:r>
    </w:p>
    <w:p w14:paraId="7D72F613" w14:textId="77777777" w:rsidR="000B4ABE" w:rsidRDefault="000B4ABE">
      <w:pPr>
        <w:rPr>
          <w:rFonts w:asciiTheme="minorHAnsi" w:hAnsiTheme="minorHAnsi" w:cstheme="minorHAnsi"/>
        </w:rPr>
      </w:pPr>
    </w:p>
    <w:p w14:paraId="73FF287E" w14:textId="36839FE0" w:rsidR="0059751C" w:rsidRDefault="0059751C">
      <w:pPr>
        <w:rPr>
          <w:rFonts w:asciiTheme="minorHAnsi" w:hAnsiTheme="minorHAnsi" w:cstheme="minorHAnsi"/>
        </w:rPr>
      </w:pPr>
    </w:p>
    <w:p w14:paraId="729919D5" w14:textId="77777777" w:rsidR="00C366D5" w:rsidRDefault="00C366D5">
      <w:pPr>
        <w:rPr>
          <w:rFonts w:asciiTheme="minorHAnsi" w:hAnsiTheme="minorHAnsi" w:cstheme="minorHAnsi"/>
        </w:rPr>
      </w:pPr>
    </w:p>
    <w:p w14:paraId="1EC155E6" w14:textId="77777777" w:rsidR="0059751C" w:rsidRDefault="0059751C">
      <w:pPr>
        <w:rPr>
          <w:rFonts w:asciiTheme="minorHAnsi" w:hAnsiTheme="minorHAnsi" w:cstheme="minorHAnsi"/>
        </w:rPr>
      </w:pPr>
    </w:p>
    <w:p w14:paraId="7A091039" w14:textId="77777777" w:rsidR="0059751C" w:rsidRDefault="0059751C">
      <w:pPr>
        <w:rPr>
          <w:rFonts w:asciiTheme="minorHAnsi" w:hAnsiTheme="minorHAnsi" w:cstheme="minorHAnsi"/>
        </w:rPr>
      </w:pPr>
    </w:p>
    <w:p w14:paraId="48C05956" w14:textId="77777777" w:rsidR="000B17EB" w:rsidRPr="0059751C" w:rsidRDefault="000B4ABE">
      <w:pPr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lastRenderedPageBreak/>
        <w:t xml:space="preserve">tuto </w:t>
      </w:r>
    </w:p>
    <w:p w14:paraId="1630112F" w14:textId="77777777" w:rsidR="000B4ABE" w:rsidRPr="0059751C" w:rsidRDefault="000B4ABE">
      <w:pPr>
        <w:rPr>
          <w:rFonts w:asciiTheme="minorHAnsi" w:hAnsiTheme="minorHAnsi" w:cstheme="minorHAnsi"/>
        </w:rPr>
      </w:pPr>
    </w:p>
    <w:p w14:paraId="4D1002DA" w14:textId="77777777" w:rsidR="000B4ABE" w:rsidRPr="0059751C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59751C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A4A49AC" w14:textId="77777777" w:rsidR="002047E8" w:rsidRPr="0059751C" w:rsidRDefault="002047E8" w:rsidP="002047E8">
      <w:pPr>
        <w:jc w:val="center"/>
        <w:rPr>
          <w:rFonts w:asciiTheme="minorHAnsi" w:hAnsiTheme="minorHAnsi" w:cstheme="minorHAnsi"/>
          <w:b/>
          <w:caps/>
        </w:rPr>
      </w:pPr>
      <w:r w:rsidRPr="0059751C">
        <w:rPr>
          <w:rFonts w:asciiTheme="minorHAnsi" w:hAnsiTheme="minorHAnsi" w:cstheme="minorHAnsi"/>
          <w:b/>
          <w:caps/>
        </w:rPr>
        <w:t>(</w:t>
      </w:r>
      <w:r w:rsidRPr="0059751C">
        <w:rPr>
          <w:rFonts w:asciiTheme="minorHAnsi" w:hAnsiTheme="minorHAnsi" w:cstheme="minorHAnsi"/>
          <w:b/>
        </w:rPr>
        <w:t>kategorie</w:t>
      </w:r>
      <w:r w:rsidRPr="0059751C">
        <w:rPr>
          <w:rFonts w:asciiTheme="minorHAnsi" w:hAnsiTheme="minorHAnsi" w:cstheme="minorHAnsi"/>
          <w:b/>
          <w:caps/>
        </w:rPr>
        <w:t xml:space="preserve"> </w:t>
      </w:r>
      <w:r w:rsidR="00C71B03" w:rsidRPr="0059751C">
        <w:rPr>
          <w:rFonts w:asciiTheme="minorHAnsi" w:hAnsiTheme="minorHAnsi" w:cstheme="minorHAnsi"/>
          <w:b/>
          <w:caps/>
        </w:rPr>
        <w:t xml:space="preserve">STŘEDNÍ </w:t>
      </w:r>
      <w:r w:rsidRPr="0059751C">
        <w:rPr>
          <w:rFonts w:asciiTheme="minorHAnsi" w:hAnsiTheme="minorHAnsi" w:cstheme="minorHAnsi"/>
          <w:b/>
          <w:caps/>
        </w:rPr>
        <w:t xml:space="preserve">ODBĚR </w:t>
      </w:r>
      <w:r w:rsidRPr="0059751C">
        <w:rPr>
          <w:rFonts w:asciiTheme="minorHAnsi" w:hAnsiTheme="minorHAnsi" w:cstheme="minorHAnsi"/>
          <w:b/>
        </w:rPr>
        <w:t>o</w:t>
      </w:r>
      <w:r w:rsidR="00C71B03" w:rsidRPr="0059751C">
        <w:rPr>
          <w:rFonts w:asciiTheme="minorHAnsi" w:hAnsiTheme="minorHAnsi" w:cstheme="minorHAnsi"/>
          <w:b/>
        </w:rPr>
        <w:t>d</w:t>
      </w:r>
      <w:r w:rsidRPr="0059751C">
        <w:rPr>
          <w:rFonts w:asciiTheme="minorHAnsi" w:hAnsiTheme="minorHAnsi" w:cstheme="minorHAnsi"/>
          <w:b/>
        </w:rPr>
        <w:t xml:space="preserve"> 630 MWh/rok</w:t>
      </w:r>
      <w:r w:rsidR="00C71B03" w:rsidRPr="0059751C">
        <w:rPr>
          <w:rFonts w:asciiTheme="minorHAnsi" w:hAnsiTheme="minorHAnsi" w:cstheme="minorHAnsi"/>
          <w:b/>
        </w:rPr>
        <w:t xml:space="preserve"> do 4 200 MWh/rok</w:t>
      </w:r>
      <w:r w:rsidRPr="0059751C">
        <w:rPr>
          <w:rFonts w:asciiTheme="minorHAnsi" w:hAnsiTheme="minorHAnsi" w:cstheme="minorHAnsi"/>
          <w:b/>
          <w:caps/>
        </w:rPr>
        <w:t>)</w:t>
      </w:r>
    </w:p>
    <w:p w14:paraId="0EF93B95" w14:textId="77777777" w:rsidR="002047E8" w:rsidRPr="0059751C" w:rsidRDefault="002047E8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A6F6C6B" w14:textId="77777777" w:rsidR="000B4ABE" w:rsidRPr="0059751C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(dále jen "</w:t>
      </w:r>
      <w:r w:rsidRPr="0059751C">
        <w:rPr>
          <w:rFonts w:asciiTheme="minorHAnsi" w:hAnsiTheme="minorHAnsi" w:cstheme="minorHAnsi"/>
          <w:b/>
        </w:rPr>
        <w:t>Smlouva</w:t>
      </w:r>
      <w:r w:rsidRPr="0059751C">
        <w:rPr>
          <w:rFonts w:asciiTheme="minorHAnsi" w:hAnsiTheme="minorHAnsi" w:cstheme="minorHAnsi"/>
        </w:rPr>
        <w:t>")</w:t>
      </w:r>
    </w:p>
    <w:p w14:paraId="6F9EFB91" w14:textId="77777777" w:rsidR="00684E00" w:rsidRPr="0059751C" w:rsidRDefault="00684E00" w:rsidP="00AA3AA9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751C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4125DA71" w14:textId="77777777" w:rsidR="000C625D" w:rsidRPr="0059751C" w:rsidRDefault="000C625D" w:rsidP="00AA3AA9">
      <w:pPr>
        <w:spacing w:after="36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643A0920" w14:textId="40AA9B5E" w:rsidR="000C625D" w:rsidRPr="0059751C" w:rsidRDefault="000C625D" w:rsidP="00986A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59751C">
        <w:rPr>
          <w:rFonts w:asciiTheme="minorHAnsi" w:eastAsia="Arial Unicode MS" w:hAnsiTheme="minorHAnsi" w:cstheme="minorHAnsi"/>
        </w:rPr>
        <w:t>plynu</w:t>
      </w:r>
      <w:r w:rsidRPr="0059751C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59751C">
        <w:rPr>
          <w:rFonts w:asciiTheme="minorHAnsi" w:eastAsia="Arial Unicode MS" w:hAnsiTheme="minorHAnsi" w:cstheme="minorHAnsi"/>
        </w:rPr>
        <w:t>72</w:t>
      </w:r>
      <w:r w:rsidRPr="0059751C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59751C">
        <w:rPr>
          <w:rFonts w:asciiTheme="minorHAnsi" w:eastAsia="Arial Unicode MS" w:hAnsiTheme="minorHAnsi" w:cstheme="minorHAnsi"/>
        </w:rPr>
        <w:t>"E</w:t>
      </w:r>
      <w:r w:rsidRPr="0059751C">
        <w:rPr>
          <w:rFonts w:asciiTheme="minorHAnsi" w:eastAsia="Arial Unicode MS" w:hAnsiTheme="minorHAnsi" w:cstheme="minorHAnsi"/>
        </w:rPr>
        <w:t>nergeticky zákon</w:t>
      </w:r>
      <w:r w:rsidR="004E39F6" w:rsidRPr="0059751C">
        <w:rPr>
          <w:rFonts w:asciiTheme="minorHAnsi" w:eastAsia="Arial Unicode MS" w:hAnsiTheme="minorHAnsi" w:cstheme="minorHAnsi"/>
        </w:rPr>
        <w:t>"</w:t>
      </w:r>
      <w:r w:rsidRPr="0059751C">
        <w:rPr>
          <w:rFonts w:asciiTheme="minorHAnsi" w:eastAsia="Arial Unicode MS" w:hAnsiTheme="minorHAnsi" w:cstheme="minorHAnsi"/>
        </w:rPr>
        <w:t>), ve znění pozdějšíc</w:t>
      </w:r>
      <w:r w:rsidR="00104ECE">
        <w:rPr>
          <w:rFonts w:asciiTheme="minorHAnsi" w:eastAsia="Arial Unicode MS" w:hAnsiTheme="minorHAnsi" w:cstheme="minorHAnsi"/>
        </w:rPr>
        <w:t>h předpisů a zákona č. 89/2012</w:t>
      </w:r>
      <w:r w:rsidR="0070407E">
        <w:rPr>
          <w:rFonts w:asciiTheme="minorHAnsi" w:eastAsia="Arial Unicode MS" w:hAnsiTheme="minorHAnsi" w:cstheme="minorHAnsi"/>
        </w:rPr>
        <w:t xml:space="preserve"> Sb.</w:t>
      </w:r>
      <w:r w:rsidR="00104ECE">
        <w:rPr>
          <w:rFonts w:asciiTheme="minorHAnsi" w:eastAsia="Arial Unicode MS" w:hAnsiTheme="minorHAnsi" w:cstheme="minorHAnsi"/>
        </w:rPr>
        <w:t xml:space="preserve">, </w:t>
      </w:r>
      <w:r w:rsidR="00276129">
        <w:rPr>
          <w:rFonts w:asciiTheme="minorHAnsi" w:eastAsia="Arial Unicode MS" w:hAnsiTheme="minorHAnsi" w:cstheme="minorHAnsi"/>
        </w:rPr>
        <w:t>O</w:t>
      </w:r>
      <w:r w:rsidRPr="0059751C">
        <w:rPr>
          <w:rFonts w:asciiTheme="minorHAnsi" w:eastAsia="Arial Unicode MS" w:hAnsiTheme="minorHAnsi" w:cstheme="minorHAnsi"/>
        </w:rPr>
        <w:t>bčanský zákoník, v</w:t>
      </w:r>
      <w:r w:rsidR="00104ECE">
        <w:rPr>
          <w:rFonts w:asciiTheme="minorHAnsi" w:eastAsia="Arial Unicode MS" w:hAnsiTheme="minorHAnsi" w:cstheme="minorHAnsi"/>
        </w:rPr>
        <w:t>e znění pozdějších předpisů</w:t>
      </w:r>
      <w:r w:rsidRPr="0059751C">
        <w:rPr>
          <w:rFonts w:asciiTheme="minorHAnsi" w:eastAsia="Arial Unicode MS" w:hAnsiTheme="minorHAnsi" w:cstheme="minorHAnsi"/>
        </w:rPr>
        <w:t>, v re</w:t>
      </w:r>
      <w:r w:rsidR="0062206E" w:rsidRPr="0059751C">
        <w:rPr>
          <w:rFonts w:asciiTheme="minorHAnsi" w:eastAsia="Arial Unicode MS" w:hAnsiTheme="minorHAnsi" w:cstheme="minorHAnsi"/>
        </w:rPr>
        <w:t>ž</w:t>
      </w:r>
      <w:r w:rsidRPr="0059751C">
        <w:rPr>
          <w:rFonts w:asciiTheme="minorHAnsi" w:eastAsia="Arial Unicode MS" w:hAnsiTheme="minorHAnsi" w:cstheme="minorHAnsi"/>
        </w:rPr>
        <w:t>imu p</w:t>
      </w:r>
      <w:r w:rsidR="0062206E" w:rsidRPr="0059751C">
        <w:rPr>
          <w:rFonts w:asciiTheme="minorHAnsi" w:eastAsia="Arial Unicode MS" w:hAnsiTheme="minorHAnsi" w:cstheme="minorHAnsi"/>
        </w:rPr>
        <w:t>ř</w:t>
      </w:r>
      <w:r w:rsidRPr="0059751C">
        <w:rPr>
          <w:rFonts w:asciiTheme="minorHAnsi" w:eastAsia="Arial Unicode MS" w:hAnsiTheme="minorHAnsi" w:cstheme="minorHAnsi"/>
        </w:rPr>
        <w:t>eneseni odpov</w:t>
      </w:r>
      <w:r w:rsidR="0062206E" w:rsidRPr="0059751C">
        <w:rPr>
          <w:rFonts w:asciiTheme="minorHAnsi" w:eastAsia="Arial Unicode MS" w:hAnsiTheme="minorHAnsi" w:cstheme="minorHAnsi"/>
        </w:rPr>
        <w:t>ě</w:t>
      </w:r>
      <w:r w:rsidRPr="0059751C">
        <w:rPr>
          <w:rFonts w:asciiTheme="minorHAnsi" w:eastAsia="Arial Unicode MS" w:hAnsiTheme="minorHAnsi" w:cstheme="minorHAnsi"/>
        </w:rPr>
        <w:t xml:space="preserve">dnosti za odchylku na </w:t>
      </w:r>
      <w:r w:rsidRPr="0059751C">
        <w:rPr>
          <w:rFonts w:asciiTheme="minorHAnsi" w:eastAsia="Arial Unicode MS" w:hAnsiTheme="minorHAnsi" w:cstheme="minorHAnsi"/>
          <w:b/>
        </w:rPr>
        <w:t>Obchodn</w:t>
      </w:r>
      <w:r w:rsidR="0062206E" w:rsidRPr="0059751C">
        <w:rPr>
          <w:rFonts w:asciiTheme="minorHAnsi" w:eastAsia="Arial Unicode MS" w:hAnsiTheme="minorHAnsi" w:cstheme="minorHAnsi"/>
          <w:b/>
        </w:rPr>
        <w:t>í</w:t>
      </w:r>
      <w:r w:rsidRPr="0059751C">
        <w:rPr>
          <w:rFonts w:asciiTheme="minorHAnsi" w:eastAsia="Arial Unicode MS" w:hAnsiTheme="minorHAnsi" w:cstheme="minorHAnsi"/>
          <w:b/>
        </w:rPr>
        <w:t>ka</w:t>
      </w:r>
      <w:r w:rsidRPr="0059751C">
        <w:rPr>
          <w:rFonts w:asciiTheme="minorHAnsi" w:eastAsia="Arial Unicode MS" w:hAnsiTheme="minorHAnsi" w:cstheme="minorHAnsi"/>
        </w:rPr>
        <w:t xml:space="preserve">. </w:t>
      </w:r>
    </w:p>
    <w:p w14:paraId="217CF5EE" w14:textId="77777777" w:rsidR="007C72EB" w:rsidRPr="0059751C" w:rsidRDefault="007C72EB" w:rsidP="00986A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59751C">
        <w:rPr>
          <w:rFonts w:asciiTheme="minorHAnsi" w:eastAsia="Arial Unicode MS" w:hAnsiTheme="minorHAnsi" w:cstheme="minorHAnsi"/>
        </w:rPr>
        <w:t>o</w:t>
      </w:r>
      <w:r w:rsidRPr="0059751C">
        <w:rPr>
          <w:rFonts w:asciiTheme="minorHAnsi" w:eastAsia="Arial Unicode MS" w:hAnsiTheme="minorHAnsi" w:cstheme="minorHAnsi"/>
        </w:rPr>
        <w:t>bchodních podmínkách</w:t>
      </w:r>
      <w:r w:rsidR="00200154" w:rsidRPr="0059751C">
        <w:rPr>
          <w:rFonts w:asciiTheme="minorHAnsi" w:eastAsia="Arial Unicode MS" w:hAnsiTheme="minorHAnsi" w:cstheme="minorHAnsi"/>
        </w:rPr>
        <w:t xml:space="preserve"> dodávky </w:t>
      </w:r>
      <w:r w:rsidR="00417CC3" w:rsidRPr="0059751C">
        <w:rPr>
          <w:rFonts w:asciiTheme="minorHAnsi" w:eastAsia="Arial Unicode MS" w:hAnsiTheme="minorHAnsi" w:cstheme="minorHAnsi"/>
        </w:rPr>
        <w:t>plynu</w:t>
      </w:r>
      <w:r w:rsidRPr="0059751C">
        <w:rPr>
          <w:rFonts w:asciiTheme="minorHAnsi" w:eastAsia="Arial Unicode MS" w:hAnsiTheme="minorHAnsi" w:cstheme="minorHAnsi"/>
        </w:rPr>
        <w:t xml:space="preserve">, které jsou </w:t>
      </w:r>
      <w:r w:rsidRPr="0059751C">
        <w:rPr>
          <w:rFonts w:asciiTheme="minorHAnsi" w:eastAsia="Arial Unicode MS" w:hAnsiTheme="minorHAnsi" w:cstheme="minorHAnsi"/>
          <w:b/>
        </w:rPr>
        <w:t>Přílohou č. 1</w:t>
      </w:r>
      <w:r w:rsidR="00104ECE">
        <w:rPr>
          <w:rFonts w:asciiTheme="minorHAnsi" w:eastAsia="Arial Unicode MS" w:hAnsiTheme="minorHAnsi" w:cstheme="minorHAnsi"/>
        </w:rPr>
        <w:t xml:space="preserve"> této S</w:t>
      </w:r>
      <w:r w:rsidRPr="0059751C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59751C">
        <w:rPr>
          <w:rFonts w:asciiTheme="minorHAnsi" w:eastAsia="Arial Unicode MS" w:hAnsiTheme="minorHAnsi" w:cstheme="minorHAnsi"/>
        </w:rPr>
        <w:t>OPD</w:t>
      </w:r>
      <w:r w:rsidRPr="0059751C">
        <w:rPr>
          <w:rFonts w:asciiTheme="minorHAnsi" w:eastAsia="Arial Unicode MS" w:hAnsiTheme="minorHAnsi" w:cstheme="minorHAnsi"/>
        </w:rPr>
        <w:t>“).</w:t>
      </w:r>
    </w:p>
    <w:p w14:paraId="51F3751D" w14:textId="77777777" w:rsidR="00AA3AA9" w:rsidRPr="0059751C" w:rsidRDefault="00AA3AA9" w:rsidP="00AA3AA9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751C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03E0C895" w14:textId="77777777" w:rsidR="000C625D" w:rsidRPr="0059751C" w:rsidRDefault="000C625D" w:rsidP="00AA3AA9">
      <w:pPr>
        <w:spacing w:after="36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59751C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59751C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59751C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59751C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617BB6F2" w14:textId="77777777" w:rsidR="000C625D" w:rsidRPr="0059751C" w:rsidRDefault="000C625D" w:rsidP="00986A4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P</w:t>
      </w:r>
      <w:r w:rsidR="00E13B21" w:rsidRPr="0059751C">
        <w:rPr>
          <w:rFonts w:asciiTheme="minorHAnsi" w:eastAsia="Arial Unicode MS" w:hAnsiTheme="minorHAnsi" w:cstheme="minorHAnsi"/>
        </w:rPr>
        <w:t>ř</w:t>
      </w:r>
      <w:r w:rsidRPr="0059751C">
        <w:rPr>
          <w:rFonts w:asciiTheme="minorHAnsi" w:eastAsia="Arial Unicode MS" w:hAnsiTheme="minorHAnsi" w:cstheme="minorHAnsi"/>
        </w:rPr>
        <w:t>edm</w:t>
      </w:r>
      <w:r w:rsidR="00E13B21" w:rsidRPr="0059751C">
        <w:rPr>
          <w:rFonts w:asciiTheme="minorHAnsi" w:eastAsia="Arial Unicode MS" w:hAnsiTheme="minorHAnsi" w:cstheme="minorHAnsi"/>
        </w:rPr>
        <w:t>ě</w:t>
      </w:r>
      <w:r w:rsidRPr="0059751C">
        <w:rPr>
          <w:rFonts w:asciiTheme="minorHAnsi" w:eastAsia="Arial Unicode MS" w:hAnsiTheme="minorHAnsi" w:cstheme="minorHAnsi"/>
        </w:rPr>
        <w:t xml:space="preserve">tem </w:t>
      </w:r>
      <w:r w:rsidRPr="0059751C">
        <w:rPr>
          <w:rFonts w:asciiTheme="minorHAnsi" w:eastAsia="Arial Unicode MS" w:hAnsiTheme="minorHAnsi" w:cstheme="minorHAnsi"/>
          <w:b/>
        </w:rPr>
        <w:t>Smlouvy</w:t>
      </w:r>
      <w:r w:rsidRPr="0059751C">
        <w:rPr>
          <w:rFonts w:asciiTheme="minorHAnsi" w:eastAsia="Arial Unicode MS" w:hAnsiTheme="minorHAnsi" w:cstheme="minorHAnsi"/>
        </w:rPr>
        <w:t xml:space="preserve"> je z</w:t>
      </w:r>
      <w:r w:rsidR="00E13B21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 xml:space="preserve">vazek </w:t>
      </w:r>
      <w:r w:rsidRPr="0059751C">
        <w:rPr>
          <w:rFonts w:asciiTheme="minorHAnsi" w:eastAsia="Arial Unicode MS" w:hAnsiTheme="minorHAnsi" w:cstheme="minorHAnsi"/>
          <w:b/>
        </w:rPr>
        <w:t>Obchodn</w:t>
      </w:r>
      <w:r w:rsidR="00E13B21" w:rsidRPr="0059751C">
        <w:rPr>
          <w:rFonts w:asciiTheme="minorHAnsi" w:eastAsia="Arial Unicode MS" w:hAnsiTheme="minorHAnsi" w:cstheme="minorHAnsi"/>
          <w:b/>
        </w:rPr>
        <w:t>í</w:t>
      </w:r>
      <w:r w:rsidRPr="0059751C">
        <w:rPr>
          <w:rFonts w:asciiTheme="minorHAnsi" w:eastAsia="Arial Unicode MS" w:hAnsiTheme="minorHAnsi" w:cstheme="minorHAnsi"/>
          <w:b/>
        </w:rPr>
        <w:t>ka</w:t>
      </w:r>
      <w:r w:rsidRPr="0059751C">
        <w:rPr>
          <w:rFonts w:asciiTheme="minorHAnsi" w:eastAsia="Arial Unicode MS" w:hAnsiTheme="minorHAnsi" w:cstheme="minorHAnsi"/>
        </w:rPr>
        <w:t xml:space="preserve"> poskytnout </w:t>
      </w:r>
      <w:r w:rsidRPr="0059751C">
        <w:rPr>
          <w:rFonts w:asciiTheme="minorHAnsi" w:eastAsia="Arial Unicode MS" w:hAnsiTheme="minorHAnsi" w:cstheme="minorHAnsi"/>
          <w:b/>
        </w:rPr>
        <w:t>Z</w:t>
      </w:r>
      <w:r w:rsidR="00E13B21" w:rsidRPr="0059751C">
        <w:rPr>
          <w:rFonts w:asciiTheme="minorHAnsi" w:eastAsia="Arial Unicode MS" w:hAnsiTheme="minorHAnsi" w:cstheme="minorHAnsi"/>
          <w:b/>
        </w:rPr>
        <w:t>á</w:t>
      </w:r>
      <w:r w:rsidRPr="0059751C">
        <w:rPr>
          <w:rFonts w:asciiTheme="minorHAnsi" w:eastAsia="Arial Unicode MS" w:hAnsiTheme="minorHAnsi" w:cstheme="minorHAnsi"/>
          <w:b/>
        </w:rPr>
        <w:t>kazn</w:t>
      </w:r>
      <w:r w:rsidR="00E13B21" w:rsidRPr="0059751C">
        <w:rPr>
          <w:rFonts w:asciiTheme="minorHAnsi" w:eastAsia="Arial Unicode MS" w:hAnsiTheme="minorHAnsi" w:cstheme="minorHAnsi"/>
          <w:b/>
        </w:rPr>
        <w:t>í</w:t>
      </w:r>
      <w:r w:rsidRPr="0059751C">
        <w:rPr>
          <w:rFonts w:asciiTheme="minorHAnsi" w:eastAsia="Arial Unicode MS" w:hAnsiTheme="minorHAnsi" w:cstheme="minorHAnsi"/>
          <w:b/>
        </w:rPr>
        <w:t>kovi</w:t>
      </w:r>
      <w:r w:rsidRPr="0059751C">
        <w:rPr>
          <w:rFonts w:asciiTheme="minorHAnsi" w:eastAsia="Arial Unicode MS" w:hAnsiTheme="minorHAnsi" w:cstheme="minorHAnsi"/>
        </w:rPr>
        <w:t xml:space="preserve"> sdru</w:t>
      </w:r>
      <w:r w:rsidR="00E13B21" w:rsidRPr="0059751C">
        <w:rPr>
          <w:rFonts w:asciiTheme="minorHAnsi" w:eastAsia="Arial Unicode MS" w:hAnsiTheme="minorHAnsi" w:cstheme="minorHAnsi"/>
        </w:rPr>
        <w:t>žené</w:t>
      </w:r>
      <w:r w:rsidRPr="0059751C">
        <w:rPr>
          <w:rFonts w:asciiTheme="minorHAnsi" w:eastAsia="Arial Unicode MS" w:hAnsiTheme="minorHAnsi" w:cstheme="minorHAnsi"/>
        </w:rPr>
        <w:t xml:space="preserve"> slu</w:t>
      </w:r>
      <w:r w:rsidR="00E13B21" w:rsidRPr="0059751C">
        <w:rPr>
          <w:rFonts w:asciiTheme="minorHAnsi" w:eastAsia="Arial Unicode MS" w:hAnsiTheme="minorHAnsi" w:cstheme="minorHAnsi"/>
        </w:rPr>
        <w:t>ž</w:t>
      </w:r>
      <w:r w:rsidRPr="0059751C">
        <w:rPr>
          <w:rFonts w:asciiTheme="minorHAnsi" w:eastAsia="Arial Unicode MS" w:hAnsiTheme="minorHAnsi" w:cstheme="minorHAnsi"/>
        </w:rPr>
        <w:t>by dod</w:t>
      </w:r>
      <w:r w:rsidR="00E13B21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 xml:space="preserve">vky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="00E13B21" w:rsidRPr="0059751C">
        <w:rPr>
          <w:rFonts w:asciiTheme="minorHAnsi" w:eastAsia="Arial Unicode MS" w:hAnsiTheme="minorHAnsi" w:cstheme="minorHAnsi"/>
        </w:rPr>
        <w:t xml:space="preserve"> (</w:t>
      </w:r>
      <w:r w:rsidRPr="0059751C">
        <w:rPr>
          <w:rFonts w:asciiTheme="minorHAnsi" w:eastAsia="Arial Unicode MS" w:hAnsiTheme="minorHAnsi" w:cstheme="minorHAnsi"/>
        </w:rPr>
        <w:t>d</w:t>
      </w:r>
      <w:r w:rsidR="00E13B21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>le</w:t>
      </w:r>
      <w:r w:rsidR="00E13B21" w:rsidRPr="0059751C">
        <w:rPr>
          <w:rFonts w:asciiTheme="minorHAnsi" w:eastAsia="Arial Unicode MS" w:hAnsiTheme="minorHAnsi" w:cstheme="minorHAnsi"/>
        </w:rPr>
        <w:t xml:space="preserve"> </w:t>
      </w:r>
      <w:r w:rsidRPr="0059751C">
        <w:rPr>
          <w:rFonts w:asciiTheme="minorHAnsi" w:eastAsia="Arial Unicode MS" w:hAnsiTheme="minorHAnsi" w:cstheme="minorHAnsi"/>
        </w:rPr>
        <w:t>jen „sdru</w:t>
      </w:r>
      <w:r w:rsidR="00E13B21" w:rsidRPr="0059751C">
        <w:rPr>
          <w:rFonts w:asciiTheme="minorHAnsi" w:eastAsia="Arial Unicode MS" w:hAnsiTheme="minorHAnsi" w:cstheme="minorHAnsi"/>
        </w:rPr>
        <w:t>ž</w:t>
      </w:r>
      <w:r w:rsidRPr="0059751C">
        <w:rPr>
          <w:rFonts w:asciiTheme="minorHAnsi" w:eastAsia="Arial Unicode MS" w:hAnsiTheme="minorHAnsi" w:cstheme="minorHAnsi"/>
        </w:rPr>
        <w:t>en</w:t>
      </w:r>
      <w:r w:rsidR="00E13B21" w:rsidRPr="0059751C">
        <w:rPr>
          <w:rFonts w:asciiTheme="minorHAnsi" w:eastAsia="Arial Unicode MS" w:hAnsiTheme="minorHAnsi" w:cstheme="minorHAnsi"/>
        </w:rPr>
        <w:t>é</w:t>
      </w:r>
      <w:r w:rsidRPr="0059751C">
        <w:rPr>
          <w:rFonts w:asciiTheme="minorHAnsi" w:eastAsia="Arial Unicode MS" w:hAnsiTheme="minorHAnsi" w:cstheme="minorHAnsi"/>
        </w:rPr>
        <w:t xml:space="preserve"> slu</w:t>
      </w:r>
      <w:r w:rsidR="00E13B21" w:rsidRPr="0059751C">
        <w:rPr>
          <w:rFonts w:asciiTheme="minorHAnsi" w:eastAsia="Arial Unicode MS" w:hAnsiTheme="minorHAnsi" w:cstheme="minorHAnsi"/>
        </w:rPr>
        <w:t>žby")</w:t>
      </w:r>
      <w:r w:rsidRPr="0059751C">
        <w:rPr>
          <w:rFonts w:asciiTheme="minorHAnsi" w:eastAsia="Arial Unicode MS" w:hAnsiTheme="minorHAnsi" w:cstheme="minorHAnsi"/>
        </w:rPr>
        <w:t>, tzn. dodat sjednan</w:t>
      </w:r>
      <w:r w:rsidR="00E13B21" w:rsidRPr="0059751C">
        <w:rPr>
          <w:rFonts w:asciiTheme="minorHAnsi" w:eastAsia="Arial Unicode MS" w:hAnsiTheme="minorHAnsi" w:cstheme="minorHAnsi"/>
        </w:rPr>
        <w:t>é</w:t>
      </w:r>
      <w:r w:rsidRPr="0059751C">
        <w:rPr>
          <w:rFonts w:asciiTheme="minorHAnsi" w:eastAsia="Arial Unicode MS" w:hAnsiTheme="minorHAnsi" w:cstheme="minorHAnsi"/>
        </w:rPr>
        <w:t xml:space="preserve"> mno</w:t>
      </w:r>
      <w:r w:rsidR="00E13B21" w:rsidRPr="0059751C">
        <w:rPr>
          <w:rFonts w:asciiTheme="minorHAnsi" w:eastAsia="Arial Unicode MS" w:hAnsiTheme="minorHAnsi" w:cstheme="minorHAnsi"/>
        </w:rPr>
        <w:t>ž</w:t>
      </w:r>
      <w:r w:rsidRPr="0059751C">
        <w:rPr>
          <w:rFonts w:asciiTheme="minorHAnsi" w:eastAsia="Arial Unicode MS" w:hAnsiTheme="minorHAnsi" w:cstheme="minorHAnsi"/>
        </w:rPr>
        <w:t>stv</w:t>
      </w:r>
      <w:r w:rsidR="00E13B21" w:rsidRPr="0059751C">
        <w:rPr>
          <w:rFonts w:asciiTheme="minorHAnsi" w:eastAsia="Arial Unicode MS" w:hAnsiTheme="minorHAnsi" w:cstheme="minorHAnsi"/>
        </w:rPr>
        <w:t>í</w:t>
      </w:r>
      <w:r w:rsidRPr="0059751C">
        <w:rPr>
          <w:rFonts w:asciiTheme="minorHAnsi" w:eastAsia="Arial Unicode MS" w:hAnsiTheme="minorHAnsi" w:cstheme="minorHAnsi"/>
        </w:rPr>
        <w:t xml:space="preserve">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Pr="0059751C">
        <w:rPr>
          <w:rFonts w:asciiTheme="minorHAnsi" w:eastAsia="Arial Unicode MS" w:hAnsiTheme="minorHAnsi" w:cstheme="minorHAnsi"/>
        </w:rPr>
        <w:t xml:space="preserve"> </w:t>
      </w:r>
      <w:r w:rsidR="00104ECE">
        <w:rPr>
          <w:rFonts w:asciiTheme="minorHAnsi" w:eastAsia="Arial Unicode MS" w:hAnsiTheme="minorHAnsi" w:cstheme="minorHAnsi"/>
        </w:rPr>
        <w:t>za podmínek sjednaných ve S</w:t>
      </w:r>
      <w:r w:rsidR="0059751C">
        <w:rPr>
          <w:rFonts w:asciiTheme="minorHAnsi" w:eastAsia="Arial Unicode MS" w:hAnsiTheme="minorHAnsi" w:cstheme="minorHAnsi"/>
        </w:rPr>
        <w:t xml:space="preserve">mlouvě </w:t>
      </w:r>
      <w:r w:rsidRPr="0059751C">
        <w:rPr>
          <w:rFonts w:asciiTheme="minorHAnsi" w:eastAsia="Arial Unicode MS" w:hAnsiTheme="minorHAnsi" w:cstheme="minorHAnsi"/>
        </w:rPr>
        <w:t>a p</w:t>
      </w:r>
      <w:r w:rsidR="00E13B21" w:rsidRPr="0059751C">
        <w:rPr>
          <w:rFonts w:asciiTheme="minorHAnsi" w:eastAsia="Arial Unicode MS" w:hAnsiTheme="minorHAnsi" w:cstheme="minorHAnsi"/>
        </w:rPr>
        <w:t>ř</w:t>
      </w:r>
      <w:r w:rsidRPr="0059751C">
        <w:rPr>
          <w:rFonts w:asciiTheme="minorHAnsi" w:eastAsia="Arial Unicode MS" w:hAnsiTheme="minorHAnsi" w:cstheme="minorHAnsi"/>
        </w:rPr>
        <w:t>evz</w:t>
      </w:r>
      <w:r w:rsidR="00E13B21" w:rsidRPr="0059751C">
        <w:rPr>
          <w:rFonts w:asciiTheme="minorHAnsi" w:eastAsia="Arial Unicode MS" w:hAnsiTheme="minorHAnsi" w:cstheme="minorHAnsi"/>
        </w:rPr>
        <w:t>í</w:t>
      </w:r>
      <w:r w:rsidRPr="0059751C">
        <w:rPr>
          <w:rFonts w:asciiTheme="minorHAnsi" w:eastAsia="Arial Unicode MS" w:hAnsiTheme="minorHAnsi" w:cstheme="minorHAnsi"/>
        </w:rPr>
        <w:t>t odpov</w:t>
      </w:r>
      <w:r w:rsidR="00E13B21" w:rsidRPr="0059751C">
        <w:rPr>
          <w:rFonts w:asciiTheme="minorHAnsi" w:eastAsia="Arial Unicode MS" w:hAnsiTheme="minorHAnsi" w:cstheme="minorHAnsi"/>
        </w:rPr>
        <w:t>ědnost za odchylku (</w:t>
      </w:r>
      <w:r w:rsidRPr="0059751C">
        <w:rPr>
          <w:rFonts w:asciiTheme="minorHAnsi" w:eastAsia="Arial Unicode MS" w:hAnsiTheme="minorHAnsi" w:cstheme="minorHAnsi"/>
        </w:rPr>
        <w:t>d</w:t>
      </w:r>
      <w:r w:rsidR="00E13B21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>le</w:t>
      </w:r>
      <w:r w:rsidR="00E13B21" w:rsidRPr="0059751C">
        <w:rPr>
          <w:rFonts w:asciiTheme="minorHAnsi" w:eastAsia="Arial Unicode MS" w:hAnsiTheme="minorHAnsi" w:cstheme="minorHAnsi"/>
        </w:rPr>
        <w:t xml:space="preserve"> </w:t>
      </w:r>
      <w:r w:rsidRPr="0059751C">
        <w:rPr>
          <w:rFonts w:asciiTheme="minorHAnsi" w:eastAsia="Arial Unicode MS" w:hAnsiTheme="minorHAnsi" w:cstheme="minorHAnsi"/>
        </w:rPr>
        <w:t>jen „dod</w:t>
      </w:r>
      <w:r w:rsidR="00E13B21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 xml:space="preserve">vka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Pr="0059751C">
        <w:rPr>
          <w:rFonts w:asciiTheme="minorHAnsi" w:eastAsia="Arial Unicode MS" w:hAnsiTheme="minorHAnsi" w:cstheme="minorHAnsi"/>
        </w:rPr>
        <w:t>"</w:t>
      </w:r>
      <w:r w:rsidR="00E13B21" w:rsidRPr="0059751C">
        <w:rPr>
          <w:rFonts w:asciiTheme="minorHAnsi" w:eastAsia="Arial Unicode MS" w:hAnsiTheme="minorHAnsi" w:cstheme="minorHAnsi"/>
        </w:rPr>
        <w:t>)</w:t>
      </w:r>
      <w:r w:rsidRPr="0059751C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="00E13B21" w:rsidRPr="0059751C">
        <w:rPr>
          <w:rFonts w:asciiTheme="minorHAnsi" w:eastAsia="Arial Unicode MS" w:hAnsiTheme="minorHAnsi" w:cstheme="minorHAnsi"/>
        </w:rPr>
        <w:t xml:space="preserve"> (</w:t>
      </w:r>
      <w:r w:rsidRPr="0059751C">
        <w:rPr>
          <w:rFonts w:asciiTheme="minorHAnsi" w:eastAsia="Arial Unicode MS" w:hAnsiTheme="minorHAnsi" w:cstheme="minorHAnsi"/>
        </w:rPr>
        <w:t>d</w:t>
      </w:r>
      <w:r w:rsidR="00E13B21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>le jen „distribu</w:t>
      </w:r>
      <w:r w:rsidR="00E13B21" w:rsidRPr="0059751C">
        <w:rPr>
          <w:rFonts w:asciiTheme="minorHAnsi" w:eastAsia="Arial Unicode MS" w:hAnsiTheme="minorHAnsi" w:cstheme="minorHAnsi"/>
        </w:rPr>
        <w:t>č</w:t>
      </w:r>
      <w:r w:rsidRPr="0059751C">
        <w:rPr>
          <w:rFonts w:asciiTheme="minorHAnsi" w:eastAsia="Arial Unicode MS" w:hAnsiTheme="minorHAnsi" w:cstheme="minorHAnsi"/>
        </w:rPr>
        <w:t>n</w:t>
      </w:r>
      <w:r w:rsidR="00E13B21" w:rsidRPr="0059751C">
        <w:rPr>
          <w:rFonts w:asciiTheme="minorHAnsi" w:eastAsia="Arial Unicode MS" w:hAnsiTheme="minorHAnsi" w:cstheme="minorHAnsi"/>
        </w:rPr>
        <w:t>í</w:t>
      </w:r>
      <w:r w:rsidRPr="0059751C">
        <w:rPr>
          <w:rFonts w:asciiTheme="minorHAnsi" w:eastAsia="Arial Unicode MS" w:hAnsiTheme="minorHAnsi" w:cstheme="minorHAnsi"/>
        </w:rPr>
        <w:t xml:space="preserve"> slu</w:t>
      </w:r>
      <w:r w:rsidR="00E13B21" w:rsidRPr="0059751C">
        <w:rPr>
          <w:rFonts w:asciiTheme="minorHAnsi" w:eastAsia="Arial Unicode MS" w:hAnsiTheme="minorHAnsi" w:cstheme="minorHAnsi"/>
        </w:rPr>
        <w:t>ž</w:t>
      </w:r>
      <w:r w:rsidRPr="0059751C">
        <w:rPr>
          <w:rFonts w:asciiTheme="minorHAnsi" w:eastAsia="Arial Unicode MS" w:hAnsiTheme="minorHAnsi" w:cstheme="minorHAnsi"/>
        </w:rPr>
        <w:t>by"</w:t>
      </w:r>
      <w:r w:rsidR="00E13B21" w:rsidRPr="0059751C">
        <w:rPr>
          <w:rFonts w:asciiTheme="minorHAnsi" w:eastAsia="Arial Unicode MS" w:hAnsiTheme="minorHAnsi" w:cstheme="minorHAnsi"/>
        </w:rPr>
        <w:t>)</w:t>
      </w:r>
      <w:r w:rsidRPr="0059751C">
        <w:rPr>
          <w:rFonts w:asciiTheme="minorHAnsi" w:eastAsia="Arial Unicode MS" w:hAnsiTheme="minorHAnsi" w:cstheme="minorHAnsi"/>
        </w:rPr>
        <w:t xml:space="preserve"> do OM</w:t>
      </w:r>
      <w:r w:rsidR="00E13B21" w:rsidRPr="0059751C">
        <w:rPr>
          <w:rFonts w:asciiTheme="minorHAnsi" w:eastAsia="Arial Unicode MS" w:hAnsiTheme="minorHAnsi" w:cstheme="minorHAnsi"/>
        </w:rPr>
        <w:t xml:space="preserve"> </w:t>
      </w:r>
      <w:r w:rsidRPr="0059751C">
        <w:rPr>
          <w:rFonts w:asciiTheme="minorHAnsi" w:eastAsia="Arial Unicode MS" w:hAnsiTheme="minorHAnsi" w:cstheme="minorHAnsi"/>
          <w:b/>
        </w:rPr>
        <w:t>Z</w:t>
      </w:r>
      <w:r w:rsidR="00E13B21" w:rsidRPr="0059751C">
        <w:rPr>
          <w:rFonts w:asciiTheme="minorHAnsi" w:eastAsia="Arial Unicode MS" w:hAnsiTheme="minorHAnsi" w:cstheme="minorHAnsi"/>
          <w:b/>
        </w:rPr>
        <w:t>á</w:t>
      </w:r>
      <w:r w:rsidRPr="0059751C">
        <w:rPr>
          <w:rFonts w:asciiTheme="minorHAnsi" w:eastAsia="Arial Unicode MS" w:hAnsiTheme="minorHAnsi" w:cstheme="minorHAnsi"/>
          <w:b/>
        </w:rPr>
        <w:t>kazn</w:t>
      </w:r>
      <w:r w:rsidR="00E13B21" w:rsidRPr="0059751C">
        <w:rPr>
          <w:rFonts w:asciiTheme="minorHAnsi" w:eastAsia="Arial Unicode MS" w:hAnsiTheme="minorHAnsi" w:cstheme="minorHAnsi"/>
          <w:b/>
        </w:rPr>
        <w:t>í</w:t>
      </w:r>
      <w:r w:rsidRPr="0059751C">
        <w:rPr>
          <w:rFonts w:asciiTheme="minorHAnsi" w:eastAsia="Arial Unicode MS" w:hAnsiTheme="minorHAnsi" w:cstheme="minorHAnsi"/>
          <w:b/>
        </w:rPr>
        <w:t>ka</w:t>
      </w:r>
      <w:r w:rsidRPr="0059751C">
        <w:rPr>
          <w:rFonts w:asciiTheme="minorHAnsi" w:eastAsia="Arial Unicode MS" w:hAnsiTheme="minorHAnsi" w:cstheme="minorHAnsi"/>
        </w:rPr>
        <w:t>.</w:t>
      </w:r>
    </w:p>
    <w:p w14:paraId="6226524E" w14:textId="77777777" w:rsidR="000C625D" w:rsidRPr="0059751C" w:rsidRDefault="00E13B21" w:rsidP="00986A4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  <w:b/>
        </w:rPr>
        <w:t>Zá</w:t>
      </w:r>
      <w:r w:rsidR="000C625D" w:rsidRPr="0059751C">
        <w:rPr>
          <w:rFonts w:asciiTheme="minorHAnsi" w:eastAsia="Arial Unicode MS" w:hAnsiTheme="minorHAnsi" w:cstheme="minorHAnsi"/>
          <w:b/>
        </w:rPr>
        <w:t>kazn</w:t>
      </w:r>
      <w:r w:rsidRPr="0059751C">
        <w:rPr>
          <w:rFonts w:asciiTheme="minorHAnsi" w:eastAsia="Arial Unicode MS" w:hAnsiTheme="minorHAnsi" w:cstheme="minorHAnsi"/>
          <w:b/>
        </w:rPr>
        <w:t>í</w:t>
      </w:r>
      <w:r w:rsidR="000C625D" w:rsidRPr="0059751C">
        <w:rPr>
          <w:rFonts w:asciiTheme="minorHAnsi" w:eastAsia="Arial Unicode MS" w:hAnsiTheme="minorHAnsi" w:cstheme="minorHAnsi"/>
          <w:b/>
        </w:rPr>
        <w:t>k</w:t>
      </w:r>
      <w:r w:rsidR="000C625D" w:rsidRPr="0059751C">
        <w:rPr>
          <w:rFonts w:asciiTheme="minorHAnsi" w:eastAsia="Arial Unicode MS" w:hAnsiTheme="minorHAnsi" w:cstheme="minorHAnsi"/>
        </w:rPr>
        <w:t xml:space="preserve"> se zavazuje odebrat sjednan</w:t>
      </w:r>
      <w:r w:rsidRPr="0059751C">
        <w:rPr>
          <w:rFonts w:asciiTheme="minorHAnsi" w:eastAsia="Arial Unicode MS" w:hAnsiTheme="minorHAnsi" w:cstheme="minorHAnsi"/>
        </w:rPr>
        <w:t>é</w:t>
      </w:r>
      <w:r w:rsidR="000C625D" w:rsidRPr="0059751C">
        <w:rPr>
          <w:rFonts w:asciiTheme="minorHAnsi" w:eastAsia="Arial Unicode MS" w:hAnsiTheme="minorHAnsi" w:cstheme="minorHAnsi"/>
        </w:rPr>
        <w:t xml:space="preserve"> mno</w:t>
      </w:r>
      <w:r w:rsidRPr="0059751C">
        <w:rPr>
          <w:rFonts w:asciiTheme="minorHAnsi" w:eastAsia="Arial Unicode MS" w:hAnsiTheme="minorHAnsi" w:cstheme="minorHAnsi"/>
        </w:rPr>
        <w:t>ž</w:t>
      </w:r>
      <w:r w:rsidR="000C625D" w:rsidRPr="0059751C">
        <w:rPr>
          <w:rFonts w:asciiTheme="minorHAnsi" w:eastAsia="Arial Unicode MS" w:hAnsiTheme="minorHAnsi" w:cstheme="minorHAnsi"/>
        </w:rPr>
        <w:t>stv</w:t>
      </w:r>
      <w:r w:rsidRPr="0059751C">
        <w:rPr>
          <w:rFonts w:asciiTheme="minorHAnsi" w:eastAsia="Arial Unicode MS" w:hAnsiTheme="minorHAnsi" w:cstheme="minorHAnsi"/>
        </w:rPr>
        <w:t>í</w:t>
      </w:r>
      <w:r w:rsidR="000C625D" w:rsidRPr="0059751C">
        <w:rPr>
          <w:rFonts w:asciiTheme="minorHAnsi" w:eastAsia="Arial Unicode MS" w:hAnsiTheme="minorHAnsi" w:cstheme="minorHAnsi"/>
        </w:rPr>
        <w:t xml:space="preserve">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="000C625D" w:rsidRPr="0059751C">
        <w:rPr>
          <w:rFonts w:asciiTheme="minorHAnsi" w:eastAsia="Arial Unicode MS" w:hAnsiTheme="minorHAnsi" w:cstheme="minorHAnsi"/>
        </w:rPr>
        <w:t xml:space="preserve"> v OM podle podm</w:t>
      </w:r>
      <w:r w:rsidRPr="0059751C">
        <w:rPr>
          <w:rFonts w:asciiTheme="minorHAnsi" w:eastAsia="Arial Unicode MS" w:hAnsiTheme="minorHAnsi" w:cstheme="minorHAnsi"/>
        </w:rPr>
        <w:t>í</w:t>
      </w:r>
      <w:r w:rsidR="000C625D" w:rsidRPr="0059751C">
        <w:rPr>
          <w:rFonts w:asciiTheme="minorHAnsi" w:eastAsia="Arial Unicode MS" w:hAnsiTheme="minorHAnsi" w:cstheme="minorHAnsi"/>
        </w:rPr>
        <w:t>nek t</w:t>
      </w:r>
      <w:r w:rsidRPr="0059751C">
        <w:rPr>
          <w:rFonts w:asciiTheme="minorHAnsi" w:eastAsia="Arial Unicode MS" w:hAnsiTheme="minorHAnsi" w:cstheme="minorHAnsi"/>
        </w:rPr>
        <w:t>é</w:t>
      </w:r>
      <w:r w:rsidR="000C625D" w:rsidRPr="0059751C">
        <w:rPr>
          <w:rFonts w:asciiTheme="minorHAnsi" w:eastAsia="Arial Unicode MS" w:hAnsiTheme="minorHAnsi" w:cstheme="minorHAnsi"/>
        </w:rPr>
        <w:t xml:space="preserve">to </w:t>
      </w:r>
      <w:r w:rsidR="000C625D" w:rsidRPr="0059751C">
        <w:rPr>
          <w:rFonts w:asciiTheme="minorHAnsi" w:eastAsia="Arial Unicode MS" w:hAnsiTheme="minorHAnsi" w:cstheme="minorHAnsi"/>
          <w:b/>
        </w:rPr>
        <w:t>Smlouvy</w:t>
      </w:r>
      <w:r w:rsidR="000C625D" w:rsidRPr="0059751C">
        <w:rPr>
          <w:rFonts w:asciiTheme="minorHAnsi" w:eastAsia="Arial Unicode MS" w:hAnsiTheme="minorHAnsi" w:cstheme="minorHAnsi"/>
        </w:rPr>
        <w:t xml:space="preserve"> a uhradit</w:t>
      </w:r>
      <w:r w:rsidRPr="0059751C">
        <w:rPr>
          <w:rFonts w:asciiTheme="minorHAnsi" w:eastAsia="Arial Unicode MS" w:hAnsiTheme="minorHAnsi" w:cstheme="minorHAnsi"/>
        </w:rPr>
        <w:t xml:space="preserve"> </w:t>
      </w:r>
      <w:r w:rsidR="000C625D" w:rsidRPr="0059751C">
        <w:rPr>
          <w:rFonts w:asciiTheme="minorHAnsi" w:eastAsia="Arial Unicode MS" w:hAnsiTheme="minorHAnsi" w:cstheme="minorHAnsi"/>
          <w:b/>
        </w:rPr>
        <w:t>Obchodn</w:t>
      </w:r>
      <w:r w:rsidRPr="0059751C">
        <w:rPr>
          <w:rFonts w:asciiTheme="minorHAnsi" w:eastAsia="Arial Unicode MS" w:hAnsiTheme="minorHAnsi" w:cstheme="minorHAnsi"/>
          <w:b/>
        </w:rPr>
        <w:t>íkovi</w:t>
      </w:r>
      <w:r w:rsidRPr="0059751C">
        <w:rPr>
          <w:rFonts w:asciiTheme="minorHAnsi" w:eastAsia="Arial Unicode MS" w:hAnsiTheme="minorHAnsi" w:cstheme="minorHAnsi"/>
        </w:rPr>
        <w:t xml:space="preserve"> řá</w:t>
      </w:r>
      <w:r w:rsidR="000C625D" w:rsidRPr="0059751C">
        <w:rPr>
          <w:rFonts w:asciiTheme="minorHAnsi" w:eastAsia="Arial Unicode MS" w:hAnsiTheme="minorHAnsi" w:cstheme="minorHAnsi"/>
        </w:rPr>
        <w:t>dn</w:t>
      </w:r>
      <w:r w:rsidRPr="0059751C">
        <w:rPr>
          <w:rFonts w:asciiTheme="minorHAnsi" w:eastAsia="Arial Unicode MS" w:hAnsiTheme="minorHAnsi" w:cstheme="minorHAnsi"/>
        </w:rPr>
        <w:t>ě</w:t>
      </w:r>
      <w:r w:rsidR="000C625D" w:rsidRPr="0059751C">
        <w:rPr>
          <w:rFonts w:asciiTheme="minorHAnsi" w:eastAsia="Arial Unicode MS" w:hAnsiTheme="minorHAnsi" w:cstheme="minorHAnsi"/>
        </w:rPr>
        <w:t xml:space="preserve"> a v</w:t>
      </w:r>
      <w:r w:rsidRPr="0059751C">
        <w:rPr>
          <w:rFonts w:asciiTheme="minorHAnsi" w:eastAsia="Arial Unicode MS" w:hAnsiTheme="minorHAnsi" w:cstheme="minorHAnsi"/>
        </w:rPr>
        <w:t>č</w:t>
      </w:r>
      <w:r w:rsidR="000C625D" w:rsidRPr="0059751C">
        <w:rPr>
          <w:rFonts w:asciiTheme="minorHAnsi" w:eastAsia="Arial Unicode MS" w:hAnsiTheme="minorHAnsi" w:cstheme="minorHAnsi"/>
        </w:rPr>
        <w:t>as dohodnutou platbu za dod</w:t>
      </w:r>
      <w:r w:rsidRPr="0059751C">
        <w:rPr>
          <w:rFonts w:asciiTheme="minorHAnsi" w:eastAsia="Arial Unicode MS" w:hAnsiTheme="minorHAnsi" w:cstheme="minorHAnsi"/>
        </w:rPr>
        <w:t>á</w:t>
      </w:r>
      <w:r w:rsidR="000C625D" w:rsidRPr="0059751C">
        <w:rPr>
          <w:rFonts w:asciiTheme="minorHAnsi" w:eastAsia="Arial Unicode MS" w:hAnsiTheme="minorHAnsi" w:cstheme="minorHAnsi"/>
        </w:rPr>
        <w:t xml:space="preserve">vku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="000C625D" w:rsidRPr="0059751C">
        <w:rPr>
          <w:rFonts w:asciiTheme="minorHAnsi" w:eastAsia="Arial Unicode MS" w:hAnsiTheme="minorHAnsi" w:cstheme="minorHAnsi"/>
        </w:rPr>
        <w:t xml:space="preserve"> a za distribu</w:t>
      </w:r>
      <w:r w:rsidRPr="0059751C">
        <w:rPr>
          <w:rFonts w:asciiTheme="minorHAnsi" w:eastAsia="Arial Unicode MS" w:hAnsiTheme="minorHAnsi" w:cstheme="minorHAnsi"/>
        </w:rPr>
        <w:t>č</w:t>
      </w:r>
      <w:r w:rsidR="000C625D" w:rsidRPr="0059751C">
        <w:rPr>
          <w:rFonts w:asciiTheme="minorHAnsi" w:eastAsia="Arial Unicode MS" w:hAnsiTheme="minorHAnsi" w:cstheme="minorHAnsi"/>
        </w:rPr>
        <w:t>n</w:t>
      </w:r>
      <w:r w:rsidRPr="0059751C">
        <w:rPr>
          <w:rFonts w:asciiTheme="minorHAnsi" w:eastAsia="Arial Unicode MS" w:hAnsiTheme="minorHAnsi" w:cstheme="minorHAnsi"/>
        </w:rPr>
        <w:t>í</w:t>
      </w:r>
      <w:r w:rsidR="000C625D" w:rsidRPr="0059751C">
        <w:rPr>
          <w:rFonts w:asciiTheme="minorHAnsi" w:eastAsia="Arial Unicode MS" w:hAnsiTheme="minorHAnsi" w:cstheme="minorHAnsi"/>
        </w:rPr>
        <w:t xml:space="preserve"> slu</w:t>
      </w:r>
      <w:r w:rsidRPr="0059751C">
        <w:rPr>
          <w:rFonts w:asciiTheme="minorHAnsi" w:eastAsia="Arial Unicode MS" w:hAnsiTheme="minorHAnsi" w:cstheme="minorHAnsi"/>
        </w:rPr>
        <w:t>ž</w:t>
      </w:r>
      <w:r w:rsidR="000C625D" w:rsidRPr="0059751C">
        <w:rPr>
          <w:rFonts w:asciiTheme="minorHAnsi" w:eastAsia="Arial Unicode MS" w:hAnsiTheme="minorHAnsi" w:cstheme="minorHAnsi"/>
        </w:rPr>
        <w:t xml:space="preserve">by. </w:t>
      </w:r>
      <w:r w:rsidR="000C625D" w:rsidRPr="0059751C">
        <w:rPr>
          <w:rFonts w:asciiTheme="minorHAnsi" w:eastAsia="Arial Unicode MS" w:hAnsiTheme="minorHAnsi" w:cstheme="minorHAnsi"/>
          <w:b/>
        </w:rPr>
        <w:t>Z</w:t>
      </w:r>
      <w:r w:rsidR="007A57BC" w:rsidRPr="0059751C">
        <w:rPr>
          <w:rFonts w:asciiTheme="minorHAnsi" w:eastAsia="Arial Unicode MS" w:hAnsiTheme="minorHAnsi" w:cstheme="minorHAnsi"/>
          <w:b/>
        </w:rPr>
        <w:t>á</w:t>
      </w:r>
      <w:r w:rsidR="000C625D" w:rsidRPr="0059751C">
        <w:rPr>
          <w:rFonts w:asciiTheme="minorHAnsi" w:eastAsia="Arial Unicode MS" w:hAnsiTheme="minorHAnsi" w:cstheme="minorHAnsi"/>
          <w:b/>
        </w:rPr>
        <w:t>kazn</w:t>
      </w:r>
      <w:r w:rsidR="007A57BC" w:rsidRPr="0059751C">
        <w:rPr>
          <w:rFonts w:asciiTheme="minorHAnsi" w:eastAsia="Arial Unicode MS" w:hAnsiTheme="minorHAnsi" w:cstheme="minorHAnsi"/>
          <w:b/>
        </w:rPr>
        <w:t>í</w:t>
      </w:r>
      <w:r w:rsidR="000C625D" w:rsidRPr="0059751C">
        <w:rPr>
          <w:rFonts w:asciiTheme="minorHAnsi" w:eastAsia="Arial Unicode MS" w:hAnsiTheme="minorHAnsi" w:cstheme="minorHAnsi"/>
          <w:b/>
        </w:rPr>
        <w:t>k</w:t>
      </w:r>
      <w:r w:rsidRPr="0059751C">
        <w:rPr>
          <w:rFonts w:asciiTheme="minorHAnsi" w:eastAsia="Arial Unicode MS" w:hAnsiTheme="minorHAnsi" w:cstheme="minorHAnsi"/>
        </w:rPr>
        <w:t xml:space="preserve"> </w:t>
      </w:r>
      <w:r w:rsidR="000C625D" w:rsidRPr="0059751C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59751C">
        <w:rPr>
          <w:rFonts w:asciiTheme="minorHAnsi" w:eastAsia="Arial Unicode MS" w:hAnsiTheme="minorHAnsi" w:cstheme="minorHAnsi"/>
        </w:rPr>
        <w:t>ání</w:t>
      </w:r>
      <w:r w:rsidR="000C625D" w:rsidRPr="0059751C">
        <w:rPr>
          <w:rFonts w:asciiTheme="minorHAnsi" w:eastAsia="Arial Unicode MS" w:hAnsiTheme="minorHAnsi" w:cstheme="minorHAnsi"/>
        </w:rPr>
        <w:t xml:space="preserve"> </w:t>
      </w:r>
      <w:r w:rsidR="000C625D" w:rsidRPr="0059751C">
        <w:rPr>
          <w:rFonts w:asciiTheme="minorHAnsi" w:eastAsia="Arial Unicode MS" w:hAnsiTheme="minorHAnsi" w:cstheme="minorHAnsi"/>
          <w:b/>
        </w:rPr>
        <w:t>Smlouvy</w:t>
      </w:r>
      <w:r w:rsidR="000C625D" w:rsidRPr="0059751C">
        <w:rPr>
          <w:rFonts w:asciiTheme="minorHAnsi" w:eastAsia="Arial Unicode MS" w:hAnsiTheme="minorHAnsi" w:cstheme="minorHAnsi"/>
        </w:rPr>
        <w:t xml:space="preserve"> neznemo</w:t>
      </w:r>
      <w:r w:rsidR="007A57BC" w:rsidRPr="0059751C">
        <w:rPr>
          <w:rFonts w:asciiTheme="minorHAnsi" w:eastAsia="Arial Unicode MS" w:hAnsiTheme="minorHAnsi" w:cstheme="minorHAnsi"/>
        </w:rPr>
        <w:t>ž</w:t>
      </w:r>
      <w:r w:rsidR="000C625D" w:rsidRPr="0059751C">
        <w:rPr>
          <w:rFonts w:asciiTheme="minorHAnsi" w:eastAsia="Arial Unicode MS" w:hAnsiTheme="minorHAnsi" w:cstheme="minorHAnsi"/>
        </w:rPr>
        <w:t>nil ani nezt</w:t>
      </w:r>
      <w:r w:rsidR="007A57BC" w:rsidRPr="0059751C">
        <w:rPr>
          <w:rFonts w:asciiTheme="minorHAnsi" w:eastAsia="Arial Unicode MS" w:hAnsiTheme="minorHAnsi" w:cstheme="minorHAnsi"/>
        </w:rPr>
        <w:t>íž</w:t>
      </w:r>
      <w:r w:rsidR="000C625D" w:rsidRPr="0059751C">
        <w:rPr>
          <w:rFonts w:asciiTheme="minorHAnsi" w:eastAsia="Arial Unicode MS" w:hAnsiTheme="minorHAnsi" w:cstheme="minorHAnsi"/>
        </w:rPr>
        <w:t xml:space="preserve">il </w:t>
      </w:r>
      <w:r w:rsidR="000C625D" w:rsidRPr="0059751C">
        <w:rPr>
          <w:rFonts w:asciiTheme="minorHAnsi" w:eastAsia="Arial Unicode MS" w:hAnsiTheme="minorHAnsi" w:cstheme="minorHAnsi"/>
          <w:b/>
        </w:rPr>
        <w:t>Obchodn</w:t>
      </w:r>
      <w:r w:rsidR="007A57BC" w:rsidRPr="0059751C">
        <w:rPr>
          <w:rFonts w:asciiTheme="minorHAnsi" w:eastAsia="Arial Unicode MS" w:hAnsiTheme="minorHAnsi" w:cstheme="minorHAnsi"/>
          <w:b/>
        </w:rPr>
        <w:t>í</w:t>
      </w:r>
      <w:r w:rsidR="000C625D" w:rsidRPr="0059751C">
        <w:rPr>
          <w:rFonts w:asciiTheme="minorHAnsi" w:eastAsia="Arial Unicode MS" w:hAnsiTheme="minorHAnsi" w:cstheme="minorHAnsi"/>
          <w:b/>
        </w:rPr>
        <w:t>kovi</w:t>
      </w:r>
      <w:r w:rsidR="000C625D" w:rsidRPr="0059751C">
        <w:rPr>
          <w:rFonts w:asciiTheme="minorHAnsi" w:eastAsia="Arial Unicode MS" w:hAnsiTheme="minorHAnsi" w:cstheme="minorHAnsi"/>
        </w:rPr>
        <w:t xml:space="preserve"> dodat</w:t>
      </w:r>
      <w:r w:rsidRPr="0059751C">
        <w:rPr>
          <w:rFonts w:asciiTheme="minorHAnsi" w:eastAsia="Arial Unicode MS" w:hAnsiTheme="minorHAnsi" w:cstheme="minorHAnsi"/>
        </w:rPr>
        <w:t xml:space="preserve"> </w:t>
      </w:r>
      <w:r w:rsidR="000C625D" w:rsidRPr="0059751C">
        <w:rPr>
          <w:rFonts w:asciiTheme="minorHAnsi" w:eastAsia="Arial Unicode MS" w:hAnsiTheme="minorHAnsi" w:cstheme="minorHAnsi"/>
        </w:rPr>
        <w:t xml:space="preserve">ve </w:t>
      </w:r>
      <w:r w:rsidR="000C625D" w:rsidRPr="0059751C">
        <w:rPr>
          <w:rFonts w:asciiTheme="minorHAnsi" w:eastAsia="Arial Unicode MS" w:hAnsiTheme="minorHAnsi" w:cstheme="minorHAnsi"/>
          <w:b/>
        </w:rPr>
        <w:t>Smlouv</w:t>
      </w:r>
      <w:r w:rsidR="007A57BC" w:rsidRPr="0059751C">
        <w:rPr>
          <w:rFonts w:asciiTheme="minorHAnsi" w:eastAsia="Arial Unicode MS" w:hAnsiTheme="minorHAnsi" w:cstheme="minorHAnsi"/>
          <w:b/>
        </w:rPr>
        <w:t>ě</w:t>
      </w:r>
      <w:r w:rsidR="000C625D" w:rsidRPr="0059751C">
        <w:rPr>
          <w:rFonts w:asciiTheme="minorHAnsi" w:eastAsia="Arial Unicode MS" w:hAnsiTheme="minorHAnsi" w:cstheme="minorHAnsi"/>
        </w:rPr>
        <w:t xml:space="preserve"> sjednan</w:t>
      </w:r>
      <w:r w:rsidR="007A57BC" w:rsidRPr="0059751C">
        <w:rPr>
          <w:rFonts w:asciiTheme="minorHAnsi" w:eastAsia="Arial Unicode MS" w:hAnsiTheme="minorHAnsi" w:cstheme="minorHAnsi"/>
        </w:rPr>
        <w:t>é</w:t>
      </w:r>
      <w:r w:rsidR="000C625D" w:rsidRPr="0059751C">
        <w:rPr>
          <w:rFonts w:asciiTheme="minorHAnsi" w:eastAsia="Arial Unicode MS" w:hAnsiTheme="minorHAnsi" w:cstheme="minorHAnsi"/>
        </w:rPr>
        <w:t xml:space="preserve"> mno</w:t>
      </w:r>
      <w:r w:rsidR="007A57BC" w:rsidRPr="0059751C">
        <w:rPr>
          <w:rFonts w:asciiTheme="minorHAnsi" w:eastAsia="Arial Unicode MS" w:hAnsiTheme="minorHAnsi" w:cstheme="minorHAnsi"/>
        </w:rPr>
        <w:t>ž</w:t>
      </w:r>
      <w:r w:rsidR="000C625D" w:rsidRPr="0059751C">
        <w:rPr>
          <w:rFonts w:asciiTheme="minorHAnsi" w:eastAsia="Arial Unicode MS" w:hAnsiTheme="minorHAnsi" w:cstheme="minorHAnsi"/>
        </w:rPr>
        <w:t>stv</w:t>
      </w:r>
      <w:r w:rsidR="007A57BC" w:rsidRPr="0059751C">
        <w:rPr>
          <w:rFonts w:asciiTheme="minorHAnsi" w:eastAsia="Arial Unicode MS" w:hAnsiTheme="minorHAnsi" w:cstheme="minorHAnsi"/>
        </w:rPr>
        <w:t>í</w:t>
      </w:r>
      <w:r w:rsidR="000C625D" w:rsidRPr="0059751C">
        <w:rPr>
          <w:rFonts w:asciiTheme="minorHAnsi" w:eastAsia="Arial Unicode MS" w:hAnsiTheme="minorHAnsi" w:cstheme="minorHAnsi"/>
        </w:rPr>
        <w:t xml:space="preserve">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="007A57BC" w:rsidRPr="0059751C">
        <w:rPr>
          <w:rFonts w:asciiTheme="minorHAnsi" w:eastAsia="Arial Unicode MS" w:hAnsiTheme="minorHAnsi" w:cstheme="minorHAnsi"/>
        </w:rPr>
        <w:t xml:space="preserve"> do OM ve </w:t>
      </w:r>
      <w:r w:rsidR="007A57BC" w:rsidRPr="0059751C">
        <w:rPr>
          <w:rFonts w:asciiTheme="minorHAnsi" w:eastAsia="Arial Unicode MS" w:hAnsiTheme="minorHAnsi" w:cstheme="minorHAnsi"/>
          <w:b/>
        </w:rPr>
        <w:t>Smlouvě</w:t>
      </w:r>
      <w:r w:rsidR="007A57BC" w:rsidRPr="0059751C">
        <w:rPr>
          <w:rFonts w:asciiTheme="minorHAnsi" w:eastAsia="Arial Unicode MS" w:hAnsiTheme="minorHAnsi" w:cstheme="minorHAnsi"/>
        </w:rPr>
        <w:t xml:space="preserve"> uvedeném</w:t>
      </w:r>
      <w:r w:rsidR="000C625D" w:rsidRPr="0059751C">
        <w:rPr>
          <w:rFonts w:asciiTheme="minorHAnsi" w:eastAsia="Arial Unicode MS" w:hAnsiTheme="minorHAnsi" w:cstheme="minorHAnsi"/>
        </w:rPr>
        <w:t>.</w:t>
      </w:r>
    </w:p>
    <w:p w14:paraId="733065DB" w14:textId="299427AE" w:rsidR="001010B5" w:rsidRPr="0059751C" w:rsidRDefault="001010B5" w:rsidP="00986A4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 xml:space="preserve">Dodávka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Pr="0059751C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59751C">
        <w:rPr>
          <w:rFonts w:asciiTheme="minorHAnsi" w:eastAsia="Arial Unicode MS" w:hAnsiTheme="minorHAnsi" w:cstheme="minorHAnsi"/>
        </w:rPr>
        <w:t>provozovatele distribuční soustavy (dále jen "</w:t>
      </w:r>
      <w:r w:rsidRPr="0059751C">
        <w:rPr>
          <w:rFonts w:asciiTheme="minorHAnsi" w:eastAsia="Arial Unicode MS" w:hAnsiTheme="minorHAnsi" w:cstheme="minorHAnsi"/>
        </w:rPr>
        <w:t>PDS</w:t>
      </w:r>
      <w:r w:rsidR="008B029D" w:rsidRPr="0059751C">
        <w:rPr>
          <w:rFonts w:asciiTheme="minorHAnsi" w:eastAsia="Arial Unicode MS" w:hAnsiTheme="minorHAnsi" w:cstheme="minorHAnsi"/>
        </w:rPr>
        <w:t>")</w:t>
      </w:r>
      <w:r w:rsidRPr="0059751C">
        <w:rPr>
          <w:rFonts w:asciiTheme="minorHAnsi" w:eastAsia="Arial Unicode MS" w:hAnsiTheme="minorHAnsi" w:cstheme="minorHAnsi"/>
        </w:rPr>
        <w:t xml:space="preserve"> podle sml</w:t>
      </w:r>
      <w:r w:rsidR="000712B3" w:rsidRPr="0059751C">
        <w:rPr>
          <w:rFonts w:asciiTheme="minorHAnsi" w:eastAsia="Arial Unicode MS" w:hAnsiTheme="minorHAnsi" w:cstheme="minorHAnsi"/>
        </w:rPr>
        <w:t>uv</w:t>
      </w:r>
      <w:r w:rsidRPr="0059751C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59751C">
        <w:rPr>
          <w:rFonts w:asciiTheme="minorHAnsi" w:eastAsia="Arial Unicode MS" w:hAnsiTheme="minorHAnsi" w:cstheme="minorHAnsi"/>
        </w:rPr>
        <w:t>é</w:t>
      </w:r>
      <w:r w:rsidRPr="0059751C">
        <w:rPr>
          <w:rFonts w:asciiTheme="minorHAnsi" w:eastAsia="Arial Unicode MS" w:hAnsiTheme="minorHAnsi" w:cstheme="minorHAnsi"/>
        </w:rPr>
        <w:t xml:space="preserve"> </w:t>
      </w:r>
      <w:r w:rsidRPr="0059751C">
        <w:rPr>
          <w:rFonts w:asciiTheme="minorHAnsi" w:eastAsia="Arial Unicode MS" w:hAnsiTheme="minorHAnsi" w:cstheme="minorHAnsi"/>
          <w:b/>
        </w:rPr>
        <w:t>Zákazník</w:t>
      </w:r>
      <w:r w:rsidRPr="0059751C">
        <w:rPr>
          <w:rFonts w:asciiTheme="minorHAnsi" w:eastAsia="Arial Unicode MS" w:hAnsiTheme="minorHAnsi" w:cstheme="minorHAnsi"/>
        </w:rPr>
        <w:t xml:space="preserve"> uzavřel s</w:t>
      </w:r>
      <w:r w:rsidR="0070407E">
        <w:rPr>
          <w:rFonts w:asciiTheme="minorHAnsi" w:eastAsia="Arial Unicode MS" w:hAnsiTheme="minorHAnsi" w:cstheme="minorHAnsi"/>
        </w:rPr>
        <w:t> </w:t>
      </w:r>
      <w:r w:rsidRPr="0059751C">
        <w:rPr>
          <w:rFonts w:asciiTheme="minorHAnsi" w:eastAsia="Arial Unicode MS" w:hAnsiTheme="minorHAnsi" w:cstheme="minorHAnsi"/>
        </w:rPr>
        <w:t>PDS</w:t>
      </w:r>
      <w:r w:rsidR="0070407E">
        <w:rPr>
          <w:rFonts w:asciiTheme="minorHAnsi" w:eastAsia="Arial Unicode MS" w:hAnsiTheme="minorHAnsi" w:cstheme="minorHAnsi"/>
        </w:rPr>
        <w:t xml:space="preserve"> prostřednictvím Obchodníka</w:t>
      </w:r>
      <w:r w:rsidRPr="0059751C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59751C">
        <w:rPr>
          <w:rFonts w:asciiTheme="minorHAnsi" w:eastAsia="Arial Unicode MS" w:hAnsiTheme="minorHAnsi" w:cstheme="minorHAnsi"/>
        </w:rPr>
        <w:t xml:space="preserve">ínkami distribuce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Pr="0059751C">
        <w:rPr>
          <w:rFonts w:asciiTheme="minorHAnsi" w:eastAsia="Arial Unicode MS" w:hAnsiTheme="minorHAnsi" w:cstheme="minorHAnsi"/>
        </w:rPr>
        <w:t>, vydan</w:t>
      </w:r>
      <w:r w:rsidR="003F736C" w:rsidRPr="0059751C">
        <w:rPr>
          <w:rFonts w:asciiTheme="minorHAnsi" w:eastAsia="Arial Unicode MS" w:hAnsiTheme="minorHAnsi" w:cstheme="minorHAnsi"/>
        </w:rPr>
        <w:t>ými pří</w:t>
      </w:r>
      <w:r w:rsidRPr="0059751C">
        <w:rPr>
          <w:rFonts w:asciiTheme="minorHAnsi" w:eastAsia="Arial Unicode MS" w:hAnsiTheme="minorHAnsi" w:cstheme="minorHAnsi"/>
        </w:rPr>
        <w:t>slu</w:t>
      </w:r>
      <w:r w:rsidR="003F736C" w:rsidRPr="0059751C">
        <w:rPr>
          <w:rFonts w:asciiTheme="minorHAnsi" w:eastAsia="Arial Unicode MS" w:hAnsiTheme="minorHAnsi" w:cstheme="minorHAnsi"/>
        </w:rPr>
        <w:t>šným</w:t>
      </w:r>
      <w:r w:rsidRPr="0059751C">
        <w:rPr>
          <w:rFonts w:asciiTheme="minorHAnsi" w:eastAsia="Arial Unicode MS" w:hAnsiTheme="minorHAnsi" w:cstheme="minorHAnsi"/>
        </w:rPr>
        <w:t xml:space="preserve"> PDS. </w:t>
      </w:r>
      <w:r w:rsidRPr="0059751C">
        <w:rPr>
          <w:rFonts w:asciiTheme="minorHAnsi" w:eastAsia="Arial Unicode MS" w:hAnsiTheme="minorHAnsi" w:cstheme="minorHAnsi"/>
          <w:b/>
        </w:rPr>
        <w:t>Obchodn</w:t>
      </w:r>
      <w:r w:rsidR="003F736C" w:rsidRPr="0059751C">
        <w:rPr>
          <w:rFonts w:asciiTheme="minorHAnsi" w:eastAsia="Arial Unicode MS" w:hAnsiTheme="minorHAnsi" w:cstheme="minorHAnsi"/>
          <w:b/>
        </w:rPr>
        <w:t>í</w:t>
      </w:r>
      <w:r w:rsidRPr="0059751C">
        <w:rPr>
          <w:rFonts w:asciiTheme="minorHAnsi" w:eastAsia="Arial Unicode MS" w:hAnsiTheme="minorHAnsi" w:cstheme="minorHAnsi"/>
          <w:b/>
        </w:rPr>
        <w:t>k</w:t>
      </w:r>
      <w:r w:rsidRPr="0059751C">
        <w:rPr>
          <w:rFonts w:asciiTheme="minorHAnsi" w:eastAsia="Arial Unicode MS" w:hAnsiTheme="minorHAnsi" w:cstheme="minorHAnsi"/>
        </w:rPr>
        <w:t xml:space="preserve"> a </w:t>
      </w:r>
      <w:r w:rsidRPr="0059751C">
        <w:rPr>
          <w:rFonts w:asciiTheme="minorHAnsi" w:eastAsia="Arial Unicode MS" w:hAnsiTheme="minorHAnsi" w:cstheme="minorHAnsi"/>
          <w:b/>
        </w:rPr>
        <w:t>Z</w:t>
      </w:r>
      <w:r w:rsidR="003F736C" w:rsidRPr="0059751C">
        <w:rPr>
          <w:rFonts w:asciiTheme="minorHAnsi" w:eastAsia="Arial Unicode MS" w:hAnsiTheme="minorHAnsi" w:cstheme="minorHAnsi"/>
          <w:b/>
        </w:rPr>
        <w:t>á</w:t>
      </w:r>
      <w:r w:rsidRPr="0059751C">
        <w:rPr>
          <w:rFonts w:asciiTheme="minorHAnsi" w:eastAsia="Arial Unicode MS" w:hAnsiTheme="minorHAnsi" w:cstheme="minorHAnsi"/>
          <w:b/>
        </w:rPr>
        <w:t>kazn</w:t>
      </w:r>
      <w:r w:rsidR="003F736C" w:rsidRPr="0059751C">
        <w:rPr>
          <w:rFonts w:asciiTheme="minorHAnsi" w:eastAsia="Arial Unicode MS" w:hAnsiTheme="minorHAnsi" w:cstheme="minorHAnsi"/>
          <w:b/>
        </w:rPr>
        <w:t>í</w:t>
      </w:r>
      <w:r w:rsidRPr="0059751C">
        <w:rPr>
          <w:rFonts w:asciiTheme="minorHAnsi" w:eastAsia="Arial Unicode MS" w:hAnsiTheme="minorHAnsi" w:cstheme="minorHAnsi"/>
          <w:b/>
        </w:rPr>
        <w:t>k</w:t>
      </w:r>
      <w:r w:rsidRPr="0059751C">
        <w:rPr>
          <w:rFonts w:asciiTheme="minorHAnsi" w:eastAsia="Arial Unicode MS" w:hAnsiTheme="minorHAnsi" w:cstheme="minorHAnsi"/>
        </w:rPr>
        <w:t xml:space="preserve"> sjedn</w:t>
      </w:r>
      <w:r w:rsidR="003F736C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>vaj</w:t>
      </w:r>
      <w:r w:rsidR="003F736C" w:rsidRPr="0059751C">
        <w:rPr>
          <w:rFonts w:asciiTheme="minorHAnsi" w:eastAsia="Arial Unicode MS" w:hAnsiTheme="minorHAnsi" w:cstheme="minorHAnsi"/>
        </w:rPr>
        <w:t>í</w:t>
      </w:r>
      <w:r w:rsidRPr="0059751C">
        <w:rPr>
          <w:rFonts w:asciiTheme="minorHAnsi" w:eastAsia="Arial Unicode MS" w:hAnsiTheme="minorHAnsi" w:cstheme="minorHAnsi"/>
        </w:rPr>
        <w:t xml:space="preserve">, </w:t>
      </w:r>
      <w:r w:rsidR="003F736C" w:rsidRPr="0059751C">
        <w:rPr>
          <w:rFonts w:asciiTheme="minorHAnsi" w:eastAsia="Arial Unicode MS" w:hAnsiTheme="minorHAnsi" w:cstheme="minorHAnsi"/>
        </w:rPr>
        <w:t>ž</w:t>
      </w:r>
      <w:r w:rsidRPr="0059751C">
        <w:rPr>
          <w:rFonts w:asciiTheme="minorHAnsi" w:eastAsia="Arial Unicode MS" w:hAnsiTheme="minorHAnsi" w:cstheme="minorHAnsi"/>
        </w:rPr>
        <w:t>e z</w:t>
      </w:r>
      <w:r w:rsidR="003F736C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 xml:space="preserve">nik </w:t>
      </w:r>
      <w:r w:rsidR="003F736C" w:rsidRPr="0059751C">
        <w:rPr>
          <w:rFonts w:asciiTheme="minorHAnsi" w:eastAsia="Arial Unicode MS" w:hAnsiTheme="minorHAnsi" w:cstheme="minorHAnsi"/>
        </w:rPr>
        <w:t xml:space="preserve">některé ze </w:t>
      </w:r>
      <w:r w:rsidRPr="0059751C">
        <w:rPr>
          <w:rFonts w:asciiTheme="minorHAnsi" w:eastAsia="Arial Unicode MS" w:hAnsiTheme="minorHAnsi" w:cstheme="minorHAnsi"/>
        </w:rPr>
        <w:t>smluv o p</w:t>
      </w:r>
      <w:r w:rsidR="003F736C" w:rsidRPr="0059751C">
        <w:rPr>
          <w:rFonts w:asciiTheme="minorHAnsi" w:eastAsia="Arial Unicode MS" w:hAnsiTheme="minorHAnsi" w:cstheme="minorHAnsi"/>
        </w:rPr>
        <w:t>ř</w:t>
      </w:r>
      <w:r w:rsidRPr="0059751C">
        <w:rPr>
          <w:rFonts w:asciiTheme="minorHAnsi" w:eastAsia="Arial Unicode MS" w:hAnsiTheme="minorHAnsi" w:cstheme="minorHAnsi"/>
        </w:rPr>
        <w:t>ipojen</w:t>
      </w:r>
      <w:r w:rsidR="003F736C" w:rsidRPr="0059751C">
        <w:rPr>
          <w:rFonts w:asciiTheme="minorHAnsi" w:eastAsia="Arial Unicode MS" w:hAnsiTheme="minorHAnsi" w:cstheme="minorHAnsi"/>
        </w:rPr>
        <w:t>í</w:t>
      </w:r>
      <w:r w:rsidRPr="0059751C">
        <w:rPr>
          <w:rFonts w:asciiTheme="minorHAnsi" w:eastAsia="Arial Unicode MS" w:hAnsiTheme="minorHAnsi" w:cstheme="minorHAnsi"/>
        </w:rPr>
        <w:t xml:space="preserve"> ani jej</w:t>
      </w:r>
      <w:r w:rsidR="003F736C" w:rsidRPr="0059751C">
        <w:rPr>
          <w:rFonts w:asciiTheme="minorHAnsi" w:eastAsia="Arial Unicode MS" w:hAnsiTheme="minorHAnsi" w:cstheme="minorHAnsi"/>
        </w:rPr>
        <w:t>í</w:t>
      </w:r>
      <w:r w:rsidRPr="0059751C">
        <w:rPr>
          <w:rFonts w:asciiTheme="minorHAnsi" w:eastAsia="Arial Unicode MS" w:hAnsiTheme="minorHAnsi" w:cstheme="minorHAnsi"/>
        </w:rPr>
        <w:t xml:space="preserve"> zm</w:t>
      </w:r>
      <w:r w:rsidR="003F736C" w:rsidRPr="0059751C">
        <w:rPr>
          <w:rFonts w:asciiTheme="minorHAnsi" w:eastAsia="Arial Unicode MS" w:hAnsiTheme="minorHAnsi" w:cstheme="minorHAnsi"/>
        </w:rPr>
        <w:t>ě</w:t>
      </w:r>
      <w:r w:rsidRPr="0059751C">
        <w:rPr>
          <w:rFonts w:asciiTheme="minorHAnsi" w:eastAsia="Arial Unicode MS" w:hAnsiTheme="minorHAnsi" w:cstheme="minorHAnsi"/>
        </w:rPr>
        <w:t>ny uzav</w:t>
      </w:r>
      <w:r w:rsidR="003F736C" w:rsidRPr="0059751C">
        <w:rPr>
          <w:rFonts w:asciiTheme="minorHAnsi" w:eastAsia="Arial Unicode MS" w:hAnsiTheme="minorHAnsi" w:cstheme="minorHAnsi"/>
        </w:rPr>
        <w:t>ř</w:t>
      </w:r>
      <w:r w:rsidRPr="0059751C">
        <w:rPr>
          <w:rFonts w:asciiTheme="minorHAnsi" w:eastAsia="Arial Unicode MS" w:hAnsiTheme="minorHAnsi" w:cstheme="minorHAnsi"/>
        </w:rPr>
        <w:t>en</w:t>
      </w:r>
      <w:r w:rsidR="003F736C" w:rsidRPr="0059751C">
        <w:rPr>
          <w:rFonts w:asciiTheme="minorHAnsi" w:eastAsia="Arial Unicode MS" w:hAnsiTheme="minorHAnsi" w:cstheme="minorHAnsi"/>
        </w:rPr>
        <w:t>é</w:t>
      </w:r>
      <w:r w:rsidRPr="0059751C">
        <w:rPr>
          <w:rFonts w:asciiTheme="minorHAnsi" w:eastAsia="Arial Unicode MS" w:hAnsiTheme="minorHAnsi" w:cstheme="minorHAnsi"/>
        </w:rPr>
        <w:t xml:space="preserve"> mezi Z</w:t>
      </w:r>
      <w:r w:rsidR="003F736C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>kazn</w:t>
      </w:r>
      <w:r w:rsidR="003F736C" w:rsidRPr="0059751C">
        <w:rPr>
          <w:rFonts w:asciiTheme="minorHAnsi" w:eastAsia="Arial Unicode MS" w:hAnsiTheme="minorHAnsi" w:cstheme="minorHAnsi"/>
        </w:rPr>
        <w:t>í</w:t>
      </w:r>
      <w:r w:rsidRPr="0059751C">
        <w:rPr>
          <w:rFonts w:asciiTheme="minorHAnsi" w:eastAsia="Arial Unicode MS" w:hAnsiTheme="minorHAnsi" w:cstheme="minorHAnsi"/>
        </w:rPr>
        <w:t>kem a PDS nem</w:t>
      </w:r>
      <w:r w:rsidR="003F736C" w:rsidRPr="0059751C">
        <w:rPr>
          <w:rFonts w:asciiTheme="minorHAnsi" w:eastAsia="Arial Unicode MS" w:hAnsiTheme="minorHAnsi" w:cstheme="minorHAnsi"/>
        </w:rPr>
        <w:t>ají</w:t>
      </w:r>
      <w:r w:rsidRPr="0059751C">
        <w:rPr>
          <w:rFonts w:asciiTheme="minorHAnsi" w:eastAsia="Arial Unicode MS" w:hAnsiTheme="minorHAnsi" w:cstheme="minorHAnsi"/>
        </w:rPr>
        <w:t xml:space="preserve"> vliv na platnost </w:t>
      </w:r>
      <w:r w:rsidR="003F736C" w:rsidRPr="0059751C">
        <w:rPr>
          <w:rFonts w:asciiTheme="minorHAnsi" w:eastAsia="Arial Unicode MS" w:hAnsiTheme="minorHAnsi" w:cstheme="minorHAnsi"/>
          <w:b/>
        </w:rPr>
        <w:t>S</w:t>
      </w:r>
      <w:r w:rsidRPr="0059751C">
        <w:rPr>
          <w:rFonts w:asciiTheme="minorHAnsi" w:eastAsia="Arial Unicode MS" w:hAnsiTheme="minorHAnsi" w:cstheme="minorHAnsi"/>
          <w:b/>
        </w:rPr>
        <w:t>mlouvy</w:t>
      </w:r>
      <w:r w:rsidR="003F736C" w:rsidRPr="0059751C">
        <w:rPr>
          <w:rFonts w:asciiTheme="minorHAnsi" w:eastAsia="Arial Unicode MS" w:hAnsiTheme="minorHAnsi" w:cstheme="minorHAnsi"/>
          <w:b/>
        </w:rPr>
        <w:t>.</w:t>
      </w:r>
    </w:p>
    <w:p w14:paraId="22C07580" w14:textId="77777777" w:rsidR="00164221" w:rsidRPr="0059751C" w:rsidRDefault="00164221" w:rsidP="00164221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751C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59751C">
        <w:rPr>
          <w:rFonts w:asciiTheme="minorHAnsi" w:hAnsiTheme="minorHAnsi" w:cstheme="minorHAnsi"/>
          <w:b/>
          <w:sz w:val="24"/>
          <w:szCs w:val="24"/>
        </w:rPr>
        <w:t>3</w:t>
      </w:r>
      <w:r w:rsidRPr="0059751C">
        <w:rPr>
          <w:rFonts w:asciiTheme="minorHAnsi" w:hAnsiTheme="minorHAnsi" w:cstheme="minorHAnsi"/>
          <w:b/>
          <w:sz w:val="24"/>
          <w:szCs w:val="24"/>
        </w:rPr>
        <w:t>.</w:t>
      </w:r>
    </w:p>
    <w:p w14:paraId="4C687B8D" w14:textId="77777777" w:rsidR="00164221" w:rsidRPr="0059751C" w:rsidRDefault="00164221" w:rsidP="00164221">
      <w:pPr>
        <w:spacing w:after="36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5F58B812" w14:textId="77777777" w:rsidR="00102E8C" w:rsidRPr="0059751C" w:rsidRDefault="00E34B5B" w:rsidP="00986A4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Specifikace odběrných míst, to je:</w:t>
      </w:r>
    </w:p>
    <w:p w14:paraId="699A814C" w14:textId="77777777" w:rsidR="00E34B5B" w:rsidRPr="0059751C" w:rsidRDefault="00E34B5B" w:rsidP="00986A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E</w:t>
      </w:r>
      <w:r w:rsidR="00E017BD" w:rsidRPr="0059751C">
        <w:rPr>
          <w:rFonts w:asciiTheme="minorHAnsi" w:eastAsia="Arial Unicode MS" w:hAnsiTheme="minorHAnsi" w:cstheme="minorHAnsi"/>
        </w:rPr>
        <w:t>IC</w:t>
      </w:r>
    </w:p>
    <w:p w14:paraId="675F3CFD" w14:textId="77777777" w:rsidR="00E34B5B" w:rsidRPr="0059751C" w:rsidRDefault="00E34B5B" w:rsidP="00986A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Název a adresa OM</w:t>
      </w:r>
    </w:p>
    <w:p w14:paraId="4BB3A3D4" w14:textId="77777777" w:rsidR="00824123" w:rsidRPr="0059751C" w:rsidRDefault="00824123" w:rsidP="00986A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Typ měření</w:t>
      </w:r>
    </w:p>
    <w:p w14:paraId="45A0E7C3" w14:textId="77777777" w:rsidR="00531359" w:rsidRPr="0059751C" w:rsidRDefault="00531359" w:rsidP="00986A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Distribuční kapacita v odběrném místě zákazníka s měřením typu A nebo B</w:t>
      </w:r>
    </w:p>
    <w:p w14:paraId="48E80552" w14:textId="77777777" w:rsidR="00E34B5B" w:rsidRPr="0059751C" w:rsidRDefault="00E34B5B" w:rsidP="00986A4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Plánovan</w:t>
      </w:r>
      <w:r w:rsidR="00531359" w:rsidRPr="0059751C">
        <w:rPr>
          <w:rFonts w:asciiTheme="minorHAnsi" w:eastAsia="Arial Unicode MS" w:hAnsiTheme="minorHAnsi" w:cstheme="minorHAnsi"/>
        </w:rPr>
        <w:t>á</w:t>
      </w:r>
      <w:r w:rsidRPr="0059751C">
        <w:rPr>
          <w:rFonts w:asciiTheme="minorHAnsi" w:eastAsia="Arial Unicode MS" w:hAnsiTheme="minorHAnsi" w:cstheme="minorHAnsi"/>
        </w:rPr>
        <w:t xml:space="preserve"> </w:t>
      </w:r>
      <w:r w:rsidR="00175351" w:rsidRPr="0059751C">
        <w:rPr>
          <w:rFonts w:asciiTheme="minorHAnsi" w:eastAsia="Arial Unicode MS" w:hAnsiTheme="minorHAnsi" w:cstheme="minorHAnsi"/>
        </w:rPr>
        <w:t xml:space="preserve">roční </w:t>
      </w:r>
      <w:r w:rsidR="00531359" w:rsidRPr="0059751C">
        <w:rPr>
          <w:rFonts w:asciiTheme="minorHAnsi" w:eastAsia="Arial Unicode MS" w:hAnsiTheme="minorHAnsi" w:cstheme="minorHAnsi"/>
        </w:rPr>
        <w:t xml:space="preserve">spotřeba </w:t>
      </w:r>
      <w:r w:rsidR="00F01A50" w:rsidRPr="0059751C">
        <w:rPr>
          <w:rFonts w:asciiTheme="minorHAnsi" w:eastAsia="Arial Unicode MS" w:hAnsiTheme="minorHAnsi" w:cstheme="minorHAnsi"/>
        </w:rPr>
        <w:t>plynu v MWh</w:t>
      </w:r>
      <w:r w:rsidR="00D642AA" w:rsidRPr="0059751C">
        <w:rPr>
          <w:rFonts w:asciiTheme="minorHAnsi" w:eastAsia="Arial Unicode MS" w:hAnsiTheme="minorHAnsi" w:cstheme="minorHAnsi"/>
        </w:rPr>
        <w:t>, případně rozepsaná do jednotlivých měsíců</w:t>
      </w:r>
    </w:p>
    <w:p w14:paraId="082100B2" w14:textId="77777777" w:rsidR="00E34B5B" w:rsidRPr="0059751C" w:rsidRDefault="00175351" w:rsidP="00986A4C">
      <w:pPr>
        <w:pStyle w:val="Odstavecseseznamem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>jsou</w:t>
      </w:r>
      <w:r w:rsidR="00E34B5B" w:rsidRPr="0059751C">
        <w:rPr>
          <w:rFonts w:asciiTheme="minorHAnsi" w:eastAsia="Arial Unicode MS" w:hAnsiTheme="minorHAnsi" w:cstheme="minorHAnsi"/>
        </w:rPr>
        <w:t xml:space="preserve"> uveden</w:t>
      </w:r>
      <w:r w:rsidRPr="0059751C">
        <w:rPr>
          <w:rFonts w:asciiTheme="minorHAnsi" w:eastAsia="Arial Unicode MS" w:hAnsiTheme="minorHAnsi" w:cstheme="minorHAnsi"/>
        </w:rPr>
        <w:t>y</w:t>
      </w:r>
      <w:r w:rsidR="00E34B5B" w:rsidRPr="0059751C">
        <w:rPr>
          <w:rFonts w:asciiTheme="minorHAnsi" w:eastAsia="Arial Unicode MS" w:hAnsiTheme="minorHAnsi" w:cstheme="minorHAnsi"/>
        </w:rPr>
        <w:t xml:space="preserve"> v </w:t>
      </w:r>
      <w:r w:rsidR="00576336" w:rsidRPr="0059751C">
        <w:rPr>
          <w:rFonts w:asciiTheme="minorHAnsi" w:eastAsia="Arial Unicode MS" w:hAnsiTheme="minorHAnsi" w:cstheme="minorHAnsi"/>
          <w:b/>
        </w:rPr>
        <w:t>P</w:t>
      </w:r>
      <w:r w:rsidR="00E34B5B" w:rsidRPr="0059751C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59751C">
        <w:rPr>
          <w:rFonts w:asciiTheme="minorHAnsi" w:eastAsia="Arial Unicode MS" w:hAnsiTheme="minorHAnsi" w:cstheme="minorHAnsi"/>
          <w:b/>
        </w:rPr>
        <w:t>2</w:t>
      </w:r>
      <w:r w:rsidR="00E34B5B" w:rsidRPr="0059751C">
        <w:rPr>
          <w:rFonts w:asciiTheme="minorHAnsi" w:eastAsia="Arial Unicode MS" w:hAnsiTheme="minorHAnsi" w:cstheme="minorHAnsi"/>
          <w:b/>
        </w:rPr>
        <w:t xml:space="preserve"> </w:t>
      </w:r>
      <w:r w:rsidR="00E34B5B" w:rsidRPr="0059751C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="00104ECE">
        <w:rPr>
          <w:rFonts w:asciiTheme="minorHAnsi" w:eastAsia="Arial Unicode MS" w:hAnsiTheme="minorHAnsi" w:cstheme="minorHAnsi"/>
        </w:rPr>
        <w:t>.</w:t>
      </w:r>
    </w:p>
    <w:p w14:paraId="75246156" w14:textId="77777777" w:rsidR="00824123" w:rsidRPr="0059751C" w:rsidRDefault="00824123" w:rsidP="00986A4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59751C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59751C">
        <w:rPr>
          <w:rFonts w:asciiTheme="minorHAnsi" w:eastAsia="Arial Unicode MS" w:hAnsiTheme="minorHAnsi" w:cstheme="minorHAnsi"/>
        </w:rPr>
        <w:t>OM</w:t>
      </w:r>
      <w:r w:rsidRPr="0059751C">
        <w:rPr>
          <w:rFonts w:asciiTheme="minorHAnsi" w:eastAsia="Arial Unicode MS" w:hAnsiTheme="minorHAnsi" w:cstheme="minorHAnsi"/>
        </w:rPr>
        <w:t xml:space="preserve"> uvedeným v předchozím odstavci</w:t>
      </w:r>
      <w:r w:rsidR="00104ECE">
        <w:rPr>
          <w:rFonts w:asciiTheme="minorHAnsi" w:eastAsia="Arial Unicode MS" w:hAnsiTheme="minorHAnsi" w:cstheme="minorHAnsi"/>
        </w:rPr>
        <w:t>,</w:t>
      </w:r>
      <w:r w:rsidRPr="0059751C">
        <w:rPr>
          <w:rFonts w:asciiTheme="minorHAnsi" w:eastAsia="Arial Unicode MS" w:hAnsiTheme="minorHAnsi" w:cstheme="minorHAnsi"/>
        </w:rPr>
        <w:t xml:space="preserve"> a zavazuje se, zajistit v souladu s platnou právní úpravou připojení </w:t>
      </w:r>
      <w:r w:rsidR="003E01F2" w:rsidRPr="0059751C">
        <w:rPr>
          <w:rFonts w:asciiTheme="minorHAnsi" w:eastAsia="Arial Unicode MS" w:hAnsiTheme="minorHAnsi" w:cstheme="minorHAnsi"/>
        </w:rPr>
        <w:t>OM</w:t>
      </w:r>
      <w:r w:rsidRPr="0059751C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59751C">
        <w:rPr>
          <w:rFonts w:asciiTheme="minorHAnsi" w:eastAsia="Arial Unicode MS" w:hAnsiTheme="minorHAnsi" w:cstheme="minorHAnsi"/>
        </w:rPr>
        <w:t>PDS</w:t>
      </w:r>
      <w:r w:rsidRPr="0059751C">
        <w:rPr>
          <w:rFonts w:asciiTheme="minorHAnsi" w:eastAsia="Arial Unicode MS" w:hAnsiTheme="minorHAnsi" w:cstheme="minorHAnsi"/>
        </w:rPr>
        <w:t>.</w:t>
      </w:r>
    </w:p>
    <w:p w14:paraId="0FB714AF" w14:textId="77777777" w:rsidR="00576336" w:rsidRPr="0059751C" w:rsidRDefault="00576336" w:rsidP="00986A4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  <w:b/>
        </w:rPr>
        <w:t>Zákazník</w:t>
      </w:r>
      <w:r w:rsidRPr="0059751C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59751C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59751C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59751C">
        <w:rPr>
          <w:rFonts w:asciiTheme="minorHAnsi" w:eastAsia="Arial Unicode MS" w:hAnsiTheme="minorHAnsi" w:cstheme="minorHAnsi"/>
          <w:b/>
        </w:rPr>
        <w:t>2</w:t>
      </w:r>
      <w:r w:rsidRPr="0059751C">
        <w:rPr>
          <w:rFonts w:asciiTheme="minorHAnsi" w:eastAsia="Arial Unicode MS" w:hAnsiTheme="minorHAnsi" w:cstheme="minorHAnsi"/>
        </w:rPr>
        <w:t xml:space="preserve"> této </w:t>
      </w:r>
      <w:r w:rsidRPr="0059751C">
        <w:rPr>
          <w:rFonts w:asciiTheme="minorHAnsi" w:eastAsia="Arial Unicode MS" w:hAnsiTheme="minorHAnsi" w:cstheme="minorHAnsi"/>
          <w:b/>
        </w:rPr>
        <w:t xml:space="preserve">Smlouvy, </w:t>
      </w:r>
      <w:r w:rsidRPr="0059751C">
        <w:rPr>
          <w:rFonts w:asciiTheme="minorHAnsi" w:eastAsia="Arial Unicode MS" w:hAnsiTheme="minorHAnsi" w:cstheme="minorHAnsi"/>
        </w:rPr>
        <w:t>odpovídají údajům o odběrn</w:t>
      </w:r>
      <w:r w:rsidR="000712B3" w:rsidRPr="0059751C">
        <w:rPr>
          <w:rFonts w:asciiTheme="minorHAnsi" w:eastAsia="Arial Unicode MS" w:hAnsiTheme="minorHAnsi" w:cstheme="minorHAnsi"/>
        </w:rPr>
        <w:t>ém</w:t>
      </w:r>
      <w:r w:rsidRPr="0059751C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59751C">
        <w:rPr>
          <w:rFonts w:asciiTheme="minorHAnsi" w:eastAsia="Arial Unicode MS" w:hAnsiTheme="minorHAnsi" w:cstheme="minorHAnsi"/>
          <w:b/>
        </w:rPr>
        <w:t>Obchodník</w:t>
      </w:r>
      <w:r w:rsidRPr="0059751C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59751C">
        <w:rPr>
          <w:rFonts w:asciiTheme="minorHAnsi" w:eastAsia="Arial Unicode MS" w:hAnsiTheme="minorHAnsi" w:cstheme="minorHAnsi"/>
          <w:b/>
        </w:rPr>
        <w:t>P</w:t>
      </w:r>
      <w:r w:rsidRPr="0059751C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59751C">
        <w:rPr>
          <w:rFonts w:asciiTheme="minorHAnsi" w:eastAsia="Arial Unicode MS" w:hAnsiTheme="minorHAnsi" w:cstheme="minorHAnsi"/>
          <w:b/>
        </w:rPr>
        <w:t>2</w:t>
      </w:r>
      <w:r w:rsidRPr="0059751C">
        <w:rPr>
          <w:rFonts w:asciiTheme="minorHAnsi" w:eastAsia="Arial Unicode MS" w:hAnsiTheme="minorHAnsi" w:cstheme="minorHAnsi"/>
        </w:rPr>
        <w:t xml:space="preserve"> této </w:t>
      </w:r>
      <w:r w:rsidR="006D5D28" w:rsidRPr="0059751C">
        <w:rPr>
          <w:rFonts w:asciiTheme="minorHAnsi" w:eastAsia="Arial Unicode MS" w:hAnsiTheme="minorHAnsi" w:cstheme="minorHAnsi"/>
          <w:b/>
        </w:rPr>
        <w:t>S</w:t>
      </w:r>
      <w:r w:rsidRPr="0059751C">
        <w:rPr>
          <w:rFonts w:asciiTheme="minorHAnsi" w:eastAsia="Arial Unicode MS" w:hAnsiTheme="minorHAnsi" w:cstheme="minorHAnsi"/>
          <w:b/>
        </w:rPr>
        <w:t>mlouvy</w:t>
      </w:r>
      <w:r w:rsidRPr="0059751C">
        <w:rPr>
          <w:rFonts w:asciiTheme="minorHAnsi" w:eastAsia="Arial Unicode MS" w:hAnsiTheme="minorHAnsi" w:cstheme="minorHAnsi"/>
        </w:rPr>
        <w:t xml:space="preserve"> </w:t>
      </w:r>
      <w:r w:rsidRPr="0059751C">
        <w:rPr>
          <w:rFonts w:asciiTheme="minorHAnsi" w:eastAsia="Arial Unicode MS" w:hAnsiTheme="minorHAnsi" w:cstheme="minorHAnsi"/>
          <w:b/>
        </w:rPr>
        <w:t>Zákazníkem</w:t>
      </w:r>
      <w:r w:rsidR="00104ECE">
        <w:rPr>
          <w:rFonts w:asciiTheme="minorHAnsi" w:eastAsia="Arial Unicode MS" w:hAnsiTheme="minorHAnsi" w:cstheme="minorHAnsi"/>
          <w:b/>
        </w:rPr>
        <w:t>,</w:t>
      </w:r>
      <w:r w:rsidRPr="0059751C">
        <w:rPr>
          <w:rFonts w:asciiTheme="minorHAnsi" w:eastAsia="Arial Unicode MS" w:hAnsiTheme="minorHAnsi" w:cstheme="minorHAnsi"/>
        </w:rPr>
        <w:t xml:space="preserve"> a </w:t>
      </w:r>
      <w:r w:rsidRPr="0059751C">
        <w:rPr>
          <w:rFonts w:asciiTheme="minorHAnsi" w:eastAsia="Arial Unicode MS" w:hAnsiTheme="minorHAnsi" w:cstheme="minorHAnsi"/>
          <w:b/>
        </w:rPr>
        <w:t>Zákazník</w:t>
      </w:r>
      <w:r w:rsidRPr="0059751C">
        <w:rPr>
          <w:rFonts w:asciiTheme="minorHAnsi" w:eastAsia="Arial Unicode MS" w:hAnsiTheme="minorHAnsi" w:cstheme="minorHAnsi"/>
        </w:rPr>
        <w:t xml:space="preserve"> se zavazuje zaplatit </w:t>
      </w:r>
      <w:r w:rsidRPr="0059751C">
        <w:rPr>
          <w:rFonts w:asciiTheme="minorHAnsi" w:eastAsia="Arial Unicode MS" w:hAnsiTheme="minorHAnsi" w:cstheme="minorHAnsi"/>
          <w:b/>
        </w:rPr>
        <w:t>Obchodníkovi</w:t>
      </w:r>
      <w:r w:rsidRPr="0059751C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59751C">
        <w:rPr>
          <w:rFonts w:asciiTheme="minorHAnsi" w:eastAsia="Arial Unicode MS" w:hAnsiTheme="minorHAnsi" w:cstheme="minorHAnsi"/>
        </w:rPr>
        <w:t>plynu</w:t>
      </w:r>
      <w:r w:rsidRPr="0059751C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7DA13B89" w14:textId="77777777" w:rsidR="00E34B5B" w:rsidRPr="0059751C" w:rsidRDefault="00E34B5B" w:rsidP="00E34B5B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751C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59751C">
        <w:rPr>
          <w:rFonts w:asciiTheme="minorHAnsi" w:hAnsiTheme="minorHAnsi" w:cstheme="minorHAnsi"/>
          <w:b/>
          <w:sz w:val="24"/>
          <w:szCs w:val="24"/>
        </w:rPr>
        <w:t>4</w:t>
      </w:r>
      <w:r w:rsidRPr="0059751C">
        <w:rPr>
          <w:rFonts w:asciiTheme="minorHAnsi" w:hAnsiTheme="minorHAnsi" w:cstheme="minorHAnsi"/>
          <w:b/>
          <w:sz w:val="24"/>
          <w:szCs w:val="24"/>
        </w:rPr>
        <w:t>.</w:t>
      </w:r>
    </w:p>
    <w:p w14:paraId="2D75FF4A" w14:textId="77777777" w:rsidR="00E34B5B" w:rsidRPr="0059751C" w:rsidRDefault="00E34B5B" w:rsidP="00E34B5B">
      <w:pPr>
        <w:spacing w:after="36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22CF91ED" w14:textId="77777777" w:rsidR="00F27128" w:rsidRPr="0059751C" w:rsidRDefault="00693439" w:rsidP="00986A4C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59751C">
        <w:rPr>
          <w:rFonts w:asciiTheme="minorHAnsi" w:hAnsiTheme="minorHAnsi" w:cstheme="minorHAnsi"/>
          <w:b/>
        </w:rPr>
        <w:t>Období dodávky:</w:t>
      </w:r>
    </w:p>
    <w:p w14:paraId="101DF4FC" w14:textId="4E1A3A21" w:rsidR="00693439" w:rsidRPr="0059751C" w:rsidRDefault="00693439" w:rsidP="00986A4C">
      <w:pPr>
        <w:spacing w:after="120"/>
        <w:ind w:left="284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Datum a obchodní hodina zahájení dodávky: </w:t>
      </w:r>
      <w:r w:rsidR="00E017BD" w:rsidRPr="0059751C">
        <w:rPr>
          <w:rFonts w:asciiTheme="minorHAnsi" w:hAnsiTheme="minorHAnsi" w:cstheme="minorHAnsi"/>
          <w:b/>
        </w:rPr>
        <w:t>1.1.</w:t>
      </w:r>
      <w:r w:rsidR="00986A4C" w:rsidRPr="0059751C">
        <w:rPr>
          <w:rFonts w:asciiTheme="minorHAnsi" w:hAnsiTheme="minorHAnsi" w:cstheme="minorHAnsi"/>
          <w:b/>
        </w:rPr>
        <w:t>20</w:t>
      </w:r>
      <w:r w:rsidR="00986A4C">
        <w:rPr>
          <w:rFonts w:asciiTheme="minorHAnsi" w:hAnsiTheme="minorHAnsi" w:cstheme="minorHAnsi"/>
          <w:b/>
        </w:rPr>
        <w:t>20</w:t>
      </w:r>
      <w:r w:rsidR="00986A4C" w:rsidRPr="0059751C">
        <w:rPr>
          <w:rFonts w:asciiTheme="minorHAnsi" w:hAnsiTheme="minorHAnsi" w:cstheme="minorHAnsi"/>
          <w:b/>
        </w:rPr>
        <w:t xml:space="preserve"> </w:t>
      </w:r>
      <w:r w:rsidR="00E017BD" w:rsidRPr="0059751C">
        <w:rPr>
          <w:rFonts w:asciiTheme="minorHAnsi" w:hAnsiTheme="minorHAnsi" w:cstheme="minorHAnsi"/>
          <w:b/>
        </w:rPr>
        <w:t>6</w:t>
      </w:r>
      <w:r w:rsidRPr="0059751C">
        <w:rPr>
          <w:rFonts w:asciiTheme="minorHAnsi" w:hAnsiTheme="minorHAnsi" w:cstheme="minorHAnsi"/>
          <w:b/>
        </w:rPr>
        <w:t>:00 hod</w:t>
      </w:r>
      <w:r w:rsidRPr="0059751C">
        <w:rPr>
          <w:rFonts w:asciiTheme="minorHAnsi" w:hAnsiTheme="minorHAnsi" w:cstheme="minorHAnsi"/>
        </w:rPr>
        <w:t>.</w:t>
      </w:r>
    </w:p>
    <w:p w14:paraId="684C30C0" w14:textId="1456978A" w:rsidR="00693439" w:rsidRPr="0059751C" w:rsidRDefault="00693439" w:rsidP="00986A4C">
      <w:pPr>
        <w:spacing w:after="120"/>
        <w:ind w:left="284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Datum a obchodní hodina ukončení dodávky: </w:t>
      </w:r>
      <w:r w:rsidRPr="0059751C">
        <w:rPr>
          <w:rFonts w:asciiTheme="minorHAnsi" w:hAnsiTheme="minorHAnsi" w:cstheme="minorHAnsi"/>
          <w:b/>
        </w:rPr>
        <w:t>1.1.20</w:t>
      </w:r>
      <w:r w:rsidR="00E017BD" w:rsidRPr="0059751C">
        <w:rPr>
          <w:rFonts w:asciiTheme="minorHAnsi" w:hAnsiTheme="minorHAnsi" w:cstheme="minorHAnsi"/>
          <w:b/>
        </w:rPr>
        <w:t>2</w:t>
      </w:r>
      <w:r w:rsidR="00986A4C">
        <w:rPr>
          <w:rFonts w:asciiTheme="minorHAnsi" w:hAnsiTheme="minorHAnsi" w:cstheme="minorHAnsi"/>
          <w:b/>
        </w:rPr>
        <w:t>2</w:t>
      </w:r>
      <w:r w:rsidRPr="0059751C">
        <w:rPr>
          <w:rFonts w:asciiTheme="minorHAnsi" w:hAnsiTheme="minorHAnsi" w:cstheme="minorHAnsi"/>
          <w:b/>
        </w:rPr>
        <w:t xml:space="preserve"> </w:t>
      </w:r>
      <w:r w:rsidR="00E017BD" w:rsidRPr="0059751C">
        <w:rPr>
          <w:rFonts w:asciiTheme="minorHAnsi" w:hAnsiTheme="minorHAnsi" w:cstheme="minorHAnsi"/>
          <w:b/>
        </w:rPr>
        <w:t>6</w:t>
      </w:r>
      <w:r w:rsidRPr="0059751C">
        <w:rPr>
          <w:rFonts w:asciiTheme="minorHAnsi" w:hAnsiTheme="minorHAnsi" w:cstheme="minorHAnsi"/>
          <w:b/>
        </w:rPr>
        <w:t>:</w:t>
      </w:r>
      <w:r w:rsidR="007A4B67" w:rsidRPr="0059751C">
        <w:rPr>
          <w:rFonts w:asciiTheme="minorHAnsi" w:hAnsiTheme="minorHAnsi" w:cstheme="minorHAnsi"/>
          <w:b/>
        </w:rPr>
        <w:t>00</w:t>
      </w:r>
      <w:r w:rsidRPr="0059751C">
        <w:rPr>
          <w:rFonts w:asciiTheme="minorHAnsi" w:hAnsiTheme="minorHAnsi" w:cstheme="minorHAnsi"/>
          <w:b/>
        </w:rPr>
        <w:t xml:space="preserve"> hod.</w:t>
      </w:r>
    </w:p>
    <w:p w14:paraId="4DF72159" w14:textId="77777777" w:rsidR="00693439" w:rsidRPr="0059751C" w:rsidRDefault="00693439" w:rsidP="00986A4C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hAnsiTheme="minorHAnsi" w:cstheme="minorHAnsi"/>
        </w:rPr>
        <w:t>V případě, že u některých odběrných míst bude stanoveno</w:t>
      </w:r>
      <w:r w:rsidR="00812231" w:rsidRPr="0059751C">
        <w:rPr>
          <w:rFonts w:asciiTheme="minorHAnsi" w:hAnsiTheme="minorHAnsi" w:cstheme="minorHAnsi"/>
        </w:rPr>
        <w:t xml:space="preserve"> odlišné</w:t>
      </w:r>
      <w:r w:rsidRPr="0059751C">
        <w:rPr>
          <w:rFonts w:asciiTheme="minorHAnsi" w:hAnsiTheme="minorHAnsi" w:cstheme="minorHAnsi"/>
        </w:rPr>
        <w:t xml:space="preserve"> období dodávky, je to uvedeno </w:t>
      </w:r>
      <w:r w:rsidRPr="0059751C">
        <w:rPr>
          <w:rFonts w:asciiTheme="minorHAnsi" w:eastAsia="Arial Unicode MS" w:hAnsiTheme="minorHAnsi" w:cstheme="minorHAnsi"/>
        </w:rPr>
        <w:t xml:space="preserve">v </w:t>
      </w:r>
      <w:r w:rsidR="00454FF5" w:rsidRPr="0059751C">
        <w:rPr>
          <w:rFonts w:asciiTheme="minorHAnsi" w:eastAsia="Arial Unicode MS" w:hAnsiTheme="minorHAnsi" w:cstheme="minorHAnsi"/>
          <w:b/>
        </w:rPr>
        <w:t>P</w:t>
      </w:r>
      <w:r w:rsidRPr="0059751C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59751C">
        <w:rPr>
          <w:rFonts w:asciiTheme="minorHAnsi" w:eastAsia="Arial Unicode MS" w:hAnsiTheme="minorHAnsi" w:cstheme="minorHAnsi"/>
          <w:b/>
        </w:rPr>
        <w:t>2</w:t>
      </w:r>
      <w:r w:rsidRPr="0059751C">
        <w:rPr>
          <w:rFonts w:asciiTheme="minorHAnsi" w:eastAsia="Arial Unicode MS" w:hAnsiTheme="minorHAnsi" w:cstheme="minorHAnsi"/>
          <w:b/>
        </w:rPr>
        <w:t xml:space="preserve"> </w:t>
      </w:r>
      <w:r w:rsidRPr="0059751C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59751C">
        <w:rPr>
          <w:rFonts w:asciiTheme="minorHAnsi" w:eastAsia="Arial Unicode MS" w:hAnsiTheme="minorHAnsi" w:cstheme="minorHAnsi"/>
        </w:rPr>
        <w:t xml:space="preserve">míst </w:t>
      </w:r>
      <w:r w:rsidR="00F01A50" w:rsidRPr="0059751C">
        <w:rPr>
          <w:rFonts w:asciiTheme="minorHAnsi" w:eastAsia="Arial Unicode MS" w:hAnsiTheme="minorHAnsi" w:cstheme="minorHAnsi"/>
        </w:rPr>
        <w:t>plynu</w:t>
      </w:r>
    </w:p>
    <w:p w14:paraId="1CC726E1" w14:textId="77777777" w:rsidR="00E34B5B" w:rsidRPr="0059751C" w:rsidRDefault="00BF5C88" w:rsidP="00986A4C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59751C">
        <w:rPr>
          <w:rFonts w:asciiTheme="minorHAnsi" w:hAnsiTheme="minorHAnsi" w:cstheme="minorHAnsi"/>
          <w:b/>
        </w:rPr>
        <w:t>Odběrový diagram a z</w:t>
      </w:r>
      <w:r w:rsidR="000C6740" w:rsidRPr="0059751C">
        <w:rPr>
          <w:rFonts w:asciiTheme="minorHAnsi" w:hAnsiTheme="minorHAnsi" w:cstheme="minorHAnsi"/>
          <w:b/>
        </w:rPr>
        <w:t xml:space="preserve">působ </w:t>
      </w:r>
      <w:r w:rsidRPr="0059751C">
        <w:rPr>
          <w:rFonts w:asciiTheme="minorHAnsi" w:hAnsiTheme="minorHAnsi" w:cstheme="minorHAnsi"/>
          <w:b/>
        </w:rPr>
        <w:t xml:space="preserve">jeho </w:t>
      </w:r>
      <w:r w:rsidR="000C6740" w:rsidRPr="0059751C">
        <w:rPr>
          <w:rFonts w:asciiTheme="minorHAnsi" w:hAnsiTheme="minorHAnsi" w:cstheme="minorHAnsi"/>
          <w:b/>
        </w:rPr>
        <w:t>sjednávání a upřesňování</w:t>
      </w:r>
      <w:r w:rsidRPr="0059751C">
        <w:rPr>
          <w:rFonts w:asciiTheme="minorHAnsi" w:hAnsiTheme="minorHAnsi" w:cstheme="minorHAnsi"/>
          <w:b/>
        </w:rPr>
        <w:t>:</w:t>
      </w:r>
    </w:p>
    <w:p w14:paraId="1F2B4D86" w14:textId="2F3E0EC8" w:rsidR="00A77EA0" w:rsidRPr="0059751C" w:rsidRDefault="009131B6" w:rsidP="00986A4C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  <w:b/>
        </w:rPr>
        <w:t>Zákazník</w:t>
      </w:r>
      <w:r w:rsidRPr="0059751C">
        <w:rPr>
          <w:rFonts w:asciiTheme="minorHAnsi" w:eastAsia="Arial Unicode MS" w:hAnsiTheme="minorHAnsi" w:cstheme="minorHAnsi"/>
        </w:rPr>
        <w:t xml:space="preserve"> sjednal s </w:t>
      </w:r>
      <w:r w:rsidRPr="0059751C">
        <w:rPr>
          <w:rFonts w:asciiTheme="minorHAnsi" w:eastAsia="Arial Unicode MS" w:hAnsiTheme="minorHAnsi" w:cstheme="minorHAnsi"/>
          <w:b/>
        </w:rPr>
        <w:t>Obchodníkem</w:t>
      </w:r>
      <w:r w:rsidRPr="0059751C">
        <w:rPr>
          <w:rFonts w:asciiTheme="minorHAnsi" w:eastAsia="Arial Unicode MS" w:hAnsiTheme="minorHAnsi" w:cstheme="minorHAnsi"/>
        </w:rPr>
        <w:t xml:space="preserve"> množství </w:t>
      </w:r>
      <w:r w:rsidR="00733807" w:rsidRPr="0059751C">
        <w:rPr>
          <w:rFonts w:asciiTheme="minorHAnsi" w:eastAsia="Arial Unicode MS" w:hAnsiTheme="minorHAnsi" w:cstheme="minorHAnsi"/>
        </w:rPr>
        <w:t>plynu</w:t>
      </w:r>
      <w:r w:rsidR="00A77EA0" w:rsidRPr="0059751C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59751C">
        <w:rPr>
          <w:rFonts w:asciiTheme="minorHAnsi" w:eastAsia="Arial Unicode MS" w:hAnsiTheme="minorHAnsi" w:cstheme="minorHAnsi"/>
        </w:rPr>
        <w:t>období</w:t>
      </w:r>
      <w:r w:rsidR="00A77EA0" w:rsidRPr="0059751C">
        <w:rPr>
          <w:rFonts w:asciiTheme="minorHAnsi" w:eastAsia="Arial Unicode MS" w:hAnsiTheme="minorHAnsi" w:cstheme="minorHAnsi"/>
        </w:rPr>
        <w:t xml:space="preserve"> trvání dodávky ve výši</w:t>
      </w:r>
      <w:r w:rsidR="0059751C">
        <w:rPr>
          <w:rFonts w:asciiTheme="minorHAnsi" w:eastAsia="Arial Unicode MS" w:hAnsiTheme="minorHAnsi" w:cstheme="minorHAnsi"/>
        </w:rPr>
        <w:t xml:space="preserve"> </w:t>
      </w:r>
      <w:r w:rsidR="007324EB">
        <w:rPr>
          <w:rFonts w:asciiTheme="minorHAnsi" w:hAnsiTheme="minorHAnsi" w:cstheme="minorHAnsi"/>
          <w:b/>
          <w:bCs/>
          <w:lang w:val="en-GB"/>
        </w:rPr>
        <w:t>2 226</w:t>
      </w:r>
      <w:r w:rsidR="00131938" w:rsidRPr="0013193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59751C" w:rsidRPr="00131938">
        <w:rPr>
          <w:rFonts w:asciiTheme="minorHAnsi" w:eastAsia="Arial Unicode MS" w:hAnsiTheme="minorHAnsi" w:cstheme="minorHAnsi"/>
          <w:b/>
          <w:bCs/>
        </w:rPr>
        <w:t>MWh</w:t>
      </w:r>
      <w:r w:rsidR="0059751C" w:rsidRPr="00122A17">
        <w:rPr>
          <w:rFonts w:asciiTheme="minorHAnsi" w:eastAsia="Arial Unicode MS" w:hAnsiTheme="minorHAnsi" w:cstheme="minorHAnsi"/>
        </w:rPr>
        <w:t>.</w:t>
      </w:r>
    </w:p>
    <w:p w14:paraId="5B49C19B" w14:textId="77777777" w:rsidR="007A57BC" w:rsidRPr="0059751C" w:rsidRDefault="007A57BC" w:rsidP="00986A4C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9751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59751C">
        <w:rPr>
          <w:rFonts w:asciiTheme="minorHAnsi" w:eastAsia="Arial Unicode MS" w:hAnsiTheme="minorHAnsi" w:cstheme="minorHAnsi"/>
        </w:rPr>
        <w:t xml:space="preserve">plánovaného </w:t>
      </w:r>
      <w:r w:rsidRPr="0059751C">
        <w:rPr>
          <w:rFonts w:asciiTheme="minorHAnsi" w:eastAsia="Arial Unicode MS" w:hAnsiTheme="minorHAnsi" w:cstheme="minorHAnsi"/>
        </w:rPr>
        <w:t xml:space="preserve">ročního odběru </w:t>
      </w:r>
      <w:r w:rsidR="00F01A50" w:rsidRPr="0059751C">
        <w:rPr>
          <w:rFonts w:asciiTheme="minorHAnsi" w:eastAsia="Arial Unicode MS" w:hAnsiTheme="minorHAnsi" w:cstheme="minorHAnsi"/>
        </w:rPr>
        <w:t>plynu</w:t>
      </w:r>
      <w:r w:rsidRPr="0059751C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59751C">
        <w:rPr>
          <w:rFonts w:asciiTheme="minorHAnsi" w:eastAsia="Arial Unicode MS" w:hAnsiTheme="minorHAnsi" w:cstheme="minorHAnsi"/>
          <w:b/>
        </w:rPr>
        <w:t>P</w:t>
      </w:r>
      <w:r w:rsidRPr="0059751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59751C">
        <w:rPr>
          <w:rFonts w:asciiTheme="minorHAnsi" w:eastAsia="Arial Unicode MS" w:hAnsiTheme="minorHAnsi" w:cstheme="minorHAnsi"/>
          <w:b/>
        </w:rPr>
        <w:t>2</w:t>
      </w:r>
      <w:r w:rsidRPr="0059751C">
        <w:rPr>
          <w:rFonts w:asciiTheme="minorHAnsi" w:eastAsia="Arial Unicode MS" w:hAnsiTheme="minorHAnsi" w:cstheme="minorHAnsi"/>
          <w:b/>
        </w:rPr>
        <w:t>.</w:t>
      </w:r>
      <w:r w:rsidRPr="0059751C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04ECE">
        <w:rPr>
          <w:rFonts w:asciiTheme="minorHAnsi" w:eastAsia="Arial Unicode MS" w:hAnsiTheme="minorHAnsi" w:cstheme="minorHAnsi"/>
        </w:rPr>
        <w:t xml:space="preserve"> či jiným sankcím</w:t>
      </w:r>
      <w:r w:rsidRPr="0059751C">
        <w:rPr>
          <w:rFonts w:asciiTheme="minorHAnsi" w:eastAsia="Arial Unicode MS" w:hAnsiTheme="minorHAnsi" w:cstheme="minorHAnsi"/>
        </w:rPr>
        <w:t xml:space="preserve">.  </w:t>
      </w:r>
    </w:p>
    <w:p w14:paraId="37952C6E" w14:textId="77777777" w:rsidR="00C134CF" w:rsidRPr="0059751C" w:rsidRDefault="00992627" w:rsidP="00986A4C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Z důvodu provozních potřeb může být v průběhu trvání smlouvy měněn počet </w:t>
      </w:r>
      <w:r w:rsidR="007A4B67" w:rsidRPr="0059751C">
        <w:rPr>
          <w:rFonts w:asciiTheme="minorHAnsi" w:hAnsiTheme="minorHAnsi" w:cstheme="minorHAnsi"/>
        </w:rPr>
        <w:t>OM</w:t>
      </w:r>
      <w:r w:rsidRPr="0059751C">
        <w:rPr>
          <w:rFonts w:asciiTheme="minorHAnsi" w:hAnsiTheme="minorHAnsi" w:cstheme="minorHAnsi"/>
        </w:rPr>
        <w:t xml:space="preserve"> </w:t>
      </w:r>
      <w:r w:rsidRPr="0059751C">
        <w:rPr>
          <w:rFonts w:asciiTheme="minorHAnsi" w:hAnsiTheme="minorHAnsi" w:cstheme="minorHAnsi"/>
          <w:b/>
        </w:rPr>
        <w:t>Zákazníka</w:t>
      </w:r>
      <w:r w:rsidRPr="0059751C">
        <w:rPr>
          <w:rFonts w:asciiTheme="minorHAnsi" w:hAnsiTheme="minorHAnsi" w:cstheme="minorHAnsi"/>
        </w:rPr>
        <w:t xml:space="preserve">, a to jak zrušením </w:t>
      </w:r>
      <w:r w:rsidR="007A4B67" w:rsidRPr="0059751C">
        <w:rPr>
          <w:rFonts w:asciiTheme="minorHAnsi" w:hAnsiTheme="minorHAnsi" w:cstheme="minorHAnsi"/>
        </w:rPr>
        <w:t>OM</w:t>
      </w:r>
      <w:r w:rsidRPr="0059751C">
        <w:rPr>
          <w:rFonts w:asciiTheme="minorHAnsi" w:hAnsiTheme="minorHAnsi" w:cstheme="minorHAnsi"/>
        </w:rPr>
        <w:t xml:space="preserve"> uvedených v této smlouvě, tak zřízením nových</w:t>
      </w:r>
      <w:r w:rsidR="007A4B67" w:rsidRPr="0059751C">
        <w:rPr>
          <w:rFonts w:asciiTheme="minorHAnsi" w:hAnsiTheme="minorHAnsi" w:cstheme="minorHAnsi"/>
        </w:rPr>
        <w:t xml:space="preserve"> OM</w:t>
      </w:r>
      <w:r w:rsidRPr="0059751C">
        <w:rPr>
          <w:rFonts w:asciiTheme="minorHAnsi" w:hAnsiTheme="minorHAnsi" w:cstheme="minorHAnsi"/>
        </w:rPr>
        <w:t>, v této smlouvě neuvedených</w:t>
      </w:r>
      <w:bookmarkStart w:id="2" w:name="_Hlk481084815"/>
      <w:r w:rsidRPr="0059751C">
        <w:rPr>
          <w:rFonts w:asciiTheme="minorHAnsi" w:hAnsiTheme="minorHAnsi" w:cstheme="minorHAnsi"/>
        </w:rPr>
        <w:t xml:space="preserve">, </w:t>
      </w:r>
      <w:bookmarkEnd w:id="2"/>
      <w:r w:rsidR="00200154" w:rsidRPr="0059751C">
        <w:rPr>
          <w:rFonts w:asciiTheme="minorHAnsi" w:hAnsiTheme="minorHAnsi" w:cstheme="minorHAnsi"/>
          <w:b/>
        </w:rPr>
        <w:t>Obchodník</w:t>
      </w:r>
      <w:r w:rsidR="00C134CF" w:rsidRPr="0059751C">
        <w:rPr>
          <w:rFonts w:asciiTheme="minorHAnsi" w:hAnsiTheme="minorHAnsi" w:cstheme="minorHAnsi"/>
        </w:rPr>
        <w:t xml:space="preserve"> bude i pro tyto případy garantovat jednotkové ceny </w:t>
      </w:r>
      <w:r w:rsidR="001C6A24" w:rsidRPr="0059751C">
        <w:rPr>
          <w:rFonts w:asciiTheme="minorHAnsi" w:hAnsiTheme="minorHAnsi" w:cstheme="minorHAnsi"/>
        </w:rPr>
        <w:t xml:space="preserve">uvedené v čl. 5. této </w:t>
      </w:r>
      <w:r w:rsidR="001C6A24" w:rsidRPr="0059751C">
        <w:rPr>
          <w:rFonts w:asciiTheme="minorHAnsi" w:hAnsiTheme="minorHAnsi" w:cstheme="minorHAnsi"/>
          <w:b/>
        </w:rPr>
        <w:t>Smlouvy</w:t>
      </w:r>
      <w:r w:rsidR="001C6A24" w:rsidRPr="0059751C">
        <w:rPr>
          <w:rFonts w:asciiTheme="minorHAnsi" w:hAnsiTheme="minorHAnsi" w:cstheme="minorHAnsi"/>
        </w:rPr>
        <w:t xml:space="preserve"> </w:t>
      </w:r>
      <w:r w:rsidR="00C134CF" w:rsidRPr="0059751C">
        <w:rPr>
          <w:rFonts w:asciiTheme="minorHAnsi" w:hAnsiTheme="minorHAnsi" w:cstheme="minorHAnsi"/>
        </w:rPr>
        <w:t xml:space="preserve">a neprodleně po oznámení o zřízení nového </w:t>
      </w:r>
      <w:r w:rsidR="00200154" w:rsidRPr="0059751C">
        <w:rPr>
          <w:rFonts w:asciiTheme="minorHAnsi" w:hAnsiTheme="minorHAnsi" w:cstheme="minorHAnsi"/>
        </w:rPr>
        <w:t>OM</w:t>
      </w:r>
      <w:r w:rsidR="00C134CF" w:rsidRPr="0059751C">
        <w:rPr>
          <w:rFonts w:asciiTheme="minorHAnsi" w:hAnsiTheme="minorHAnsi" w:cstheme="minorHAnsi"/>
        </w:rPr>
        <w:t xml:space="preserve"> zahájí dodávku sdružených služeb za podmínek sjednaných v </w:t>
      </w:r>
      <w:r w:rsidR="00200154" w:rsidRPr="0059751C">
        <w:rPr>
          <w:rFonts w:asciiTheme="minorHAnsi" w:hAnsiTheme="minorHAnsi" w:cstheme="minorHAnsi"/>
        </w:rPr>
        <w:t xml:space="preserve">této </w:t>
      </w:r>
      <w:r w:rsidR="00200154" w:rsidRPr="0059751C">
        <w:rPr>
          <w:rFonts w:asciiTheme="minorHAnsi" w:hAnsiTheme="minorHAnsi" w:cstheme="minorHAnsi"/>
          <w:b/>
        </w:rPr>
        <w:t>Smlouvě</w:t>
      </w:r>
      <w:r w:rsidR="00C134CF" w:rsidRPr="0059751C">
        <w:rPr>
          <w:rFonts w:asciiTheme="minorHAnsi" w:hAnsiTheme="minorHAnsi" w:cstheme="minorHAnsi"/>
        </w:rPr>
        <w:t>.</w:t>
      </w:r>
    </w:p>
    <w:p w14:paraId="70D6389F" w14:textId="77777777" w:rsidR="00570B03" w:rsidRPr="0059751C" w:rsidRDefault="00570B03" w:rsidP="00986A4C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V </w:t>
      </w:r>
      <w:r w:rsidR="00CF1BCE" w:rsidRPr="0059751C">
        <w:rPr>
          <w:rFonts w:asciiTheme="minorHAnsi" w:hAnsiTheme="minorHAnsi" w:cstheme="minorHAnsi"/>
        </w:rPr>
        <w:t xml:space="preserve">případě toleranční odchylky, to je v </w:t>
      </w:r>
      <w:r w:rsidRPr="0059751C">
        <w:rPr>
          <w:rFonts w:asciiTheme="minorHAnsi" w:hAnsiTheme="minorHAnsi" w:cstheme="minorHAnsi"/>
        </w:rPr>
        <w:t>případě mimořádných změn odběru oproti hodnotám uvedeným v </w:t>
      </w:r>
      <w:r w:rsidRPr="0059751C">
        <w:rPr>
          <w:rFonts w:asciiTheme="minorHAnsi" w:hAnsiTheme="minorHAnsi" w:cstheme="minorHAnsi"/>
          <w:b/>
        </w:rPr>
        <w:t xml:space="preserve">Příloze č. </w:t>
      </w:r>
      <w:r w:rsidR="00AF4FA1" w:rsidRPr="0059751C">
        <w:rPr>
          <w:rFonts w:asciiTheme="minorHAnsi" w:hAnsiTheme="minorHAnsi" w:cstheme="minorHAnsi"/>
          <w:b/>
        </w:rPr>
        <w:t>2</w:t>
      </w:r>
      <w:r w:rsidRPr="0059751C">
        <w:rPr>
          <w:rFonts w:asciiTheme="minorHAnsi" w:hAnsiTheme="minorHAnsi" w:cstheme="minorHAnsi"/>
        </w:rPr>
        <w:t xml:space="preserve">, které odebírané množství změní o více než 20 % oproti oznámenému průběhu spotřeby, je </w:t>
      </w:r>
      <w:r w:rsidR="00AF4FA1" w:rsidRPr="0059751C">
        <w:rPr>
          <w:rFonts w:asciiTheme="minorHAnsi" w:hAnsiTheme="minorHAnsi" w:cstheme="minorHAnsi"/>
          <w:b/>
        </w:rPr>
        <w:t>Zákazník</w:t>
      </w:r>
      <w:r w:rsidRPr="0059751C">
        <w:rPr>
          <w:rFonts w:asciiTheme="minorHAnsi" w:hAnsiTheme="minorHAnsi" w:cstheme="minorHAnsi"/>
        </w:rPr>
        <w:t xml:space="preserve"> povinen o této změně informovat </w:t>
      </w:r>
      <w:r w:rsidR="00AF4FA1" w:rsidRPr="0059751C">
        <w:rPr>
          <w:rFonts w:asciiTheme="minorHAnsi" w:hAnsiTheme="minorHAnsi" w:cstheme="minorHAnsi"/>
          <w:b/>
        </w:rPr>
        <w:t>Obchodníka</w:t>
      </w:r>
      <w:r w:rsidRPr="0059751C">
        <w:rPr>
          <w:rFonts w:asciiTheme="minorHAnsi" w:hAnsiTheme="minorHAnsi" w:cstheme="minorHAnsi"/>
        </w:rPr>
        <w:t>.</w:t>
      </w:r>
    </w:p>
    <w:p w14:paraId="65472299" w14:textId="77777777" w:rsidR="00200154" w:rsidRPr="0059751C" w:rsidRDefault="00200154" w:rsidP="00200154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751C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750724B7" w14:textId="77777777" w:rsidR="00200154" w:rsidRPr="0059751C" w:rsidRDefault="00200154" w:rsidP="00200154">
      <w:pPr>
        <w:spacing w:after="36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2E187838" w14:textId="77A43223" w:rsidR="00570B03" w:rsidRDefault="0059751C" w:rsidP="00986A4C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2E01EE">
        <w:rPr>
          <w:rFonts w:asciiTheme="minorHAnsi" w:hAnsiTheme="minorHAnsi" w:cstheme="minorHAnsi"/>
          <w:color w:val="auto"/>
          <w:sz w:val="20"/>
        </w:rPr>
        <w:t>Cena za dodávku plynu</w:t>
      </w:r>
      <w:r>
        <w:rPr>
          <w:rFonts w:asciiTheme="minorHAnsi" w:hAnsiTheme="minorHAnsi" w:cstheme="minorHAnsi"/>
          <w:color w:val="auto"/>
          <w:sz w:val="20"/>
        </w:rPr>
        <w:t xml:space="preserve"> bez cen za distribuci plynu,</w:t>
      </w:r>
      <w:r w:rsidRPr="002E01EE">
        <w:rPr>
          <w:rFonts w:asciiTheme="minorHAnsi" w:hAnsiTheme="minorHAnsi" w:cstheme="minorHAnsi"/>
          <w:color w:val="auto"/>
          <w:sz w:val="20"/>
        </w:rPr>
        <w:t xml:space="preserve"> bez daně z</w:t>
      </w:r>
      <w:r w:rsidR="0059754C">
        <w:rPr>
          <w:rFonts w:asciiTheme="minorHAnsi" w:hAnsiTheme="minorHAnsi" w:cstheme="minorHAnsi"/>
          <w:color w:val="auto"/>
          <w:sz w:val="20"/>
        </w:rPr>
        <w:t>e zemního plynu</w:t>
      </w:r>
      <w:r w:rsidRPr="002E01EE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Pr="006B1DF1">
        <w:rPr>
          <w:rFonts w:asciiTheme="minorHAnsi" w:hAnsiTheme="minorHAnsi" w:cstheme="minorHAnsi"/>
          <w:b/>
          <w:color w:val="auto"/>
          <w:sz w:val="20"/>
        </w:rPr>
        <w:t>Smlouvy</w:t>
      </w:r>
      <w:r w:rsidRPr="002E01EE">
        <w:rPr>
          <w:rFonts w:asciiTheme="minorHAnsi" w:hAnsiTheme="minorHAnsi" w:cstheme="minorHAnsi"/>
          <w:color w:val="auto"/>
          <w:sz w:val="20"/>
        </w:rPr>
        <w:t xml:space="preserve"> dle čl. 6. </w:t>
      </w:r>
      <w:r w:rsidRPr="006B1DF1">
        <w:rPr>
          <w:rFonts w:asciiTheme="minorHAnsi" w:hAnsiTheme="minorHAnsi" w:cstheme="minorHAnsi"/>
          <w:b/>
          <w:color w:val="auto"/>
          <w:sz w:val="20"/>
        </w:rPr>
        <w:t>Smlouvy</w:t>
      </w:r>
      <w:r w:rsidRPr="002E01EE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p w14:paraId="712471E8" w14:textId="77777777" w:rsidR="006E01F6" w:rsidRDefault="006E01F6" w:rsidP="006E01F6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/>
        <w:jc w:val="both"/>
        <w:rPr>
          <w:rFonts w:asciiTheme="minorHAnsi" w:hAnsiTheme="minorHAnsi" w:cstheme="minorHAnsi"/>
          <w:color w:val="auto"/>
          <w:sz w:val="20"/>
        </w:rPr>
      </w:pPr>
    </w:p>
    <w:tbl>
      <w:tblPr>
        <w:tblStyle w:val="Mkatabulky"/>
        <w:tblW w:w="8665" w:type="dxa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1516"/>
        <w:gridCol w:w="2330"/>
      </w:tblGrid>
      <w:tr w:rsidR="0059751C" w:rsidRPr="002E01EE" w14:paraId="26ED1E1A" w14:textId="77777777" w:rsidTr="005D1BDF">
        <w:tc>
          <w:tcPr>
            <w:tcW w:w="2409" w:type="dxa"/>
          </w:tcPr>
          <w:p w14:paraId="0D4AE40A" w14:textId="77777777" w:rsidR="0059751C" w:rsidRPr="002E01EE" w:rsidRDefault="0059751C" w:rsidP="005D1BDF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3926" w:type="dxa"/>
            <w:gridSpan w:val="2"/>
          </w:tcPr>
          <w:p w14:paraId="0D1B1606" w14:textId="77777777" w:rsidR="0059751C" w:rsidRPr="002E01EE" w:rsidRDefault="0059751C" w:rsidP="005D1BDF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2E01EE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2330" w:type="dxa"/>
            <w:vAlign w:val="center"/>
          </w:tcPr>
          <w:p w14:paraId="6328951B" w14:textId="77777777" w:rsidR="0059751C" w:rsidRPr="002E01EE" w:rsidRDefault="0059751C" w:rsidP="005D1BDF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2E01EE">
              <w:rPr>
                <w:rFonts w:asciiTheme="minorHAnsi" w:hAnsiTheme="minorHAnsi" w:cstheme="minorHAnsi"/>
                <w:b/>
                <w:color w:val="auto"/>
                <w:szCs w:val="22"/>
              </w:rPr>
              <w:t>platnost</w:t>
            </w:r>
          </w:p>
        </w:tc>
      </w:tr>
      <w:tr w:rsidR="0059751C" w:rsidRPr="002E01EE" w14:paraId="0418860E" w14:textId="77777777" w:rsidTr="005D1BDF">
        <w:trPr>
          <w:trHeight w:val="563"/>
        </w:trPr>
        <w:tc>
          <w:tcPr>
            <w:tcW w:w="2409" w:type="dxa"/>
            <w:vAlign w:val="center"/>
          </w:tcPr>
          <w:p w14:paraId="71A8977F" w14:textId="77777777" w:rsidR="0059751C" w:rsidRPr="002E01EE" w:rsidRDefault="0059751C" w:rsidP="005D1BDF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40" w:lineRule="auto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2E01EE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2410" w:type="dxa"/>
            <w:vAlign w:val="center"/>
          </w:tcPr>
          <w:p w14:paraId="6BC8CAFC" w14:textId="5C082F6E" w:rsidR="0059751C" w:rsidRPr="002E01EE" w:rsidRDefault="00BD7E6E" w:rsidP="005D1BDF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40" w:lineRule="auto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540</w:t>
            </w:r>
          </w:p>
        </w:tc>
        <w:tc>
          <w:tcPr>
            <w:tcW w:w="1516" w:type="dxa"/>
            <w:vAlign w:val="center"/>
          </w:tcPr>
          <w:p w14:paraId="11201C76" w14:textId="77777777" w:rsidR="0059751C" w:rsidRPr="002E01EE" w:rsidRDefault="0059751C" w:rsidP="005D1BDF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2E01EE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2330" w:type="dxa"/>
            <w:vAlign w:val="center"/>
          </w:tcPr>
          <w:p w14:paraId="17F09889" w14:textId="77777777" w:rsidR="0059751C" w:rsidRPr="002E01EE" w:rsidRDefault="0059751C" w:rsidP="005D1BDF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2E01EE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</w:tbl>
    <w:p w14:paraId="3BDB8919" w14:textId="77777777" w:rsidR="00570B03" w:rsidRPr="0059751C" w:rsidRDefault="00DA21B6" w:rsidP="00DB531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59751C">
        <w:rPr>
          <w:rFonts w:asciiTheme="minorHAnsi" w:hAnsiTheme="minorHAnsi" w:cstheme="minorHAnsi"/>
          <w:sz w:val="20"/>
        </w:rPr>
        <w:lastRenderedPageBreak/>
        <w:t>C</w:t>
      </w:r>
      <w:r w:rsidR="00570B03" w:rsidRPr="0059751C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59751C">
        <w:rPr>
          <w:rFonts w:asciiTheme="minorHAnsi" w:hAnsiTheme="minorHAnsi" w:cstheme="minorHAnsi"/>
          <w:sz w:val="20"/>
        </w:rPr>
        <w:t>složky ceny, to je:</w:t>
      </w:r>
    </w:p>
    <w:p w14:paraId="70275EE4" w14:textId="77777777" w:rsidR="002230B0" w:rsidRPr="0059751C" w:rsidRDefault="002230B0" w:rsidP="00DB531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9751C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317056BA" w14:textId="77777777" w:rsidR="00A50E51" w:rsidRPr="0059751C" w:rsidRDefault="002230B0" w:rsidP="00DB531F">
      <w:pPr>
        <w:pStyle w:val="Pa3"/>
        <w:spacing w:after="6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9751C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DBBE7D3" w14:textId="77777777" w:rsidR="00644FC3" w:rsidRPr="0059751C" w:rsidRDefault="00644FC3" w:rsidP="00DB531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9751C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59751C">
        <w:rPr>
          <w:rFonts w:asciiTheme="minorHAnsi" w:hAnsiTheme="minorHAnsi" w:cstheme="minorHAnsi"/>
          <w:color w:val="auto"/>
          <w:sz w:val="20"/>
        </w:rPr>
        <w:t>plynu</w:t>
      </w:r>
      <w:r w:rsidRPr="0059751C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59751C">
        <w:rPr>
          <w:rFonts w:asciiTheme="minorHAnsi" w:hAnsiTheme="minorHAnsi" w:cstheme="minorHAnsi"/>
          <w:color w:val="auto"/>
          <w:sz w:val="20"/>
        </w:rPr>
        <w:t>bude</w:t>
      </w:r>
      <w:r w:rsidRPr="0059751C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6CB963B7" w14:textId="77777777" w:rsidR="00644FC3" w:rsidRPr="0059751C" w:rsidRDefault="00644FC3" w:rsidP="00DB531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9751C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59751C">
        <w:rPr>
          <w:rFonts w:asciiTheme="minorHAnsi" w:hAnsiTheme="minorHAnsi" w:cstheme="minorHAnsi"/>
          <w:color w:val="auto"/>
          <w:sz w:val="20"/>
        </w:rPr>
        <w:t>plynu</w:t>
      </w:r>
      <w:r w:rsidRPr="0059751C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1F334A0F" w14:textId="77777777" w:rsidR="00200154" w:rsidRDefault="00200154" w:rsidP="00DB531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9751C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59751C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59751C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59751C">
        <w:rPr>
          <w:rFonts w:asciiTheme="minorHAnsi" w:hAnsiTheme="minorHAnsi" w:cstheme="minorHAnsi"/>
          <w:color w:val="auto"/>
          <w:sz w:val="20"/>
        </w:rPr>
        <w:t>plynu</w:t>
      </w:r>
      <w:r w:rsidRPr="0059751C">
        <w:rPr>
          <w:rFonts w:asciiTheme="minorHAnsi" w:hAnsiTheme="minorHAnsi" w:cstheme="minorHAnsi"/>
          <w:color w:val="auto"/>
          <w:sz w:val="20"/>
        </w:rPr>
        <w:t>.</w:t>
      </w:r>
    </w:p>
    <w:p w14:paraId="0DACEE8E" w14:textId="77777777" w:rsidR="0059751C" w:rsidRDefault="0059751C" w:rsidP="00DB531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7B9F2A8F" w14:textId="77777777" w:rsidR="0059751C" w:rsidRPr="0059751C" w:rsidRDefault="0059751C" w:rsidP="00DB531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9751C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59751C">
        <w:rPr>
          <w:rFonts w:asciiTheme="minorHAnsi" w:hAnsiTheme="minorHAnsi" w:cstheme="minorHAnsi"/>
          <w:color w:val="auto"/>
          <w:sz w:val="20"/>
        </w:rPr>
        <w:t xml:space="preserve"> má vůči Zákazníkovi nárok na smluvní pokutu v případě, že je tato Smlouva ukončena před termínem dohodnutým ve </w:t>
      </w:r>
      <w:r w:rsidRPr="0059751C">
        <w:rPr>
          <w:rFonts w:asciiTheme="minorHAnsi" w:hAnsiTheme="minorHAnsi" w:cstheme="minorHAnsi"/>
          <w:b/>
          <w:color w:val="auto"/>
          <w:sz w:val="20"/>
        </w:rPr>
        <w:t>Smlouvě</w:t>
      </w:r>
      <w:r w:rsidRPr="0059751C">
        <w:rPr>
          <w:rFonts w:asciiTheme="minorHAnsi" w:hAnsiTheme="minorHAnsi" w:cstheme="minorHAnsi"/>
          <w:color w:val="auto"/>
          <w:sz w:val="20"/>
        </w:rPr>
        <w:t xml:space="preserve"> z důvodů na straně Zákazníka, a to:</w:t>
      </w:r>
    </w:p>
    <w:p w14:paraId="2430B194" w14:textId="77777777" w:rsidR="0059751C" w:rsidRPr="0059751C" w:rsidRDefault="0059751C" w:rsidP="00DB531F">
      <w:pPr>
        <w:numPr>
          <w:ilvl w:val="0"/>
          <w:numId w:val="50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v případě odstoupení </w:t>
      </w:r>
      <w:r w:rsidRPr="0059751C">
        <w:rPr>
          <w:rFonts w:asciiTheme="minorHAnsi" w:hAnsiTheme="minorHAnsi" w:cstheme="minorHAnsi"/>
          <w:b/>
        </w:rPr>
        <w:t>Obchodníka</w:t>
      </w:r>
      <w:r w:rsidRPr="0059751C">
        <w:rPr>
          <w:rFonts w:asciiTheme="minorHAnsi" w:hAnsiTheme="minorHAnsi" w:cstheme="minorHAnsi"/>
        </w:rPr>
        <w:t xml:space="preserve"> na základě podstatného porušení </w:t>
      </w:r>
      <w:r w:rsidRPr="0059751C">
        <w:rPr>
          <w:rFonts w:asciiTheme="minorHAnsi" w:hAnsiTheme="minorHAnsi" w:cstheme="minorHAnsi"/>
          <w:b/>
        </w:rPr>
        <w:t>Smlouvy Zákazníkem</w:t>
      </w:r>
      <w:r w:rsidRPr="0059751C">
        <w:rPr>
          <w:rFonts w:asciiTheme="minorHAnsi" w:hAnsiTheme="minorHAnsi" w:cstheme="minorHAnsi"/>
        </w:rPr>
        <w:t xml:space="preserve">, tak jak je definováno ve </w:t>
      </w:r>
      <w:r w:rsidRPr="0059751C">
        <w:rPr>
          <w:rFonts w:asciiTheme="minorHAnsi" w:hAnsiTheme="minorHAnsi" w:cstheme="minorHAnsi"/>
          <w:b/>
        </w:rPr>
        <w:t>Smlouvě</w:t>
      </w:r>
      <w:r w:rsidRPr="0059751C">
        <w:rPr>
          <w:rFonts w:asciiTheme="minorHAnsi" w:hAnsiTheme="minorHAnsi" w:cstheme="minorHAnsi"/>
        </w:rPr>
        <w:t xml:space="preserve"> a OPD,</w:t>
      </w:r>
    </w:p>
    <w:p w14:paraId="7B193787" w14:textId="77777777" w:rsidR="0059751C" w:rsidRPr="0059751C" w:rsidRDefault="0059751C" w:rsidP="00DB531F">
      <w:pPr>
        <w:numPr>
          <w:ilvl w:val="0"/>
          <w:numId w:val="50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v případě jakéhokoliv předčasného ukončení smlouvy z důvodů na straně </w:t>
      </w:r>
      <w:r w:rsidRPr="0059751C">
        <w:rPr>
          <w:rFonts w:asciiTheme="minorHAnsi" w:hAnsiTheme="minorHAnsi" w:cstheme="minorHAnsi"/>
          <w:b/>
        </w:rPr>
        <w:t>Zákazníka</w:t>
      </w:r>
      <w:r w:rsidRPr="0059751C">
        <w:rPr>
          <w:rFonts w:asciiTheme="minorHAnsi" w:hAnsiTheme="minorHAnsi" w:cstheme="minorHAnsi"/>
        </w:rPr>
        <w:t xml:space="preserve">, t. j. ukončení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před uplynutím dohodnuté doby trvání </w:t>
      </w:r>
      <w:r w:rsidRPr="0059751C">
        <w:rPr>
          <w:rFonts w:asciiTheme="minorHAnsi" w:hAnsiTheme="minorHAnsi" w:cstheme="minorHAnsi"/>
          <w:b/>
        </w:rPr>
        <w:t>Smlouv</w:t>
      </w:r>
      <w:r w:rsidRPr="0059751C">
        <w:rPr>
          <w:rFonts w:asciiTheme="minorHAnsi" w:hAnsiTheme="minorHAnsi" w:cstheme="minorHAnsi"/>
        </w:rPr>
        <w:t xml:space="preserve">y, mimo platného odstoupení ze strany </w:t>
      </w:r>
      <w:r w:rsidRPr="0059751C">
        <w:rPr>
          <w:rFonts w:asciiTheme="minorHAnsi" w:hAnsiTheme="minorHAnsi" w:cstheme="minorHAnsi"/>
          <w:b/>
        </w:rPr>
        <w:t>Zákazníka</w:t>
      </w:r>
      <w:r w:rsidRPr="0059751C">
        <w:rPr>
          <w:rFonts w:asciiTheme="minorHAnsi" w:hAnsiTheme="minorHAnsi" w:cstheme="minorHAnsi"/>
        </w:rPr>
        <w:t xml:space="preserve"> na základě porušení smlouvy </w:t>
      </w:r>
      <w:r w:rsidRPr="0059751C">
        <w:rPr>
          <w:rFonts w:asciiTheme="minorHAnsi" w:hAnsiTheme="minorHAnsi" w:cstheme="minorHAnsi"/>
          <w:b/>
        </w:rPr>
        <w:t>Obchodníkem</w:t>
      </w:r>
      <w:r w:rsidRPr="0059751C">
        <w:rPr>
          <w:rFonts w:asciiTheme="minorHAnsi" w:hAnsiTheme="minorHAnsi" w:cstheme="minorHAnsi"/>
        </w:rPr>
        <w:t xml:space="preserve"> a ukončení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dohodou.</w:t>
      </w:r>
    </w:p>
    <w:p w14:paraId="11744229" w14:textId="77777777" w:rsidR="0059751C" w:rsidRPr="0059751C" w:rsidRDefault="0059751C" w:rsidP="00DB531F">
      <w:pPr>
        <w:spacing w:after="12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Výše smluvní pokuty je stanovena jako součet všech P</w:t>
      </w:r>
      <w:r w:rsidRPr="0059751C">
        <w:rPr>
          <w:rFonts w:asciiTheme="minorHAnsi" w:hAnsiTheme="minorHAnsi" w:cstheme="minorHAnsi"/>
          <w:vertAlign w:val="subscript"/>
        </w:rPr>
        <w:t>Y</w:t>
      </w:r>
      <w:r w:rsidRPr="0059751C">
        <w:rPr>
          <w:rFonts w:asciiTheme="minorHAnsi" w:hAnsiTheme="minorHAnsi" w:cstheme="minorHAnsi"/>
        </w:rPr>
        <w:t xml:space="preserve"> určených na základě níže uvedeného vzorce:</w:t>
      </w:r>
    </w:p>
    <w:p w14:paraId="341AEC26" w14:textId="77777777" w:rsidR="0059751C" w:rsidRPr="0059751C" w:rsidRDefault="0059751C" w:rsidP="00DB531F">
      <w:pPr>
        <w:spacing w:after="120"/>
        <w:ind w:left="708"/>
        <w:jc w:val="both"/>
        <w:rPr>
          <w:rFonts w:asciiTheme="minorHAnsi" w:hAnsiTheme="minorHAnsi" w:cstheme="minorHAnsi"/>
          <w:b/>
          <w:vertAlign w:val="subscript"/>
        </w:rPr>
      </w:pPr>
      <w:r w:rsidRPr="0059751C">
        <w:rPr>
          <w:rFonts w:asciiTheme="minorHAnsi" w:hAnsiTheme="minorHAnsi" w:cstheme="minorHAnsi"/>
          <w:b/>
        </w:rPr>
        <w:t>P</w:t>
      </w:r>
      <w:r w:rsidRPr="0059751C">
        <w:rPr>
          <w:rFonts w:asciiTheme="minorHAnsi" w:hAnsiTheme="minorHAnsi" w:cstheme="minorHAnsi"/>
          <w:b/>
          <w:vertAlign w:val="subscript"/>
        </w:rPr>
        <w:t>Y</w:t>
      </w:r>
      <w:r w:rsidRPr="0059751C">
        <w:rPr>
          <w:rFonts w:asciiTheme="minorHAnsi" w:hAnsiTheme="minorHAnsi" w:cstheme="minorHAnsi"/>
          <w:b/>
        </w:rPr>
        <w:t xml:space="preserve"> = C</w:t>
      </w:r>
      <w:r w:rsidRPr="0059751C">
        <w:rPr>
          <w:rFonts w:asciiTheme="minorHAnsi" w:hAnsiTheme="minorHAnsi" w:cstheme="minorHAnsi"/>
          <w:b/>
          <w:vertAlign w:val="subscript"/>
        </w:rPr>
        <w:t>y</w:t>
      </w:r>
      <w:r w:rsidRPr="0059751C">
        <w:rPr>
          <w:rFonts w:asciiTheme="minorHAnsi" w:hAnsiTheme="minorHAnsi" w:cstheme="minorHAnsi"/>
          <w:b/>
        </w:rPr>
        <w:t>*0,25 * M</w:t>
      </w:r>
      <w:r w:rsidRPr="0059751C">
        <w:rPr>
          <w:rFonts w:asciiTheme="minorHAnsi" w:hAnsiTheme="minorHAnsi" w:cstheme="minorHAnsi"/>
          <w:b/>
          <w:vertAlign w:val="subscript"/>
        </w:rPr>
        <w:t>Y</w:t>
      </w:r>
      <w:r w:rsidRPr="0059751C">
        <w:rPr>
          <w:rFonts w:asciiTheme="minorHAnsi" w:hAnsiTheme="minorHAnsi" w:cstheme="minorHAnsi"/>
          <w:b/>
        </w:rPr>
        <w:t xml:space="preserve"> * H</w:t>
      </w:r>
      <w:r w:rsidRPr="0059751C">
        <w:rPr>
          <w:rFonts w:asciiTheme="minorHAnsi" w:hAnsiTheme="minorHAnsi" w:cstheme="minorHAnsi"/>
          <w:b/>
          <w:vertAlign w:val="subscript"/>
        </w:rPr>
        <w:t>Y</w:t>
      </w:r>
    </w:p>
    <w:p w14:paraId="07E22BB3" w14:textId="77777777" w:rsidR="0059751C" w:rsidRPr="0059751C" w:rsidRDefault="0059751C" w:rsidP="00DB531F">
      <w:pPr>
        <w:spacing w:after="12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V tomto vzorci pak platí, že:</w:t>
      </w:r>
    </w:p>
    <w:p w14:paraId="0AB326DB" w14:textId="77777777" w:rsidR="0059751C" w:rsidRPr="0059751C" w:rsidRDefault="0059751C" w:rsidP="00DB531F">
      <w:pPr>
        <w:ind w:left="1418" w:hanging="71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>P</w:t>
      </w:r>
      <w:r w:rsidRPr="0059751C">
        <w:rPr>
          <w:rFonts w:asciiTheme="minorHAnsi" w:hAnsiTheme="minorHAnsi" w:cstheme="minorHAnsi"/>
          <w:b/>
          <w:vertAlign w:val="subscript"/>
        </w:rPr>
        <w:t>Y</w:t>
      </w:r>
      <w:r w:rsidRPr="0059751C">
        <w:rPr>
          <w:rFonts w:asciiTheme="minorHAnsi" w:hAnsiTheme="minorHAnsi" w:cstheme="minorHAnsi"/>
          <w:vertAlign w:val="subscript"/>
        </w:rPr>
        <w:tab/>
      </w:r>
      <w:r w:rsidRPr="0059751C">
        <w:rPr>
          <w:rFonts w:asciiTheme="minorHAnsi" w:hAnsiTheme="minorHAnsi" w:cstheme="minorHAnsi"/>
        </w:rPr>
        <w:t>je smluvní pokuta/část smluvní pokuty stanovená pro každý rok, v němž je účinné předčasné ukončení smlouvy</w:t>
      </w:r>
    </w:p>
    <w:p w14:paraId="15E65536" w14:textId="77777777" w:rsidR="0059751C" w:rsidRPr="0059751C" w:rsidRDefault="0059751C" w:rsidP="00DB531F">
      <w:pPr>
        <w:ind w:left="708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>C</w:t>
      </w:r>
      <w:r w:rsidRPr="0059751C">
        <w:rPr>
          <w:rFonts w:asciiTheme="minorHAnsi" w:hAnsiTheme="minorHAnsi" w:cstheme="minorHAnsi"/>
          <w:b/>
          <w:vertAlign w:val="subscript"/>
        </w:rPr>
        <w:t>Y</w:t>
      </w:r>
      <w:r w:rsidRPr="0059751C">
        <w:rPr>
          <w:rFonts w:asciiTheme="minorHAnsi" w:hAnsiTheme="minorHAnsi" w:cstheme="minorHAnsi"/>
          <w:vertAlign w:val="subscript"/>
        </w:rPr>
        <w:tab/>
      </w:r>
      <w:r w:rsidRPr="0059751C">
        <w:rPr>
          <w:rFonts w:asciiTheme="minorHAnsi" w:hAnsiTheme="minorHAnsi" w:cstheme="minorHAnsi"/>
        </w:rPr>
        <w:t>je jednotková cena stanovená pro dané smluvní období</w:t>
      </w:r>
    </w:p>
    <w:p w14:paraId="405FAE31" w14:textId="77777777" w:rsidR="0059751C" w:rsidRPr="0059751C" w:rsidRDefault="0059751C" w:rsidP="00DB531F">
      <w:pPr>
        <w:ind w:left="1418" w:hanging="71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>M</w:t>
      </w:r>
      <w:r w:rsidRPr="0059751C">
        <w:rPr>
          <w:rFonts w:asciiTheme="minorHAnsi" w:hAnsiTheme="minorHAnsi" w:cstheme="minorHAnsi"/>
          <w:b/>
          <w:vertAlign w:val="subscript"/>
        </w:rPr>
        <w:t>Y</w:t>
      </w:r>
      <w:r w:rsidRPr="0059751C">
        <w:rPr>
          <w:rFonts w:asciiTheme="minorHAnsi" w:hAnsiTheme="minorHAnsi" w:cstheme="minorHAnsi"/>
          <w:vertAlign w:val="subscript"/>
        </w:rPr>
        <w:tab/>
      </w:r>
      <w:r w:rsidRPr="0059751C">
        <w:rPr>
          <w:rFonts w:asciiTheme="minorHAnsi" w:hAnsiTheme="minorHAnsi" w:cstheme="minorHAnsi"/>
        </w:rPr>
        <w:t>je počet kalendářních měsíců v daném smluvní období, v nichž bylo ukončení smlouvy účinné, včetně měsíce, v němž toto ukončení započalo</w:t>
      </w:r>
    </w:p>
    <w:p w14:paraId="31AA62C5" w14:textId="77777777" w:rsidR="0059751C" w:rsidRPr="0059751C" w:rsidRDefault="0059751C" w:rsidP="00DB531F">
      <w:pPr>
        <w:ind w:left="1418" w:hanging="71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>H</w:t>
      </w:r>
      <w:r w:rsidRPr="0059751C">
        <w:rPr>
          <w:rFonts w:asciiTheme="minorHAnsi" w:hAnsiTheme="minorHAnsi" w:cstheme="minorHAnsi"/>
          <w:b/>
          <w:vertAlign w:val="subscript"/>
        </w:rPr>
        <w:t>Y</w:t>
      </w:r>
      <w:r w:rsidRPr="0059751C">
        <w:rPr>
          <w:rFonts w:asciiTheme="minorHAnsi" w:hAnsiTheme="minorHAnsi" w:cstheme="minorHAnsi"/>
          <w:vertAlign w:val="subscript"/>
        </w:rPr>
        <w:tab/>
      </w:r>
      <w:r w:rsidRPr="0059751C">
        <w:rPr>
          <w:rFonts w:asciiTheme="minorHAnsi" w:hAnsiTheme="minorHAnsi" w:cstheme="minorHAnsi"/>
        </w:rPr>
        <w:t xml:space="preserve">je jedna dvanáctina předpokládaného množství spotřeby pro příslušný rok stanovené ve </w:t>
      </w:r>
      <w:r w:rsidRPr="0059751C">
        <w:rPr>
          <w:rFonts w:asciiTheme="minorHAnsi" w:hAnsiTheme="minorHAnsi" w:cstheme="minorHAnsi"/>
          <w:b/>
        </w:rPr>
        <w:t>Smlouvě</w:t>
      </w:r>
      <w:r w:rsidRPr="0059751C">
        <w:rPr>
          <w:rFonts w:asciiTheme="minorHAnsi" w:hAnsiTheme="minorHAnsi" w:cstheme="minorHAnsi"/>
        </w:rPr>
        <w:t xml:space="preserve"> či v následném oznámení </w:t>
      </w:r>
      <w:r w:rsidRPr="0059751C">
        <w:rPr>
          <w:rFonts w:asciiTheme="minorHAnsi" w:hAnsiTheme="minorHAnsi" w:cstheme="minorHAnsi"/>
          <w:b/>
        </w:rPr>
        <w:t>Zákazníka</w:t>
      </w:r>
      <w:r w:rsidRPr="0059751C">
        <w:rPr>
          <w:rFonts w:asciiTheme="minorHAnsi" w:hAnsiTheme="minorHAnsi" w:cstheme="minorHAnsi"/>
        </w:rPr>
        <w:t>; pro účely stanovení smluvní pokuty platí to množství, které je větší</w:t>
      </w:r>
    </w:p>
    <w:p w14:paraId="709BF8A7" w14:textId="77777777" w:rsidR="0059751C" w:rsidRPr="0059751C" w:rsidRDefault="0059751C" w:rsidP="00DB531F">
      <w:pPr>
        <w:ind w:left="708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>Y</w:t>
      </w:r>
      <w:r w:rsidRPr="0059751C">
        <w:rPr>
          <w:rFonts w:asciiTheme="minorHAnsi" w:hAnsiTheme="minorHAnsi" w:cstheme="minorHAnsi"/>
          <w:b/>
        </w:rPr>
        <w:tab/>
      </w:r>
      <w:r w:rsidRPr="0059751C">
        <w:rPr>
          <w:rFonts w:asciiTheme="minorHAnsi" w:hAnsiTheme="minorHAnsi" w:cstheme="minorHAnsi"/>
        </w:rPr>
        <w:t>je každý kalendářní rok, v němž je smlouva předčasně ukončena</w:t>
      </w:r>
    </w:p>
    <w:p w14:paraId="2A9F1DBF" w14:textId="77777777" w:rsidR="005F7EDA" w:rsidRPr="0059751C" w:rsidRDefault="005F7EDA" w:rsidP="005F7EDA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751C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59751C">
        <w:rPr>
          <w:rFonts w:asciiTheme="minorHAnsi" w:hAnsiTheme="minorHAnsi" w:cstheme="minorHAnsi"/>
          <w:b/>
          <w:sz w:val="24"/>
          <w:szCs w:val="24"/>
        </w:rPr>
        <w:t>6</w:t>
      </w:r>
      <w:r w:rsidRPr="0059751C">
        <w:rPr>
          <w:rFonts w:asciiTheme="minorHAnsi" w:hAnsiTheme="minorHAnsi" w:cstheme="minorHAnsi"/>
          <w:b/>
          <w:sz w:val="24"/>
          <w:szCs w:val="24"/>
        </w:rPr>
        <w:t>.</w:t>
      </w:r>
    </w:p>
    <w:p w14:paraId="354504A0" w14:textId="77777777" w:rsidR="005F7EDA" w:rsidRPr="0059751C" w:rsidRDefault="005F7EDA" w:rsidP="005F7EDA">
      <w:pPr>
        <w:spacing w:after="36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33CF389B" w14:textId="2F88A50C" w:rsidR="0059751C" w:rsidRPr="00F36891" w:rsidRDefault="0059751C" w:rsidP="00DB531F">
      <w:pPr>
        <w:pStyle w:val="Odstavecseseznamem"/>
        <w:numPr>
          <w:ilvl w:val="0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3363D1">
        <w:rPr>
          <w:rFonts w:asciiTheme="minorHAnsi" w:hAnsiTheme="minorHAnsi" w:cstheme="minorHAnsi"/>
          <w:b/>
        </w:rPr>
        <w:t>1.1.20</w:t>
      </w:r>
      <w:r w:rsidR="00DB531F">
        <w:rPr>
          <w:rFonts w:asciiTheme="minorHAnsi" w:hAnsiTheme="minorHAnsi" w:cstheme="minorHAnsi"/>
          <w:b/>
        </w:rPr>
        <w:t>20</w:t>
      </w:r>
      <w:r w:rsidRPr="00696B82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</w:rPr>
        <w:t xml:space="preserve">06:00 hod. </w:t>
      </w:r>
      <w:r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1. 1. 202</w:t>
      </w:r>
      <w:r w:rsidR="00DB531F">
        <w:rPr>
          <w:rFonts w:asciiTheme="minorHAnsi" w:hAnsiTheme="minorHAnsi" w:cstheme="minorHAnsi"/>
          <w:b/>
        </w:rPr>
        <w:t>2</w:t>
      </w:r>
      <w:r w:rsidRPr="00231912">
        <w:rPr>
          <w:rFonts w:asciiTheme="minorHAnsi" w:hAnsiTheme="minorHAnsi" w:cstheme="minorHAnsi"/>
        </w:rPr>
        <w:t xml:space="preserve"> 06:00 hod</w:t>
      </w:r>
      <w:r w:rsidRPr="00F36891">
        <w:rPr>
          <w:rFonts w:asciiTheme="minorHAnsi" w:hAnsiTheme="minorHAnsi" w:cstheme="minorHAnsi"/>
        </w:rPr>
        <w:t>.</w:t>
      </w:r>
    </w:p>
    <w:p w14:paraId="2FBB5AEA" w14:textId="77777777" w:rsidR="00104ECE" w:rsidRPr="00696B82" w:rsidRDefault="00104ECE" w:rsidP="00DB531F">
      <w:pPr>
        <w:pStyle w:val="Odstavecseseznamem"/>
        <w:numPr>
          <w:ilvl w:val="0"/>
          <w:numId w:val="1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EA6FF6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19B9D39" w14:textId="41A9EACA" w:rsidR="006B1B37" w:rsidRPr="00C171C9" w:rsidRDefault="006B1B37" w:rsidP="00C171C9">
      <w:pPr>
        <w:tabs>
          <w:tab w:val="left" w:pos="426"/>
        </w:tabs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751C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59751C">
        <w:rPr>
          <w:rFonts w:asciiTheme="minorHAnsi" w:hAnsiTheme="minorHAnsi" w:cstheme="minorHAnsi"/>
          <w:b/>
          <w:sz w:val="24"/>
          <w:szCs w:val="24"/>
        </w:rPr>
        <w:t>7</w:t>
      </w:r>
      <w:r w:rsidRPr="0059751C">
        <w:rPr>
          <w:rFonts w:asciiTheme="minorHAnsi" w:hAnsiTheme="minorHAnsi" w:cstheme="minorHAnsi"/>
          <w:b/>
          <w:sz w:val="24"/>
          <w:szCs w:val="24"/>
        </w:rPr>
        <w:t>.</w:t>
      </w:r>
    </w:p>
    <w:p w14:paraId="09EB61DC" w14:textId="77777777" w:rsidR="006B1B37" w:rsidRPr="0059751C" w:rsidRDefault="006B1B37" w:rsidP="006B1B37">
      <w:pPr>
        <w:spacing w:after="36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9751C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615F9B5" w14:textId="010FAE33" w:rsidR="009B5EDB" w:rsidRPr="0059751C" w:rsidRDefault="00200154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>Zákazník</w:t>
      </w:r>
      <w:r w:rsidRPr="0059751C">
        <w:rPr>
          <w:rFonts w:asciiTheme="minorHAnsi" w:hAnsiTheme="minorHAnsi" w:cstheme="minorHAnsi"/>
        </w:rPr>
        <w:t xml:space="preserve"> podpisem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potvrzuje, že převzal </w:t>
      </w:r>
      <w:r w:rsidR="002E6EDF">
        <w:rPr>
          <w:rFonts w:asciiTheme="minorHAnsi" w:hAnsiTheme="minorHAnsi" w:cstheme="minorHAnsi"/>
        </w:rPr>
        <w:t>OPD</w:t>
      </w:r>
      <w:r w:rsidRPr="0059751C">
        <w:rPr>
          <w:rFonts w:asciiTheme="minorHAnsi" w:hAnsiTheme="minorHAnsi" w:cstheme="minorHAnsi"/>
        </w:rPr>
        <w:t xml:space="preserve">, které tvoří </w:t>
      </w:r>
      <w:r w:rsidRPr="0059751C">
        <w:rPr>
          <w:rFonts w:asciiTheme="minorHAnsi" w:hAnsiTheme="minorHAnsi" w:cstheme="minorHAnsi"/>
          <w:b/>
        </w:rPr>
        <w:t>Přílohu č.</w:t>
      </w:r>
      <w:r w:rsidR="00104ECE">
        <w:rPr>
          <w:rFonts w:asciiTheme="minorHAnsi" w:hAnsiTheme="minorHAnsi" w:cstheme="minorHAnsi"/>
          <w:b/>
        </w:rPr>
        <w:t xml:space="preserve"> </w:t>
      </w:r>
      <w:r w:rsidRPr="0059751C">
        <w:rPr>
          <w:rFonts w:asciiTheme="minorHAnsi" w:hAnsiTheme="minorHAnsi" w:cstheme="minorHAnsi"/>
          <w:b/>
        </w:rPr>
        <w:t>1</w:t>
      </w:r>
      <w:r w:rsidR="009B5EDB" w:rsidRPr="0059751C">
        <w:rPr>
          <w:rFonts w:asciiTheme="minorHAnsi" w:hAnsiTheme="minorHAnsi" w:cstheme="minorHAnsi"/>
        </w:rPr>
        <w:t xml:space="preserve">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>.</w:t>
      </w:r>
      <w:r w:rsidR="009B5EDB" w:rsidRPr="0059751C">
        <w:rPr>
          <w:rFonts w:asciiTheme="minorHAnsi" w:hAnsiTheme="minorHAnsi" w:cstheme="minorHAnsi"/>
        </w:rPr>
        <w:t xml:space="preserve"> </w:t>
      </w:r>
    </w:p>
    <w:p w14:paraId="341964DA" w14:textId="77777777" w:rsidR="006B1B37" w:rsidRPr="0059751C" w:rsidRDefault="006B1B37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a dalším úkonům, včetně přijetí změn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; </w:t>
      </w:r>
      <w:r w:rsidR="00104ECE">
        <w:rPr>
          <w:rFonts w:asciiTheme="minorHAnsi" w:hAnsiTheme="minorHAnsi" w:cstheme="minorHAnsi"/>
        </w:rPr>
        <w:t>t</w:t>
      </w:r>
      <w:r w:rsidR="002D46D1" w:rsidRPr="0059751C">
        <w:rPr>
          <w:rFonts w:asciiTheme="minorHAnsi" w:hAnsiTheme="minorHAnsi" w:cstheme="minorHAnsi"/>
        </w:rPr>
        <w:t xml:space="preserve">aké určují doručovací </w:t>
      </w:r>
      <w:r w:rsidR="00104ECE">
        <w:rPr>
          <w:rFonts w:asciiTheme="minorHAnsi" w:hAnsiTheme="minorHAnsi" w:cstheme="minorHAnsi"/>
        </w:rPr>
        <w:t>adresy pro vzájemnou komunikaci.</w:t>
      </w:r>
      <w:r w:rsidR="002D46D1" w:rsidRPr="0059751C">
        <w:rPr>
          <w:rFonts w:asciiTheme="minorHAnsi" w:hAnsiTheme="minorHAnsi" w:cstheme="minorHAnsi"/>
        </w:rPr>
        <w:t xml:space="preserve"> </w:t>
      </w:r>
      <w:r w:rsidRPr="0059751C">
        <w:rPr>
          <w:rFonts w:asciiTheme="minorHAnsi" w:hAnsiTheme="minorHAnsi" w:cstheme="minorHAnsi"/>
        </w:rPr>
        <w:t xml:space="preserve">Tyto osoby </w:t>
      </w:r>
      <w:r w:rsidR="002D46D1" w:rsidRPr="0059751C">
        <w:rPr>
          <w:rFonts w:asciiTheme="minorHAnsi" w:hAnsiTheme="minorHAnsi" w:cstheme="minorHAnsi"/>
        </w:rPr>
        <w:t xml:space="preserve">a adresy </w:t>
      </w:r>
      <w:r w:rsidRPr="0059751C">
        <w:rPr>
          <w:rFonts w:asciiTheme="minorHAnsi" w:hAnsiTheme="minorHAnsi" w:cstheme="minorHAnsi"/>
        </w:rPr>
        <w:t xml:space="preserve">jsou uvedeny v </w:t>
      </w:r>
      <w:r w:rsidRPr="0059751C">
        <w:rPr>
          <w:rFonts w:asciiTheme="minorHAnsi" w:hAnsiTheme="minorHAnsi" w:cstheme="minorHAnsi"/>
          <w:b/>
        </w:rPr>
        <w:t xml:space="preserve">Příloze č. </w:t>
      </w:r>
      <w:r w:rsidR="00DA21B6" w:rsidRPr="0059751C">
        <w:rPr>
          <w:rFonts w:asciiTheme="minorHAnsi" w:hAnsiTheme="minorHAnsi" w:cstheme="minorHAnsi"/>
          <w:b/>
        </w:rPr>
        <w:t>3</w:t>
      </w:r>
      <w:r w:rsidRPr="0059751C">
        <w:rPr>
          <w:rFonts w:asciiTheme="minorHAnsi" w:hAnsiTheme="minorHAnsi" w:cstheme="minorHAnsi"/>
        </w:rPr>
        <w:t>.</w:t>
      </w:r>
    </w:p>
    <w:p w14:paraId="4D3EDFB4" w14:textId="77777777" w:rsidR="00FC4EE7" w:rsidRPr="0059751C" w:rsidRDefault="008168BF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lastRenderedPageBreak/>
        <w:t xml:space="preserve">Pro případy převodu nebo zřízení nových OM v průběhu dodávky udělí </w:t>
      </w:r>
      <w:r w:rsidRPr="0059751C">
        <w:rPr>
          <w:rFonts w:asciiTheme="minorHAnsi" w:hAnsiTheme="minorHAnsi" w:cstheme="minorHAnsi"/>
          <w:b/>
        </w:rPr>
        <w:t>Zákazník Obchodníkovi</w:t>
      </w:r>
      <w:r w:rsidRPr="0059751C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0018D470" w14:textId="77777777" w:rsidR="006B1B37" w:rsidRPr="0059751C" w:rsidRDefault="006B1B37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Tuto </w:t>
      </w:r>
      <w:r w:rsidRPr="0059751C">
        <w:rPr>
          <w:rFonts w:asciiTheme="minorHAnsi" w:hAnsiTheme="minorHAnsi" w:cstheme="minorHAnsi"/>
          <w:b/>
        </w:rPr>
        <w:t>Smlouvu</w:t>
      </w:r>
      <w:r w:rsidRPr="0059751C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104ECE">
        <w:rPr>
          <w:rFonts w:asciiTheme="minorHAnsi" w:hAnsiTheme="minorHAnsi" w:cstheme="minorHAnsi"/>
        </w:rPr>
        <w:t>Smluvních</w:t>
      </w:r>
      <w:r w:rsidRPr="0059751C">
        <w:rPr>
          <w:rFonts w:asciiTheme="minorHAnsi" w:hAnsiTheme="minorHAnsi" w:cstheme="minorHAnsi"/>
        </w:rPr>
        <w:t xml:space="preserve"> stran, takže jakákoliv ústní ujednání o změnách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budou považována za právně neplatná a neúčinná. </w:t>
      </w:r>
    </w:p>
    <w:p w14:paraId="539A6A35" w14:textId="77777777" w:rsidR="00972AE7" w:rsidRPr="0059751C" w:rsidRDefault="00972AE7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Pokud by jakýkoliv závazek (povinnost) podle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</w:t>
      </w:r>
      <w:r w:rsidRPr="0059751C">
        <w:rPr>
          <w:rFonts w:asciiTheme="minorHAnsi" w:hAnsiTheme="minorHAnsi" w:cstheme="minorHAnsi"/>
          <w:b/>
        </w:rPr>
        <w:t>oddělitelný od ostatního obsahu</w:t>
      </w:r>
      <w:r w:rsidRPr="0059751C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; </w:t>
      </w:r>
      <w:r w:rsidR="00104ECE">
        <w:rPr>
          <w:rFonts w:asciiTheme="minorHAnsi" w:hAnsiTheme="minorHAnsi" w:cstheme="minorHAnsi"/>
        </w:rPr>
        <w:t>S</w:t>
      </w:r>
      <w:r w:rsidRPr="0059751C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59751C">
        <w:rPr>
          <w:rFonts w:asciiTheme="minorHAnsi" w:hAnsiTheme="minorHAnsi" w:cstheme="minorHAnsi"/>
          <w:b/>
        </w:rPr>
        <w:t>Smlouva</w:t>
      </w:r>
      <w:r w:rsidRPr="0059751C">
        <w:rPr>
          <w:rFonts w:asciiTheme="minorHAnsi" w:hAnsiTheme="minorHAnsi" w:cstheme="minorHAnsi"/>
        </w:rPr>
        <w:t xml:space="preserve"> neobsahovala nějaké ustanovení, které by bylo jinak pro vymezení</w:t>
      </w:r>
      <w:r w:rsidR="00104ECE">
        <w:rPr>
          <w:rFonts w:asciiTheme="minorHAnsi" w:hAnsiTheme="minorHAnsi" w:cstheme="minorHAnsi"/>
        </w:rPr>
        <w:t xml:space="preserve"> práv a povinností odůvodněné, S</w:t>
      </w:r>
      <w:r w:rsidRPr="0059751C">
        <w:rPr>
          <w:rFonts w:asciiTheme="minorHAnsi" w:hAnsiTheme="minorHAnsi" w:cstheme="minorHAnsi"/>
        </w:rPr>
        <w:t xml:space="preserve">mluvní strany se zavazují takové ustanovení do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doplnit; ostatní ustanovení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zůstávají beze změny.</w:t>
      </w:r>
    </w:p>
    <w:p w14:paraId="65E962D2" w14:textId="77777777" w:rsidR="004D30EA" w:rsidRPr="0059751C" w:rsidRDefault="004D30EA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Tato </w:t>
      </w:r>
      <w:r w:rsidRPr="0059751C">
        <w:rPr>
          <w:rFonts w:asciiTheme="minorHAnsi" w:hAnsiTheme="minorHAnsi" w:cstheme="minorHAnsi"/>
          <w:b/>
        </w:rPr>
        <w:t>Smlouva</w:t>
      </w:r>
      <w:r w:rsidRPr="0059751C">
        <w:rPr>
          <w:rFonts w:asciiTheme="minorHAnsi" w:hAnsiTheme="minorHAnsi" w:cstheme="minorHAnsi"/>
        </w:rPr>
        <w:t xml:space="preserve"> se řídí právem České republiky; není-li v této </w:t>
      </w:r>
      <w:r w:rsidRPr="0059751C">
        <w:rPr>
          <w:rFonts w:asciiTheme="minorHAnsi" w:hAnsiTheme="minorHAnsi" w:cstheme="minorHAnsi"/>
          <w:b/>
        </w:rPr>
        <w:t>Smlouv</w:t>
      </w:r>
      <w:r w:rsidRPr="0059751C">
        <w:rPr>
          <w:rFonts w:asciiTheme="minorHAnsi" w:hAnsiTheme="minorHAnsi" w:cstheme="minorHAnsi"/>
        </w:rPr>
        <w:t>ě uvedeno jinak, řídí se vzájemné vztahy smluvních stran příslušnými ustanoveními Energetického zákona a jeho prováděcími předpisy (vyhlášky, c</w:t>
      </w:r>
      <w:r w:rsidR="00104ECE">
        <w:rPr>
          <w:rFonts w:asciiTheme="minorHAnsi" w:hAnsiTheme="minorHAnsi" w:cstheme="minorHAnsi"/>
        </w:rPr>
        <w:t>enové rozhodnutí ERÚ, apod.) a o</w:t>
      </w:r>
      <w:r w:rsidRPr="0059751C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45810B86" w14:textId="77777777" w:rsidR="004D30EA" w:rsidRPr="0059751C" w:rsidRDefault="004D30EA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Při zániku jedné nebo druhé </w:t>
      </w:r>
      <w:r w:rsidR="00104ECE">
        <w:rPr>
          <w:rFonts w:asciiTheme="minorHAnsi" w:hAnsiTheme="minorHAnsi" w:cstheme="minorHAnsi"/>
        </w:rPr>
        <w:t>S</w:t>
      </w:r>
      <w:r w:rsidRPr="0059751C">
        <w:rPr>
          <w:rFonts w:asciiTheme="minorHAnsi" w:hAnsiTheme="minorHAnsi" w:cstheme="minorHAnsi"/>
        </w:rPr>
        <w:t xml:space="preserve">mluvní strany, přecházejí smluvní závazky z této </w:t>
      </w:r>
      <w:r w:rsidRPr="0059751C">
        <w:rPr>
          <w:rFonts w:asciiTheme="minorHAnsi" w:hAnsiTheme="minorHAnsi" w:cstheme="minorHAnsi"/>
          <w:b/>
        </w:rPr>
        <w:t>Smlouvy</w:t>
      </w:r>
      <w:r w:rsidRPr="0059751C">
        <w:rPr>
          <w:rFonts w:asciiTheme="minorHAnsi" w:hAnsiTheme="minorHAnsi" w:cstheme="minorHAnsi"/>
        </w:rPr>
        <w:t xml:space="preserve"> na právního nástupce zanikající </w:t>
      </w:r>
      <w:r w:rsidR="00104ECE">
        <w:rPr>
          <w:rFonts w:asciiTheme="minorHAnsi" w:hAnsiTheme="minorHAnsi" w:cstheme="minorHAnsi"/>
        </w:rPr>
        <w:t>S</w:t>
      </w:r>
      <w:r w:rsidRPr="0059751C">
        <w:rPr>
          <w:rFonts w:asciiTheme="minorHAnsi" w:hAnsiTheme="minorHAnsi" w:cstheme="minorHAnsi"/>
        </w:rPr>
        <w:t>mluvní strany.</w:t>
      </w:r>
    </w:p>
    <w:p w14:paraId="4A30AF5C" w14:textId="36C1B46A" w:rsidR="00076925" w:rsidRPr="00444B6B" w:rsidRDefault="00076925" w:rsidP="00076925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444B6B">
        <w:rPr>
          <w:rFonts w:asciiTheme="minorHAnsi" w:hAnsiTheme="minorHAnsi" w:cstheme="minorHAnsi"/>
        </w:rPr>
        <w:t>Tato smlouva je uzavřena v elektronické podobě.</w:t>
      </w:r>
    </w:p>
    <w:p w14:paraId="04C3C51E" w14:textId="77777777" w:rsidR="00D41BB0" w:rsidRPr="00F019BF" w:rsidRDefault="00D41BB0" w:rsidP="00D41BB0">
      <w:pPr>
        <w:pStyle w:val="Odstavecseseznamem"/>
        <w:ind w:left="426"/>
        <w:rPr>
          <w:rFonts w:asciiTheme="minorHAnsi" w:hAnsiTheme="minorHAnsi" w:cstheme="minorHAnsi"/>
        </w:rPr>
      </w:pPr>
    </w:p>
    <w:p w14:paraId="65409FF8" w14:textId="77777777" w:rsidR="004D30EA" w:rsidRPr="0059751C" w:rsidRDefault="00937916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Smluvní strany prohlašují, že k této </w:t>
      </w:r>
      <w:r w:rsidRPr="0059751C">
        <w:rPr>
          <w:rFonts w:asciiTheme="minorHAnsi" w:hAnsiTheme="minorHAnsi" w:cstheme="minorHAnsi"/>
          <w:b/>
        </w:rPr>
        <w:t>Smlouvě</w:t>
      </w:r>
      <w:r w:rsidRPr="0059751C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7B45E534" w14:textId="77777777" w:rsidR="00BA6626" w:rsidRPr="0059751C" w:rsidRDefault="00BA6626" w:rsidP="00DB531F">
      <w:pPr>
        <w:pStyle w:val="Odstavecseseznamem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>Obchodník</w:t>
      </w:r>
      <w:r w:rsidRPr="0059751C">
        <w:rPr>
          <w:rFonts w:asciiTheme="minorHAnsi" w:hAnsiTheme="minorHAnsi" w:cstheme="minorHAnsi"/>
        </w:rPr>
        <w:t xml:space="preserve"> je oprávněn zveřejnit, že </w:t>
      </w:r>
      <w:r w:rsidRPr="0059751C">
        <w:rPr>
          <w:rFonts w:asciiTheme="minorHAnsi" w:hAnsiTheme="minorHAnsi" w:cstheme="minorHAnsi"/>
          <w:b/>
        </w:rPr>
        <w:t>Zákazník</w:t>
      </w:r>
      <w:r w:rsidRPr="0059751C">
        <w:rPr>
          <w:rFonts w:asciiTheme="minorHAnsi" w:hAnsiTheme="minorHAnsi" w:cstheme="minorHAnsi"/>
        </w:rPr>
        <w:t xml:space="preserve"> odebírá </w:t>
      </w:r>
      <w:r w:rsidR="00DA21B6" w:rsidRPr="0059751C">
        <w:rPr>
          <w:rFonts w:asciiTheme="minorHAnsi" w:hAnsiTheme="minorHAnsi" w:cstheme="minorHAnsi"/>
        </w:rPr>
        <w:t>plyn</w:t>
      </w:r>
      <w:r w:rsidRPr="0059751C">
        <w:rPr>
          <w:rFonts w:asciiTheme="minorHAnsi" w:hAnsiTheme="minorHAnsi" w:cstheme="minorHAnsi"/>
        </w:rPr>
        <w:t xml:space="preserve"> od </w:t>
      </w:r>
      <w:r w:rsidRPr="0059751C">
        <w:rPr>
          <w:rFonts w:asciiTheme="minorHAnsi" w:hAnsiTheme="minorHAnsi" w:cstheme="minorHAnsi"/>
          <w:b/>
        </w:rPr>
        <w:t>Obchodníka</w:t>
      </w:r>
      <w:r w:rsidRPr="0059751C">
        <w:rPr>
          <w:rFonts w:asciiTheme="minorHAnsi" w:hAnsiTheme="minorHAnsi" w:cstheme="minorHAnsi"/>
        </w:rPr>
        <w:t xml:space="preserve">. Tuto informaci je </w:t>
      </w:r>
      <w:r w:rsidRPr="0059751C">
        <w:rPr>
          <w:rFonts w:asciiTheme="minorHAnsi" w:hAnsiTheme="minorHAnsi" w:cstheme="minorHAnsi"/>
          <w:b/>
        </w:rPr>
        <w:t>Obchodník</w:t>
      </w:r>
      <w:r w:rsidRPr="0059751C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59751C">
        <w:rPr>
          <w:rFonts w:asciiTheme="minorHAnsi" w:hAnsiTheme="minorHAnsi" w:cstheme="minorHAnsi"/>
          <w:b/>
        </w:rPr>
        <w:t>Zákazníka</w:t>
      </w:r>
      <w:r w:rsidR="0059751C">
        <w:rPr>
          <w:rFonts w:asciiTheme="minorHAnsi" w:hAnsiTheme="minorHAnsi" w:cstheme="minorHAnsi"/>
          <w:b/>
        </w:rPr>
        <w:t xml:space="preserve"> </w:t>
      </w:r>
      <w:r w:rsidR="0059751C" w:rsidRPr="00364D25">
        <w:rPr>
          <w:rFonts w:asciiTheme="minorHAnsi" w:hAnsiTheme="minorHAnsi" w:cstheme="minorHAnsi"/>
        </w:rPr>
        <w:t>ve správné podobě</w:t>
      </w:r>
      <w:r w:rsidRPr="0059751C">
        <w:rPr>
          <w:rFonts w:asciiTheme="minorHAnsi" w:hAnsiTheme="minorHAnsi" w:cstheme="minorHAnsi"/>
        </w:rPr>
        <w:t>.</w:t>
      </w:r>
    </w:p>
    <w:p w14:paraId="4376F340" w14:textId="77777777" w:rsidR="0090354E" w:rsidRDefault="0090354E" w:rsidP="00DB531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>
        <w:rPr>
          <w:rFonts w:asciiTheme="minorHAnsi" w:hAnsiTheme="minorHAnsi" w:cstheme="minorHAnsi"/>
        </w:rPr>
        <w:t xml:space="preserve">dobu </w:t>
      </w:r>
      <w:r w:rsidRPr="00696B82">
        <w:rPr>
          <w:rFonts w:asciiTheme="minorHAnsi" w:hAnsiTheme="minorHAnsi" w:cstheme="minorHAnsi"/>
        </w:rPr>
        <w:t>časově neomezenou.</w:t>
      </w:r>
    </w:p>
    <w:p w14:paraId="455EC5BA" w14:textId="5EB79DD4" w:rsidR="0059751C" w:rsidRPr="002174CB" w:rsidRDefault="0059751C" w:rsidP="00DB531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104ECE">
        <w:rPr>
          <w:rFonts w:asciiTheme="minorHAnsi" w:hAnsiTheme="minorHAnsi" w:cstheme="minorHAnsi"/>
        </w:rPr>
        <w:t xml:space="preserve">ve znění pozdějších předpisů, </w:t>
      </w:r>
      <w:r w:rsidRPr="002174CB">
        <w:rPr>
          <w:rFonts w:asciiTheme="minorHAnsi" w:hAnsiTheme="minorHAnsi" w:cstheme="minorHAnsi"/>
        </w:rPr>
        <w:t xml:space="preserve">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</w:t>
      </w:r>
      <w:r w:rsidR="00104ECE">
        <w:rPr>
          <w:rFonts w:asciiTheme="minorHAnsi" w:hAnsiTheme="minorHAnsi" w:cstheme="minorHAnsi"/>
        </w:rPr>
        <w:t>ozsahu, vyjma podpisů zástupců S</w:t>
      </w:r>
      <w:r w:rsidRPr="002174CB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6E01F6">
        <w:rPr>
          <w:rFonts w:asciiTheme="minorHAnsi" w:hAnsiTheme="minorHAnsi" w:cstheme="minorHAnsi"/>
        </w:rPr>
        <w:t xml:space="preserve"> valesova@conte-energy.cz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5FD4447D" w14:textId="603A665B" w:rsidR="0059751C" w:rsidRDefault="000B16B6" w:rsidP="00DB531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</w:t>
      </w:r>
      <w:r w:rsidRPr="00DF3875">
        <w:rPr>
          <w:rFonts w:asciiTheme="minorHAnsi" w:hAnsiTheme="minorHAnsi" w:cstheme="minorHAnsi"/>
        </w:rPr>
        <w:t>: ssn@tendersystems.cz, popřípadě</w:t>
      </w:r>
      <w:r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>
        <w:rPr>
          <w:rFonts w:asciiTheme="minorHAnsi" w:hAnsiTheme="minorHAnsi" w:cstheme="minorHAnsi"/>
        </w:rPr>
        <w:t>zemního plynu</w:t>
      </w:r>
      <w:r w:rsidRPr="0057730F">
        <w:rPr>
          <w:rFonts w:asciiTheme="minorHAnsi" w:hAnsiTheme="minorHAnsi" w:cstheme="minorHAnsi"/>
        </w:rPr>
        <w:t xml:space="preserve"> v rozsahu dat dle fakturačních dokladů. Obchodník je povinen poskytnout soubor dat, dle věty předchozí za každý kalendářní rok dodávky dle této Smlouvy, a to vždy nejpozději do 10 kalendářních dní od provedení vyúčtování Zákazníkovi. Za </w:t>
      </w:r>
      <w:r w:rsidRPr="0057730F">
        <w:rPr>
          <w:rFonts w:asciiTheme="minorHAnsi" w:hAnsiTheme="minorHAnsi" w:cstheme="minorHAnsi"/>
        </w:rPr>
        <w:lastRenderedPageBreak/>
        <w:t xml:space="preserve">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OPD</w:t>
      </w:r>
      <w:r w:rsidRPr="00253067">
        <w:rPr>
          <w:rFonts w:asciiTheme="minorHAnsi" w:hAnsiTheme="minorHAnsi" w:cstheme="minorHAnsi"/>
        </w:rPr>
        <w:t>.</w:t>
      </w:r>
    </w:p>
    <w:p w14:paraId="6D545A08" w14:textId="77777777" w:rsidR="0014241C" w:rsidRDefault="0014241C" w:rsidP="0014241C">
      <w:pPr>
        <w:pStyle w:val="Normlnweb"/>
        <w:numPr>
          <w:ilvl w:val="0"/>
          <w:numId w:val="16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580ED0F4" w14:textId="6DBA2434" w:rsidR="00EE1D02" w:rsidRDefault="00EE1D02" w:rsidP="00DB531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2E6EDF">
        <w:rPr>
          <w:rFonts w:asciiTheme="minorHAnsi" w:hAnsiTheme="minorHAnsi" w:cstheme="minorHAnsi"/>
        </w:rPr>
        <w:t>platnosti</w:t>
      </w:r>
      <w:r w:rsidR="002E6EDF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2E6EDF">
        <w:rPr>
          <w:rFonts w:asciiTheme="minorHAnsi" w:hAnsiTheme="minorHAnsi" w:cstheme="minorHAnsi"/>
        </w:rPr>
        <w:t>jednání</w:t>
      </w:r>
      <w:r w:rsidR="002E6EDF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104ECE">
        <w:rPr>
          <w:rFonts w:asciiTheme="minorHAnsi" w:hAnsiTheme="minorHAnsi" w:cstheme="minorHAnsi"/>
        </w:rPr>
        <w:t xml:space="preserve"> ust.</w:t>
      </w:r>
      <w:r w:rsidRPr="00696B82">
        <w:rPr>
          <w:rFonts w:asciiTheme="minorHAnsi" w:hAnsiTheme="minorHAnsi" w:cstheme="minorHAnsi"/>
        </w:rPr>
        <w:t xml:space="preserve"> § 41 </w:t>
      </w:r>
      <w:r w:rsidR="002E6EDF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CE62262" w14:textId="6E7DAAB1" w:rsidR="007F2A95" w:rsidRPr="006E01F6" w:rsidRDefault="00C95A5D" w:rsidP="006E01F6">
      <w:p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C95A5D">
        <w:rPr>
          <w:rFonts w:asciiTheme="minorHAnsi" w:hAnsiTheme="minorHAnsi" w:cstheme="minorHAnsi"/>
        </w:rPr>
        <w:t>O uzavření této smlouvy rozhodla rada města usnesením č. </w:t>
      </w:r>
      <w:r w:rsidR="00041BB4">
        <w:rPr>
          <w:rFonts w:asciiTheme="minorHAnsi" w:hAnsiTheme="minorHAnsi" w:cstheme="minorHAnsi"/>
        </w:rPr>
        <w:t>01425</w:t>
      </w:r>
      <w:r w:rsidRPr="00C95A5D">
        <w:rPr>
          <w:rFonts w:asciiTheme="minorHAnsi" w:hAnsiTheme="minorHAnsi" w:cstheme="minorHAnsi"/>
        </w:rPr>
        <w:t>/RM1822/</w:t>
      </w:r>
      <w:r w:rsidR="00041BB4">
        <w:rPr>
          <w:rFonts w:asciiTheme="minorHAnsi" w:hAnsiTheme="minorHAnsi" w:cstheme="minorHAnsi"/>
        </w:rPr>
        <w:t>23</w:t>
      </w:r>
      <w:r w:rsidRPr="00C95A5D">
        <w:rPr>
          <w:rFonts w:asciiTheme="minorHAnsi" w:hAnsiTheme="minorHAnsi" w:cstheme="minorHAnsi"/>
        </w:rPr>
        <w:t xml:space="preserve"> ze dne </w:t>
      </w:r>
      <w:r w:rsidR="00041BB4">
        <w:rPr>
          <w:rFonts w:asciiTheme="minorHAnsi" w:hAnsiTheme="minorHAnsi" w:cstheme="minorHAnsi"/>
        </w:rPr>
        <w:t>14</w:t>
      </w:r>
      <w:r w:rsidRPr="00C95A5D">
        <w:rPr>
          <w:rFonts w:asciiTheme="minorHAnsi" w:hAnsiTheme="minorHAnsi" w:cstheme="minorHAnsi"/>
        </w:rPr>
        <w:t xml:space="preserve">. </w:t>
      </w:r>
      <w:r w:rsidR="00041BB4">
        <w:rPr>
          <w:rFonts w:asciiTheme="minorHAnsi" w:hAnsiTheme="minorHAnsi" w:cstheme="minorHAnsi"/>
        </w:rPr>
        <w:t>05</w:t>
      </w:r>
      <w:r w:rsidRPr="00C95A5D">
        <w:rPr>
          <w:rFonts w:asciiTheme="minorHAnsi" w:hAnsiTheme="minorHAnsi" w:cstheme="minorHAnsi"/>
        </w:rPr>
        <w:t xml:space="preserve">. 2019, kterým bylo rozhodnuto o výběru dodavatele a uzavření smlouvy k veřejné zakázce </w:t>
      </w:r>
      <w:r w:rsidRPr="00C95A5D">
        <w:rPr>
          <w:rFonts w:asciiTheme="minorHAnsi" w:hAnsiTheme="minorHAnsi" w:cstheme="minorHAnsi"/>
          <w:i/>
        </w:rPr>
        <w:t>„Dodávky zemního plynu pro statutární město Ostrava a městské organizace na rok 2020 – 2021“</w:t>
      </w:r>
    </w:p>
    <w:p w14:paraId="72F8C43E" w14:textId="77777777" w:rsidR="00BA6626" w:rsidRPr="0059751C" w:rsidRDefault="00BA6626" w:rsidP="00660BBD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</w:rPr>
      </w:pPr>
      <w:r w:rsidRPr="0059751C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C8D68B2" w14:textId="77777777" w:rsidR="00590E76" w:rsidRPr="0059751C" w:rsidRDefault="00590E76" w:rsidP="00590E76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  <w:b/>
        </w:rPr>
      </w:pPr>
      <w:r w:rsidRPr="0059751C">
        <w:rPr>
          <w:rFonts w:asciiTheme="minorHAnsi" w:hAnsiTheme="minorHAnsi" w:cstheme="minorHAnsi"/>
          <w:b/>
        </w:rPr>
        <w:t xml:space="preserve">Příloha č. 1. – </w:t>
      </w:r>
      <w:r w:rsidRPr="0059751C">
        <w:rPr>
          <w:rFonts w:asciiTheme="minorHAnsi" w:hAnsiTheme="minorHAnsi" w:cstheme="minorHAnsi"/>
        </w:rPr>
        <w:t>Obchodní podmínky</w:t>
      </w:r>
      <w:r w:rsidR="00BE0549" w:rsidRPr="0059751C">
        <w:rPr>
          <w:rFonts w:asciiTheme="minorHAnsi" w:hAnsiTheme="minorHAnsi" w:cstheme="minorHAnsi"/>
        </w:rPr>
        <w:t xml:space="preserve"> dodávky</w:t>
      </w:r>
      <w:r w:rsidR="003B4396" w:rsidRPr="0059751C">
        <w:rPr>
          <w:rFonts w:asciiTheme="minorHAnsi" w:hAnsiTheme="minorHAnsi" w:cstheme="minorHAnsi"/>
        </w:rPr>
        <w:t xml:space="preserve"> </w:t>
      </w:r>
    </w:p>
    <w:p w14:paraId="67F65D56" w14:textId="77777777" w:rsidR="00BA6626" w:rsidRPr="0059751C" w:rsidRDefault="00BA6626" w:rsidP="00175351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>Příloha č.</w:t>
      </w:r>
      <w:r w:rsidR="000F27E3" w:rsidRPr="0059751C">
        <w:rPr>
          <w:rFonts w:asciiTheme="minorHAnsi" w:hAnsiTheme="minorHAnsi" w:cstheme="minorHAnsi"/>
          <w:b/>
        </w:rPr>
        <w:t xml:space="preserve"> </w:t>
      </w:r>
      <w:r w:rsidR="00E017BD" w:rsidRPr="0059751C">
        <w:rPr>
          <w:rFonts w:asciiTheme="minorHAnsi" w:hAnsiTheme="minorHAnsi" w:cstheme="minorHAnsi"/>
          <w:b/>
        </w:rPr>
        <w:t>2</w:t>
      </w:r>
      <w:r w:rsidRPr="0059751C">
        <w:rPr>
          <w:rFonts w:asciiTheme="minorHAnsi" w:hAnsiTheme="minorHAnsi" w:cstheme="minorHAnsi"/>
          <w:b/>
        </w:rPr>
        <w:t>.</w:t>
      </w:r>
      <w:r w:rsidRPr="0059751C">
        <w:rPr>
          <w:rFonts w:asciiTheme="minorHAnsi" w:hAnsiTheme="minorHAnsi" w:cstheme="minorHAnsi"/>
        </w:rPr>
        <w:t xml:space="preserve"> – </w:t>
      </w:r>
      <w:r w:rsidR="000F27E3" w:rsidRPr="0059751C">
        <w:rPr>
          <w:rFonts w:asciiTheme="minorHAnsi" w:hAnsiTheme="minorHAnsi" w:cstheme="minorHAnsi"/>
        </w:rPr>
        <w:t>S</w:t>
      </w:r>
      <w:r w:rsidRPr="0059751C">
        <w:rPr>
          <w:rFonts w:asciiTheme="minorHAnsi" w:hAnsiTheme="minorHAnsi" w:cstheme="minorHAnsi"/>
        </w:rPr>
        <w:t xml:space="preserve">eznam odběrných míst </w:t>
      </w:r>
      <w:r w:rsidR="008B029D" w:rsidRPr="0059751C">
        <w:rPr>
          <w:rFonts w:asciiTheme="minorHAnsi" w:hAnsiTheme="minorHAnsi" w:cstheme="minorHAnsi"/>
        </w:rPr>
        <w:t>plynu</w:t>
      </w:r>
    </w:p>
    <w:p w14:paraId="7167A2ED" w14:textId="77777777" w:rsidR="006B1B37" w:rsidRPr="0059751C" w:rsidRDefault="00175351" w:rsidP="00175351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  <w:b/>
        </w:rPr>
        <w:t xml:space="preserve">Příloha č. </w:t>
      </w:r>
      <w:r w:rsidR="00E017BD" w:rsidRPr="0059751C">
        <w:rPr>
          <w:rFonts w:asciiTheme="minorHAnsi" w:hAnsiTheme="minorHAnsi" w:cstheme="minorHAnsi"/>
          <w:b/>
        </w:rPr>
        <w:t>3</w:t>
      </w:r>
      <w:r w:rsidRPr="0059751C">
        <w:rPr>
          <w:rFonts w:asciiTheme="minorHAnsi" w:hAnsiTheme="minorHAnsi" w:cstheme="minorHAnsi"/>
          <w:b/>
        </w:rPr>
        <w:t>.</w:t>
      </w:r>
      <w:r w:rsidR="000F27E3" w:rsidRPr="0059751C">
        <w:rPr>
          <w:rFonts w:asciiTheme="minorHAnsi" w:hAnsiTheme="minorHAnsi" w:cstheme="minorHAnsi"/>
          <w:b/>
        </w:rPr>
        <w:t xml:space="preserve"> </w:t>
      </w:r>
      <w:r w:rsidR="009A400F" w:rsidRPr="0059751C">
        <w:rPr>
          <w:rFonts w:asciiTheme="minorHAnsi" w:hAnsiTheme="minorHAnsi" w:cstheme="minorHAnsi"/>
        </w:rPr>
        <w:t>–</w:t>
      </w:r>
      <w:r w:rsidR="000F27E3" w:rsidRPr="0059751C">
        <w:rPr>
          <w:rFonts w:asciiTheme="minorHAnsi" w:hAnsiTheme="minorHAnsi" w:cstheme="minorHAnsi"/>
        </w:rPr>
        <w:t xml:space="preserve"> </w:t>
      </w:r>
      <w:r w:rsidR="009A400F" w:rsidRPr="0059751C">
        <w:rPr>
          <w:rFonts w:asciiTheme="minorHAnsi" w:hAnsiTheme="minorHAnsi" w:cstheme="minorHAnsi"/>
        </w:rPr>
        <w:t>Kontakty a k</w:t>
      </w:r>
      <w:r w:rsidRPr="0059751C">
        <w:rPr>
          <w:rFonts w:asciiTheme="minorHAnsi" w:hAnsiTheme="minorHAnsi" w:cstheme="minorHAnsi"/>
        </w:rPr>
        <w:t>ontaktní osoby oprávněné k jednání pro naplněn</w:t>
      </w:r>
      <w:r w:rsidR="009A400F" w:rsidRPr="0059751C">
        <w:rPr>
          <w:rFonts w:asciiTheme="minorHAnsi" w:hAnsiTheme="minorHAnsi" w:cstheme="minorHAnsi"/>
        </w:rPr>
        <w:t>í</w:t>
      </w:r>
      <w:r w:rsidRPr="0059751C">
        <w:rPr>
          <w:rFonts w:asciiTheme="minorHAnsi" w:hAnsiTheme="minorHAnsi" w:cstheme="minorHAnsi"/>
        </w:rPr>
        <w:t xml:space="preserve"> Smlouvy</w:t>
      </w:r>
    </w:p>
    <w:p w14:paraId="6309BFF2" w14:textId="77777777" w:rsidR="007E6CA6" w:rsidRPr="0059751C" w:rsidRDefault="007E6CA6" w:rsidP="008168BF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</w:p>
    <w:p w14:paraId="1F9065B1" w14:textId="759CF9E1" w:rsidR="006E01F6" w:rsidRDefault="006E01F6" w:rsidP="00EB6AAA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Praze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357AAC">
        <w:rPr>
          <w:rFonts w:asciiTheme="minorHAnsi" w:hAnsiTheme="minorHAnsi" w:cstheme="minorHAnsi"/>
        </w:rPr>
        <w:t>11</w:t>
      </w:r>
      <w:r w:rsidR="006865DE">
        <w:rPr>
          <w:rFonts w:asciiTheme="minorHAnsi" w:hAnsiTheme="minorHAnsi" w:cstheme="minorHAnsi"/>
        </w:rPr>
        <w:t xml:space="preserve">. </w:t>
      </w:r>
      <w:r w:rsidR="00357AAC">
        <w:rPr>
          <w:rFonts w:asciiTheme="minorHAnsi" w:hAnsiTheme="minorHAnsi" w:cstheme="minorHAnsi"/>
        </w:rPr>
        <w:t>září</w:t>
      </w:r>
      <w:r w:rsidR="006865DE">
        <w:rPr>
          <w:rFonts w:asciiTheme="minorHAnsi" w:hAnsiTheme="minorHAnsi" w:cstheme="minorHAnsi"/>
        </w:rPr>
        <w:t xml:space="preserve"> 2019</w:t>
      </w:r>
    </w:p>
    <w:p w14:paraId="164BD6E6" w14:textId="58F0716F" w:rsidR="002C1DFB" w:rsidRPr="006E01F6" w:rsidRDefault="00BD2FA8" w:rsidP="006E01F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C9DB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1.8pt;height:96.2pt">
            <v:imagedata r:id="rId8" o:title=""/>
            <o:lock v:ext="edit" ungrouping="t" rotation="t" cropping="t" verticies="t" text="t" grouping="t"/>
            <o:signatureline v:ext="edit" id="{C55597DC-4DCD-4704-AC5F-CFB4BB78CC18}" provid="{00000000-0000-0000-0000-000000000000}" issignatureline="t"/>
          </v:shape>
        </w:pict>
      </w:r>
      <w:r>
        <w:rPr>
          <w:rFonts w:asciiTheme="minorHAnsi" w:hAnsiTheme="minorHAnsi" w:cstheme="minorHAnsi"/>
        </w:rPr>
        <w:pict w14:anchorId="1B3C9B39">
          <v:shape id="_x0000_i1026" type="#_x0000_t75" alt="Řádek podpisu Microsoft Office..." style="width:191.8pt;height:96.2pt">
            <v:imagedata r:id="rId9" o:title=""/>
            <o:lock v:ext="edit" ungrouping="t" rotation="t" cropping="t" verticies="t" text="t" grouping="t"/>
            <o:signatureline v:ext="edit" id="{825B36EA-528E-4603-9DCC-DF9FBB77C27C}" provid="{00000000-0000-0000-0000-000000000000}" issignatureline="t"/>
          </v:shape>
        </w:pict>
      </w:r>
    </w:p>
    <w:p w14:paraId="0199F0ED" w14:textId="77777777" w:rsidR="006E01F6" w:rsidRPr="00696B82" w:rsidRDefault="006E01F6" w:rsidP="006E01F6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09BC5B5D" w14:textId="4DCE2DE5" w:rsidR="006E01F6" w:rsidRDefault="006E01F6" w:rsidP="006E01F6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Dipl.-Ing. Roman Baláž, jednatel</w:t>
      </w:r>
      <w:r w:rsidR="002C1DFB">
        <w:rPr>
          <w:rFonts w:asciiTheme="minorHAnsi" w:hAnsiTheme="minorHAnsi" w:cstheme="minorHAnsi"/>
          <w:lang w:val="en-GB"/>
        </w:rPr>
        <w:tab/>
      </w:r>
      <w:r w:rsidR="0083500A" w:rsidRPr="0083500A">
        <w:rPr>
          <w:rFonts w:asciiTheme="minorHAnsi" w:hAnsiTheme="minorHAnsi" w:cstheme="minorHAnsi"/>
          <w:lang w:val="en-GB"/>
        </w:rPr>
        <w:t>Mgr. Vojtěch Curylo</w:t>
      </w:r>
      <w:r w:rsidR="002C1DFB" w:rsidRPr="002C1DFB">
        <w:rPr>
          <w:rFonts w:asciiTheme="minorHAnsi" w:hAnsiTheme="minorHAnsi" w:cstheme="minorHAnsi"/>
          <w:lang w:val="en-GB"/>
        </w:rPr>
        <w:t>, ředitel</w:t>
      </w:r>
    </w:p>
    <w:p w14:paraId="0FE7223E" w14:textId="7F1BA2C2" w:rsidR="002C1DFB" w:rsidRDefault="00BD2FA8" w:rsidP="00D40CDF">
      <w:pPr>
        <w:pStyle w:val="Odstavecseseznamem"/>
        <w:spacing w:after="120" w:line="276" w:lineRule="auto"/>
        <w:ind w:left="4956" w:hanging="4956"/>
        <w:contextualSpacing w:val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pict w14:anchorId="623FF080">
          <v:shape id="_x0000_i1027" type="#_x0000_t75" alt="Řádek podpisu Microsoft Office..." style="width:191.8pt;height:96.2pt">
            <v:imagedata r:id="rId9" o:title=""/>
            <o:lock v:ext="edit" ungrouping="t" rotation="t" cropping="t" verticies="t" text="t" grouping="t"/>
            <o:signatureline v:ext="edit" id="{ACA3BB95-2AEC-484E-950B-35EB18F04E3F}" provid="{00000000-0000-0000-0000-000000000000}" issignatureline="t"/>
          </v:shape>
        </w:pict>
      </w:r>
    </w:p>
    <w:p w14:paraId="32D65ABE" w14:textId="0BD8C5A6" w:rsidR="002C1DFB" w:rsidRDefault="00EB6AAA" w:rsidP="006E01F6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……………………………………………….</w:t>
      </w:r>
    </w:p>
    <w:p w14:paraId="1A09B928" w14:textId="07ACC2E0" w:rsidR="006E01F6" w:rsidRPr="00696B82" w:rsidRDefault="006E01F6" w:rsidP="006E01F6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Ing. Dušan Nikel, jednatel</w:t>
      </w:r>
      <w:r w:rsidRPr="00696B82">
        <w:rPr>
          <w:rFonts w:asciiTheme="minorHAnsi" w:hAnsiTheme="minorHAnsi" w:cstheme="minorHAnsi"/>
          <w:lang w:val="en-GB"/>
        </w:rPr>
        <w:tab/>
      </w:r>
    </w:p>
    <w:p w14:paraId="5CE242DA" w14:textId="77777777" w:rsidR="00EB6AAA" w:rsidRDefault="00EB6AAA" w:rsidP="006E01F6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11059F" w14:textId="16232229" w:rsidR="006E01F6" w:rsidRPr="00696B82" w:rsidRDefault="006E01F6" w:rsidP="006E01F6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1DCF5903" w14:textId="11E00663" w:rsidR="00E87097" w:rsidRPr="0007766F" w:rsidRDefault="006E01F6" w:rsidP="0007766F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  <w:sectPr w:rsidR="00E87097" w:rsidRPr="0007766F" w:rsidSect="00475550"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  <w:r w:rsidRPr="007A0D29">
        <w:rPr>
          <w:rFonts w:asciiTheme="minorHAnsi" w:hAnsiTheme="minorHAnsi" w:cstheme="minorHAnsi"/>
        </w:rPr>
        <w:t>„ 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</w:p>
    <w:p w14:paraId="77FB9397" w14:textId="31CCEDE6" w:rsidR="005D6344" w:rsidRDefault="005D6344" w:rsidP="00FE4CDB">
      <w:pPr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sz w:val="32"/>
          <w:szCs w:val="32"/>
        </w:rPr>
      </w:pPr>
    </w:p>
    <w:p w14:paraId="27145C88" w14:textId="6E65D7F7" w:rsidR="00E87097" w:rsidRPr="0059751C" w:rsidRDefault="00E87097" w:rsidP="008A460D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59751C">
        <w:rPr>
          <w:rFonts w:asciiTheme="minorHAnsi" w:eastAsia="Arial Unicode MS" w:hAnsiTheme="minorHAnsi" w:cstheme="minorHAnsi"/>
          <w:b/>
          <w:sz w:val="32"/>
          <w:szCs w:val="32"/>
        </w:rPr>
        <w:t xml:space="preserve">Příloha č. </w:t>
      </w:r>
      <w:r w:rsidR="008A460D">
        <w:rPr>
          <w:rFonts w:asciiTheme="minorHAnsi" w:eastAsia="Arial Unicode MS" w:hAnsiTheme="minorHAnsi" w:cstheme="minorHAnsi"/>
          <w:b/>
          <w:sz w:val="32"/>
          <w:szCs w:val="32"/>
        </w:rPr>
        <w:t>2</w:t>
      </w:r>
    </w:p>
    <w:p w14:paraId="54FDE106" w14:textId="2080E6ED" w:rsidR="00E87097" w:rsidRDefault="008A460D" w:rsidP="008A460D">
      <w:pPr>
        <w:autoSpaceDE w:val="0"/>
        <w:autoSpaceDN w:val="0"/>
        <w:adjustRightInd w:val="0"/>
        <w:spacing w:after="120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8A460D">
        <w:rPr>
          <w:rFonts w:asciiTheme="minorHAnsi" w:eastAsia="Arial Unicode MS" w:hAnsiTheme="minorHAnsi" w:cstheme="minorHAnsi"/>
          <w:b/>
          <w:sz w:val="32"/>
          <w:szCs w:val="32"/>
        </w:rPr>
        <w:t>Seznam odběrných míst plynu</w:t>
      </w:r>
    </w:p>
    <w:p w14:paraId="5A6430EC" w14:textId="2FA85316" w:rsidR="00227661" w:rsidRDefault="00227661" w:rsidP="00E87097">
      <w:pPr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sz w:val="32"/>
          <w:szCs w:val="32"/>
        </w:rPr>
      </w:pPr>
    </w:p>
    <w:tbl>
      <w:tblPr>
        <w:tblW w:w="13933" w:type="dxa"/>
        <w:tblInd w:w="-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63"/>
        <w:gridCol w:w="346"/>
        <w:gridCol w:w="445"/>
        <w:gridCol w:w="565"/>
        <w:gridCol w:w="647"/>
        <w:gridCol w:w="709"/>
        <w:gridCol w:w="363"/>
        <w:gridCol w:w="343"/>
        <w:gridCol w:w="1541"/>
        <w:gridCol w:w="951"/>
        <w:gridCol w:w="878"/>
        <w:gridCol w:w="838"/>
        <w:gridCol w:w="908"/>
        <w:gridCol w:w="1559"/>
        <w:gridCol w:w="1372"/>
        <w:gridCol w:w="1463"/>
      </w:tblGrid>
      <w:tr w:rsidR="00A87F3A" w:rsidRPr="001320DC" w14:paraId="35B0BDCD" w14:textId="77777777" w:rsidTr="00702891">
        <w:trPr>
          <w:trHeight w:val="1107"/>
        </w:trPr>
        <w:tc>
          <w:tcPr>
            <w:tcW w:w="38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13F323BD" w14:textId="77777777" w:rsidR="00A87F3A" w:rsidRPr="001320DC" w:rsidRDefault="00A87F3A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Numerické údaje o odběrném místě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AED21D" w14:textId="77777777" w:rsidR="00A87F3A" w:rsidRPr="001320DC" w:rsidRDefault="00A87F3A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Zákazník</w:t>
            </w:r>
          </w:p>
        </w:tc>
        <w:tc>
          <w:tcPr>
            <w:tcW w:w="6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33CCCC" w:fill="DCE6F1"/>
            <w:vAlign w:val="center"/>
            <w:hideMark/>
          </w:tcPr>
          <w:p w14:paraId="5ABF952D" w14:textId="77777777" w:rsidR="00A87F3A" w:rsidRPr="001320DC" w:rsidRDefault="00A87F3A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Specifikace odběrného místa (OPM)</w:t>
            </w:r>
          </w:p>
        </w:tc>
      </w:tr>
      <w:tr w:rsidR="009D1725" w:rsidRPr="001320DC" w14:paraId="5AE12946" w14:textId="77777777" w:rsidTr="00702891">
        <w:trPr>
          <w:trHeight w:val="79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86E3060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Pořadí/    List</w:t>
            </w:r>
          </w:p>
        </w:tc>
        <w:tc>
          <w:tcPr>
            <w:tcW w:w="3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1642A79F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EIC kód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162542F3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obchodní firma/název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D0643B3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IČ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2E8622FE" w14:textId="08F16F8B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DIČ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AF94562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PSČ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7E7BC01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02478DD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ulice/osada (nebo č. parcely)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23D6B8F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č.p./č.or.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9542C68" w14:textId="77777777" w:rsidR="009D1725" w:rsidRPr="001320DC" w:rsidRDefault="009D1725" w:rsidP="00D27B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Distributor                      </w:t>
            </w:r>
          </w:p>
        </w:tc>
      </w:tr>
      <w:tr w:rsidR="0083500A" w:rsidRPr="001320DC" w14:paraId="31608EE9" w14:textId="77777777" w:rsidTr="00702891">
        <w:trPr>
          <w:trHeight w:val="13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CC2" w14:textId="2501DA6C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84A" w14:textId="149826BC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000" w14:textId="6287A346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3D8F" w14:textId="09489C9A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5B36" w14:textId="0DB2A07B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C4E" w14:textId="18185630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hAnsiTheme="minorHAnsi" w:cstheme="minorHAnsi"/>
              </w:rPr>
              <w:t>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33F7" w14:textId="724877C3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D72" w14:textId="4111A1F3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BC7" w14:textId="07A377FA" w:rsidR="0083500A" w:rsidRPr="0083500A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134" w14:textId="71DC2593" w:rsidR="0083500A" w:rsidRPr="005C2EC2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eastAsia="Times New Roman" w:hAnsiTheme="minorHAnsi" w:cstheme="minorHAnsi"/>
                <w:lang w:eastAsia="cs-CZ"/>
              </w:rPr>
              <w:t>Domov Slunovrat, Ostrava-Přívoz, příspěvková organizace,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502" w14:textId="205DDFE3" w:rsidR="0083500A" w:rsidRPr="005C2EC2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eastAsia="Times New Roman" w:hAnsiTheme="minorHAnsi" w:cstheme="minorHAnsi"/>
                <w:lang w:eastAsia="cs-CZ"/>
              </w:rPr>
              <w:t>70631841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45C5" w14:textId="4C62DC0F" w:rsidR="0083500A" w:rsidRPr="005C2EC2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667" w14:textId="1679BD8D" w:rsidR="0083500A" w:rsidRPr="005C2EC2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83500A">
              <w:rPr>
                <w:rFonts w:asciiTheme="minorHAnsi" w:eastAsia="Times New Roman" w:hAnsiTheme="minorHAnsi" w:cstheme="minorHAnsi"/>
                <w:lang w:eastAsia="cs-CZ"/>
              </w:rPr>
              <w:t>702 00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D1B" w14:textId="2F1719DB" w:rsidR="0083500A" w:rsidRPr="005C2EC2" w:rsidRDefault="007324EB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7324EB">
              <w:rPr>
                <w:rFonts w:asciiTheme="minorHAnsi" w:eastAsia="Times New Roman" w:hAnsiTheme="minorHAnsi" w:cstheme="minorHAnsi"/>
                <w:lang w:eastAsia="cs-CZ"/>
              </w:rPr>
              <w:t>Ostrava - Přívoz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ADC8" w14:textId="1D89701A" w:rsidR="0083500A" w:rsidRPr="005C2EC2" w:rsidRDefault="007324EB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7324EB">
              <w:rPr>
                <w:rFonts w:asciiTheme="minorHAnsi" w:eastAsia="Times New Roman" w:hAnsiTheme="minorHAnsi" w:cstheme="minorHAnsi"/>
                <w:lang w:eastAsia="cs-CZ"/>
              </w:rPr>
              <w:t>Na Mlýnici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BDDB" w14:textId="2BC9505F" w:rsidR="0083500A" w:rsidRPr="005C2EC2" w:rsidRDefault="007324EB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7324EB">
              <w:rPr>
                <w:rFonts w:asciiTheme="minorHAnsi" w:eastAsia="Times New Roman" w:hAnsiTheme="minorHAnsi" w:cstheme="minorHAnsi"/>
                <w:lang w:eastAsia="cs-CZ"/>
              </w:rPr>
              <w:t>203/5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391F" w14:textId="77777777" w:rsidR="0083500A" w:rsidRPr="00A2161B" w:rsidRDefault="0083500A" w:rsidP="0083500A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2161B">
              <w:rPr>
                <w:rFonts w:asciiTheme="minorHAnsi" w:eastAsia="Times New Roman" w:hAnsiTheme="minorHAnsi" w:cstheme="minorHAnsi"/>
                <w:lang w:eastAsia="cs-CZ"/>
              </w:rPr>
              <w:t>GasNet, s.r.o.</w:t>
            </w:r>
          </w:p>
        </w:tc>
      </w:tr>
    </w:tbl>
    <w:p w14:paraId="7228F753" w14:textId="77777777" w:rsidR="00227661" w:rsidRDefault="00227661" w:rsidP="00E87097">
      <w:pPr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X="-147" w:tblpY="30"/>
        <w:tblW w:w="5230" w:type="pct"/>
        <w:tblLayout w:type="fixed"/>
        <w:tblLook w:val="04A0" w:firstRow="1" w:lastRow="0" w:firstColumn="1" w:lastColumn="0" w:noHBand="0" w:noVBand="1"/>
      </w:tblPr>
      <w:tblGrid>
        <w:gridCol w:w="990"/>
        <w:gridCol w:w="1042"/>
        <w:gridCol w:w="940"/>
        <w:gridCol w:w="940"/>
        <w:gridCol w:w="940"/>
        <w:gridCol w:w="940"/>
        <w:gridCol w:w="980"/>
        <w:gridCol w:w="937"/>
        <w:gridCol w:w="937"/>
        <w:gridCol w:w="937"/>
        <w:gridCol w:w="937"/>
        <w:gridCol w:w="937"/>
        <w:gridCol w:w="1463"/>
        <w:gridCol w:w="1455"/>
      </w:tblGrid>
      <w:tr w:rsidR="00521FC9" w14:paraId="5FCF7D0E" w14:textId="369CCA5E" w:rsidTr="00521FC9">
        <w:tc>
          <w:tcPr>
            <w:tcW w:w="344" w:type="pct"/>
            <w:shd w:val="clear" w:color="auto" w:fill="EEECE1" w:themeFill="background2"/>
          </w:tcPr>
          <w:p w14:paraId="24A0FF06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4F645F92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58B34E70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Leden</w:t>
            </w:r>
          </w:p>
        </w:tc>
        <w:tc>
          <w:tcPr>
            <w:tcW w:w="362" w:type="pct"/>
            <w:shd w:val="clear" w:color="auto" w:fill="EEECE1" w:themeFill="background2"/>
          </w:tcPr>
          <w:p w14:paraId="71D4F5D4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11E7A960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7F5975F4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Únor</w:t>
            </w:r>
          </w:p>
        </w:tc>
        <w:tc>
          <w:tcPr>
            <w:tcW w:w="327" w:type="pct"/>
            <w:shd w:val="clear" w:color="auto" w:fill="EEECE1" w:themeFill="background2"/>
          </w:tcPr>
          <w:p w14:paraId="260F06AE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29801090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31082580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Březen</w:t>
            </w:r>
          </w:p>
        </w:tc>
        <w:tc>
          <w:tcPr>
            <w:tcW w:w="327" w:type="pct"/>
            <w:shd w:val="clear" w:color="auto" w:fill="EEECE1" w:themeFill="background2"/>
          </w:tcPr>
          <w:p w14:paraId="20937A64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54CB0E77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0CF6D7A8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Duben</w:t>
            </w:r>
          </w:p>
        </w:tc>
        <w:tc>
          <w:tcPr>
            <w:tcW w:w="327" w:type="pct"/>
            <w:shd w:val="clear" w:color="auto" w:fill="EEECE1" w:themeFill="background2"/>
          </w:tcPr>
          <w:p w14:paraId="74BBF523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69B826E4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58B8D750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Květen</w:t>
            </w:r>
          </w:p>
        </w:tc>
        <w:tc>
          <w:tcPr>
            <w:tcW w:w="327" w:type="pct"/>
            <w:shd w:val="clear" w:color="auto" w:fill="EEECE1" w:themeFill="background2"/>
          </w:tcPr>
          <w:p w14:paraId="4628F3C6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2C1CD95C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69CB5D82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Červen</w:t>
            </w:r>
          </w:p>
        </w:tc>
        <w:tc>
          <w:tcPr>
            <w:tcW w:w="341" w:type="pct"/>
            <w:shd w:val="clear" w:color="auto" w:fill="EEECE1" w:themeFill="background2"/>
          </w:tcPr>
          <w:p w14:paraId="39CF422F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5F2AC583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06E81486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Červenec</w:t>
            </w:r>
          </w:p>
        </w:tc>
        <w:tc>
          <w:tcPr>
            <w:tcW w:w="326" w:type="pct"/>
            <w:shd w:val="clear" w:color="auto" w:fill="EEECE1" w:themeFill="background2"/>
          </w:tcPr>
          <w:p w14:paraId="10681BAB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04FA3170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0D473FA7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Srpen</w:t>
            </w:r>
          </w:p>
        </w:tc>
        <w:tc>
          <w:tcPr>
            <w:tcW w:w="326" w:type="pct"/>
            <w:shd w:val="clear" w:color="auto" w:fill="EEECE1" w:themeFill="background2"/>
          </w:tcPr>
          <w:p w14:paraId="0161925C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173878BD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6C7CAFAB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Září</w:t>
            </w:r>
          </w:p>
        </w:tc>
        <w:tc>
          <w:tcPr>
            <w:tcW w:w="326" w:type="pct"/>
            <w:shd w:val="clear" w:color="auto" w:fill="EEECE1" w:themeFill="background2"/>
          </w:tcPr>
          <w:p w14:paraId="066C23A1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7D9F93F4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6DFBE7E1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Říjen</w:t>
            </w:r>
          </w:p>
        </w:tc>
        <w:tc>
          <w:tcPr>
            <w:tcW w:w="326" w:type="pct"/>
            <w:shd w:val="clear" w:color="auto" w:fill="EEECE1" w:themeFill="background2"/>
          </w:tcPr>
          <w:p w14:paraId="73FBA6D6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183C4293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5AD2CB5B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Listopad</w:t>
            </w:r>
          </w:p>
        </w:tc>
        <w:tc>
          <w:tcPr>
            <w:tcW w:w="326" w:type="pct"/>
            <w:shd w:val="clear" w:color="auto" w:fill="EEECE1" w:themeFill="background2"/>
          </w:tcPr>
          <w:p w14:paraId="63D0469C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4831C5BC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387B88D3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Prosinec</w:t>
            </w:r>
          </w:p>
        </w:tc>
        <w:tc>
          <w:tcPr>
            <w:tcW w:w="509" w:type="pct"/>
            <w:shd w:val="clear" w:color="auto" w:fill="FABF8F" w:themeFill="accent6" w:themeFillTint="99"/>
          </w:tcPr>
          <w:p w14:paraId="3E93B0B5" w14:textId="77777777" w:rsidR="00521FC9" w:rsidRPr="00860439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  <w:p w14:paraId="42EED789" w14:textId="77777777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860439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Předpokládané množství za jeden rok dodávky</w:t>
            </w:r>
          </w:p>
        </w:tc>
        <w:tc>
          <w:tcPr>
            <w:tcW w:w="508" w:type="pct"/>
            <w:shd w:val="clear" w:color="auto" w:fill="FABF8F" w:themeFill="accent6" w:themeFillTint="99"/>
          </w:tcPr>
          <w:p w14:paraId="100FA304" w14:textId="77777777" w:rsidR="00521FC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Denní rezervované množství DRK</w:t>
            </w:r>
          </w:p>
          <w:p w14:paraId="380C372A" w14:textId="42ED9A68" w:rsidR="00521FC9" w:rsidRPr="00860439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(v m3)</w:t>
            </w:r>
          </w:p>
        </w:tc>
      </w:tr>
      <w:tr w:rsidR="00521FC9" w14:paraId="20B6081A" w14:textId="47AD16E1" w:rsidTr="00521FC9">
        <w:tc>
          <w:tcPr>
            <w:tcW w:w="344" w:type="pct"/>
            <w:shd w:val="clear" w:color="auto" w:fill="CCC0D9" w:themeFill="accent4" w:themeFillTint="66"/>
          </w:tcPr>
          <w:p w14:paraId="35FD7D92" w14:textId="483E0933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62" w:type="pct"/>
            <w:shd w:val="clear" w:color="auto" w:fill="CCC0D9" w:themeFill="accent4" w:themeFillTint="66"/>
          </w:tcPr>
          <w:p w14:paraId="58C70AB3" w14:textId="399534B9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7" w:type="pct"/>
            <w:shd w:val="clear" w:color="auto" w:fill="CCC0D9" w:themeFill="accent4" w:themeFillTint="66"/>
          </w:tcPr>
          <w:p w14:paraId="66F26BDD" w14:textId="2C146A03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7" w:type="pct"/>
            <w:shd w:val="clear" w:color="auto" w:fill="CCC0D9" w:themeFill="accent4" w:themeFillTint="66"/>
          </w:tcPr>
          <w:p w14:paraId="7D20DA45" w14:textId="2633AF89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7" w:type="pct"/>
            <w:shd w:val="clear" w:color="auto" w:fill="CCC0D9" w:themeFill="accent4" w:themeFillTint="66"/>
          </w:tcPr>
          <w:p w14:paraId="706272DD" w14:textId="27E1E852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7" w:type="pct"/>
            <w:shd w:val="clear" w:color="auto" w:fill="CCC0D9" w:themeFill="accent4" w:themeFillTint="66"/>
          </w:tcPr>
          <w:p w14:paraId="0BDD7469" w14:textId="209A6B8E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41" w:type="pct"/>
            <w:shd w:val="clear" w:color="auto" w:fill="CCC0D9" w:themeFill="accent4" w:themeFillTint="66"/>
          </w:tcPr>
          <w:p w14:paraId="49C797D1" w14:textId="5F1CF14A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6" w:type="pct"/>
            <w:shd w:val="clear" w:color="auto" w:fill="CCC0D9" w:themeFill="accent4" w:themeFillTint="66"/>
          </w:tcPr>
          <w:p w14:paraId="09180532" w14:textId="74618164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6" w:type="pct"/>
            <w:shd w:val="clear" w:color="auto" w:fill="CCC0D9" w:themeFill="accent4" w:themeFillTint="66"/>
          </w:tcPr>
          <w:p w14:paraId="798C0196" w14:textId="5BADCD8A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6" w:type="pct"/>
            <w:shd w:val="clear" w:color="auto" w:fill="CCC0D9" w:themeFill="accent4" w:themeFillTint="66"/>
          </w:tcPr>
          <w:p w14:paraId="0B25E110" w14:textId="35B31CD9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6" w:type="pct"/>
            <w:shd w:val="clear" w:color="auto" w:fill="CCC0D9" w:themeFill="accent4" w:themeFillTint="66"/>
          </w:tcPr>
          <w:p w14:paraId="4737E92C" w14:textId="33667205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326" w:type="pct"/>
            <w:shd w:val="clear" w:color="auto" w:fill="CCC0D9" w:themeFill="accent4" w:themeFillTint="66"/>
          </w:tcPr>
          <w:p w14:paraId="46F905F7" w14:textId="7C3104B3" w:rsidR="00521FC9" w:rsidRPr="003F25D5" w:rsidRDefault="00521FC9" w:rsidP="00521FC9">
            <w:pPr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spotřeba za OM (MWh)</w:t>
            </w:r>
          </w:p>
        </w:tc>
        <w:tc>
          <w:tcPr>
            <w:tcW w:w="509" w:type="pct"/>
            <w:shd w:val="clear" w:color="auto" w:fill="CCC0D9" w:themeFill="accent4" w:themeFillTint="66"/>
          </w:tcPr>
          <w:p w14:paraId="2FCB2E25" w14:textId="701A721C" w:rsidR="00521FC9" w:rsidRPr="003F25D5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3F25D5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Odběr celkem (MWh/rok)</w:t>
            </w:r>
          </w:p>
        </w:tc>
        <w:tc>
          <w:tcPr>
            <w:tcW w:w="508" w:type="pct"/>
            <w:shd w:val="clear" w:color="auto" w:fill="CCC0D9" w:themeFill="accent4" w:themeFillTint="66"/>
          </w:tcPr>
          <w:p w14:paraId="5653A0A9" w14:textId="30496C56" w:rsidR="00521FC9" w:rsidRPr="003F25D5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DRK v m3</w:t>
            </w:r>
          </w:p>
        </w:tc>
      </w:tr>
      <w:tr w:rsidR="00521FC9" w14:paraId="061CF860" w14:textId="614754F3" w:rsidTr="00357AAC">
        <w:trPr>
          <w:trHeight w:val="415"/>
        </w:trPr>
        <w:tc>
          <w:tcPr>
            <w:tcW w:w="344" w:type="pct"/>
            <w:vAlign w:val="center"/>
          </w:tcPr>
          <w:p w14:paraId="076A12EB" w14:textId="777625B7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197,22</w:t>
            </w:r>
          </w:p>
        </w:tc>
        <w:tc>
          <w:tcPr>
            <w:tcW w:w="362" w:type="pct"/>
            <w:vAlign w:val="center"/>
          </w:tcPr>
          <w:p w14:paraId="0B6487CF" w14:textId="1A28C65B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143,43</w:t>
            </w:r>
          </w:p>
        </w:tc>
        <w:tc>
          <w:tcPr>
            <w:tcW w:w="327" w:type="pct"/>
            <w:vAlign w:val="center"/>
          </w:tcPr>
          <w:p w14:paraId="2ABAB9C9" w14:textId="3DEC87CF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109,27</w:t>
            </w:r>
          </w:p>
        </w:tc>
        <w:tc>
          <w:tcPr>
            <w:tcW w:w="327" w:type="pct"/>
            <w:vAlign w:val="center"/>
          </w:tcPr>
          <w:p w14:paraId="58762697" w14:textId="72E9C547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96,90</w:t>
            </w:r>
          </w:p>
        </w:tc>
        <w:tc>
          <w:tcPr>
            <w:tcW w:w="327" w:type="pct"/>
            <w:vAlign w:val="center"/>
          </w:tcPr>
          <w:p w14:paraId="47B34F23" w14:textId="3F8211C3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43,78</w:t>
            </w:r>
          </w:p>
        </w:tc>
        <w:tc>
          <w:tcPr>
            <w:tcW w:w="327" w:type="pct"/>
            <w:vAlign w:val="center"/>
          </w:tcPr>
          <w:p w14:paraId="44EFDB37" w14:textId="4960780C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19,65</w:t>
            </w:r>
          </w:p>
        </w:tc>
        <w:tc>
          <w:tcPr>
            <w:tcW w:w="341" w:type="pct"/>
            <w:vAlign w:val="center"/>
          </w:tcPr>
          <w:p w14:paraId="40B99D3B" w14:textId="7BC82085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14,42</w:t>
            </w:r>
          </w:p>
        </w:tc>
        <w:tc>
          <w:tcPr>
            <w:tcW w:w="326" w:type="pct"/>
            <w:vAlign w:val="center"/>
          </w:tcPr>
          <w:p w14:paraId="2BD1A884" w14:textId="292C5611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17,86</w:t>
            </w:r>
          </w:p>
        </w:tc>
        <w:tc>
          <w:tcPr>
            <w:tcW w:w="326" w:type="pct"/>
            <w:vAlign w:val="center"/>
          </w:tcPr>
          <w:p w14:paraId="253A9FC1" w14:textId="6D515616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38,06</w:t>
            </w:r>
          </w:p>
        </w:tc>
        <w:tc>
          <w:tcPr>
            <w:tcW w:w="326" w:type="pct"/>
            <w:vAlign w:val="center"/>
          </w:tcPr>
          <w:p w14:paraId="550F73BF" w14:textId="64946980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111,82</w:t>
            </w:r>
          </w:p>
        </w:tc>
        <w:tc>
          <w:tcPr>
            <w:tcW w:w="326" w:type="pct"/>
            <w:vAlign w:val="center"/>
          </w:tcPr>
          <w:p w14:paraId="4CD84EE9" w14:textId="1BAFA979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136,80</w:t>
            </w:r>
          </w:p>
        </w:tc>
        <w:tc>
          <w:tcPr>
            <w:tcW w:w="326" w:type="pct"/>
            <w:vAlign w:val="center"/>
          </w:tcPr>
          <w:p w14:paraId="21582965" w14:textId="0F1AC96B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168,52</w:t>
            </w:r>
          </w:p>
        </w:tc>
        <w:tc>
          <w:tcPr>
            <w:tcW w:w="509" w:type="pct"/>
            <w:vAlign w:val="center"/>
          </w:tcPr>
          <w:p w14:paraId="76CF3479" w14:textId="18D65418" w:rsidR="00521FC9" w:rsidRPr="007324EB" w:rsidRDefault="00521FC9" w:rsidP="00521FC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7324EB">
              <w:rPr>
                <w:rFonts w:asciiTheme="minorHAnsi" w:hAnsiTheme="minorHAnsi" w:cstheme="minorHAnsi"/>
              </w:rPr>
              <w:t>1 113,00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892DB27" w14:textId="4DF2F448" w:rsidR="00521FC9" w:rsidRPr="007324EB" w:rsidRDefault="00357AAC" w:rsidP="00521FC9">
            <w:pPr>
              <w:jc w:val="center"/>
              <w:rPr>
                <w:rFonts w:asciiTheme="minorHAnsi" w:hAnsiTheme="minorHAnsi" w:cstheme="minorHAnsi"/>
              </w:rPr>
            </w:pPr>
            <w:r w:rsidRPr="00357AAC">
              <w:rPr>
                <w:rFonts w:asciiTheme="minorHAnsi" w:hAnsiTheme="minorHAnsi" w:cstheme="minorHAnsi"/>
              </w:rPr>
              <w:t>400</w:t>
            </w:r>
          </w:p>
        </w:tc>
      </w:tr>
    </w:tbl>
    <w:p w14:paraId="5FABBFC6" w14:textId="77777777" w:rsidR="0007766F" w:rsidRPr="0007766F" w:rsidRDefault="0007766F" w:rsidP="0007766F">
      <w:pPr>
        <w:rPr>
          <w:rFonts w:asciiTheme="minorHAnsi" w:eastAsia="Arial Unicode MS" w:hAnsiTheme="minorHAnsi" w:cstheme="minorHAnsi"/>
          <w:sz w:val="32"/>
          <w:szCs w:val="32"/>
        </w:rPr>
      </w:pPr>
    </w:p>
    <w:p w14:paraId="14B60136" w14:textId="77777777" w:rsidR="00E10729" w:rsidRDefault="00E10729" w:rsidP="00E10729">
      <w:pPr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sz w:val="32"/>
          <w:szCs w:val="32"/>
        </w:rPr>
        <w:sectPr w:rsidR="00E10729" w:rsidSect="00E10729">
          <w:pgSz w:w="16838" w:h="11906" w:orient="landscape" w:code="9"/>
          <w:pgMar w:top="1418" w:right="1667" w:bottom="1418" w:left="1418" w:header="709" w:footer="709" w:gutter="0"/>
          <w:pgNumType w:chapStyle="1"/>
          <w:cols w:space="708"/>
          <w:docGrid w:linePitch="360"/>
        </w:sectPr>
      </w:pPr>
    </w:p>
    <w:p w14:paraId="448D0B77" w14:textId="48AC4A95" w:rsidR="00E10729" w:rsidRDefault="00E10729" w:rsidP="00E10729">
      <w:pPr>
        <w:autoSpaceDE w:val="0"/>
        <w:autoSpaceDN w:val="0"/>
        <w:adjustRightInd w:val="0"/>
        <w:spacing w:after="120"/>
        <w:rPr>
          <w:rFonts w:asciiTheme="minorHAnsi" w:eastAsia="Arial Unicode MS" w:hAnsiTheme="minorHAnsi" w:cstheme="minorHAnsi"/>
          <w:b/>
          <w:sz w:val="32"/>
          <w:szCs w:val="32"/>
        </w:rPr>
      </w:pPr>
    </w:p>
    <w:p w14:paraId="3C68F6CD" w14:textId="1B2DBBDF" w:rsidR="003B4396" w:rsidRPr="0059751C" w:rsidRDefault="003B4396" w:rsidP="003B4396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59751C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21D0DFAE" w14:textId="77777777" w:rsidR="003B4396" w:rsidRPr="0059751C" w:rsidRDefault="003B4396" w:rsidP="003B4396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59751C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6521DB71" w14:textId="77777777" w:rsidR="003B4396" w:rsidRPr="0059751C" w:rsidRDefault="003B4396" w:rsidP="003B4396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5EEC77F5" w14:textId="77777777" w:rsidR="00443F8D" w:rsidRPr="00F36891" w:rsidRDefault="00443F8D" w:rsidP="00443F8D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A20733" w:rsidRPr="00F36891" w14:paraId="63165978" w14:textId="77777777" w:rsidTr="0064425F">
        <w:trPr>
          <w:trHeight w:val="282"/>
        </w:trPr>
        <w:tc>
          <w:tcPr>
            <w:tcW w:w="8513" w:type="dxa"/>
            <w:gridSpan w:val="4"/>
          </w:tcPr>
          <w:p w14:paraId="79D45D90" w14:textId="77777777" w:rsidR="00A20733" w:rsidRPr="00F36891" w:rsidRDefault="00A2073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A20733" w:rsidRPr="00F36891" w14:paraId="5A8432A1" w14:textId="77777777" w:rsidTr="0064425F">
        <w:tc>
          <w:tcPr>
            <w:tcW w:w="919" w:type="dxa"/>
          </w:tcPr>
          <w:p w14:paraId="6B7329AE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C12F74A" w14:textId="77777777" w:rsidR="00A20733" w:rsidRPr="00846F16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3EA5AE1F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15A5BD" w14:textId="77777777" w:rsidR="00A20733" w:rsidRPr="00846F16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20733" w:rsidRPr="00F36891" w14:paraId="039EAF5D" w14:textId="77777777" w:rsidTr="0064425F">
        <w:tc>
          <w:tcPr>
            <w:tcW w:w="919" w:type="dxa"/>
          </w:tcPr>
          <w:p w14:paraId="1C9724C8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D6ABB69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32A4922C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E887288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20733" w:rsidRPr="00F36891" w14:paraId="2025DF17" w14:textId="77777777" w:rsidTr="0064425F">
        <w:tc>
          <w:tcPr>
            <w:tcW w:w="919" w:type="dxa"/>
          </w:tcPr>
          <w:p w14:paraId="79BA423F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8C6551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valesova@conte-energy.cz</w:t>
            </w:r>
          </w:p>
        </w:tc>
        <w:tc>
          <w:tcPr>
            <w:tcW w:w="919" w:type="dxa"/>
          </w:tcPr>
          <w:p w14:paraId="1A17CD23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25832C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20733" w:rsidRPr="00F36891" w14:paraId="1AFA6155" w14:textId="77777777" w:rsidTr="0064425F">
        <w:tc>
          <w:tcPr>
            <w:tcW w:w="919" w:type="dxa"/>
          </w:tcPr>
          <w:p w14:paraId="67EC405B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D6DDC71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603 117 737</w:t>
            </w:r>
          </w:p>
        </w:tc>
        <w:tc>
          <w:tcPr>
            <w:tcW w:w="919" w:type="dxa"/>
          </w:tcPr>
          <w:p w14:paraId="2AAEBEC8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CD9CF82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20733" w:rsidRPr="00F36891" w14:paraId="69414A1C" w14:textId="77777777" w:rsidTr="0064425F">
        <w:tc>
          <w:tcPr>
            <w:tcW w:w="919" w:type="dxa"/>
          </w:tcPr>
          <w:p w14:paraId="1274A8B6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07915C0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044331A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36949CF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8C5120E" w14:textId="77777777" w:rsidR="00A20733" w:rsidRPr="00F36891" w:rsidRDefault="00A20733" w:rsidP="00A2073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A20733" w:rsidRPr="00F36891" w14:paraId="71B599A3" w14:textId="77777777" w:rsidTr="0064425F">
        <w:tc>
          <w:tcPr>
            <w:tcW w:w="8513" w:type="dxa"/>
            <w:gridSpan w:val="4"/>
          </w:tcPr>
          <w:p w14:paraId="0B525C8F" w14:textId="77777777" w:rsidR="00A20733" w:rsidRPr="00F36891" w:rsidRDefault="00A2073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A20733" w:rsidRPr="00F36891" w14:paraId="5FCAEFDE" w14:textId="77777777" w:rsidTr="0064425F">
        <w:tc>
          <w:tcPr>
            <w:tcW w:w="919" w:type="dxa"/>
          </w:tcPr>
          <w:p w14:paraId="5ED3EB30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2F27CB7" w14:textId="77777777" w:rsidR="00A20733" w:rsidRPr="00846F16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2BA717A7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4432ABA" w14:textId="77777777" w:rsidR="00A20733" w:rsidRPr="00846F16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20733" w:rsidRPr="00F36891" w14:paraId="19C191B3" w14:textId="77777777" w:rsidTr="0064425F">
        <w:tc>
          <w:tcPr>
            <w:tcW w:w="919" w:type="dxa"/>
          </w:tcPr>
          <w:p w14:paraId="076110BD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1CBC428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7130ED6C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D113F97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20733" w:rsidRPr="00F36891" w14:paraId="6304A33B" w14:textId="77777777" w:rsidTr="0064425F">
        <w:tc>
          <w:tcPr>
            <w:tcW w:w="919" w:type="dxa"/>
          </w:tcPr>
          <w:p w14:paraId="31FF2DA9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258777A0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valesova@conte-energy.cz</w:t>
            </w:r>
          </w:p>
        </w:tc>
        <w:tc>
          <w:tcPr>
            <w:tcW w:w="919" w:type="dxa"/>
          </w:tcPr>
          <w:p w14:paraId="5904F6B0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E78954E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20733" w:rsidRPr="00F36891" w14:paraId="41A78553" w14:textId="77777777" w:rsidTr="0064425F">
        <w:tc>
          <w:tcPr>
            <w:tcW w:w="919" w:type="dxa"/>
          </w:tcPr>
          <w:p w14:paraId="43F6FCBA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754A53CB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603 117 737</w:t>
            </w:r>
          </w:p>
        </w:tc>
        <w:tc>
          <w:tcPr>
            <w:tcW w:w="919" w:type="dxa"/>
          </w:tcPr>
          <w:p w14:paraId="3F7D85FC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89FC79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20733" w:rsidRPr="00F36891" w14:paraId="70A7DCF3" w14:textId="77777777" w:rsidTr="0064425F">
        <w:tc>
          <w:tcPr>
            <w:tcW w:w="919" w:type="dxa"/>
          </w:tcPr>
          <w:p w14:paraId="52B2930C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7C021A8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0D7EBE5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6817D11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2D44611" w14:textId="77777777" w:rsidR="00A20733" w:rsidRPr="00F36891" w:rsidRDefault="00A20733" w:rsidP="00A2073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A20733" w:rsidRPr="00F36891" w14:paraId="58EDAC77" w14:textId="77777777" w:rsidTr="0064425F">
        <w:tc>
          <w:tcPr>
            <w:tcW w:w="8513" w:type="dxa"/>
            <w:gridSpan w:val="4"/>
          </w:tcPr>
          <w:p w14:paraId="5490FAAD" w14:textId="69E3CE10" w:rsidR="00A20733" w:rsidRPr="00F36891" w:rsidRDefault="007853B3" w:rsidP="007853B3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3B3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A20733" w:rsidRPr="00F36891" w14:paraId="4E888F3E" w14:textId="77777777" w:rsidTr="0064425F">
        <w:tc>
          <w:tcPr>
            <w:tcW w:w="919" w:type="dxa"/>
          </w:tcPr>
          <w:p w14:paraId="30FE4778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6089233" w14:textId="77777777" w:rsidR="00A20733" w:rsidRPr="00846F16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31DD6C92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69ADFCE" w14:textId="77777777" w:rsidR="00A20733" w:rsidRPr="00846F16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20733" w:rsidRPr="00F36891" w14:paraId="4379C4A5" w14:textId="77777777" w:rsidTr="0064425F">
        <w:tc>
          <w:tcPr>
            <w:tcW w:w="919" w:type="dxa"/>
          </w:tcPr>
          <w:p w14:paraId="67EC1A35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7B6578A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  <w:tc>
          <w:tcPr>
            <w:tcW w:w="919" w:type="dxa"/>
          </w:tcPr>
          <w:p w14:paraId="594945BD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05401F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20733" w:rsidRPr="00F36891" w14:paraId="2F452686" w14:textId="77777777" w:rsidTr="0064425F">
        <w:tc>
          <w:tcPr>
            <w:tcW w:w="919" w:type="dxa"/>
          </w:tcPr>
          <w:p w14:paraId="3179D0A0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9454612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  <w:tc>
          <w:tcPr>
            <w:tcW w:w="919" w:type="dxa"/>
          </w:tcPr>
          <w:p w14:paraId="619DE000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0A75A70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20733" w:rsidRPr="00F36891" w14:paraId="5A5C889E" w14:textId="77777777" w:rsidTr="0064425F">
        <w:tc>
          <w:tcPr>
            <w:tcW w:w="919" w:type="dxa"/>
          </w:tcPr>
          <w:p w14:paraId="0AE3A020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82A881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48739E4" w14:textId="77777777" w:rsidR="00A20733" w:rsidRPr="00F36891" w:rsidRDefault="00A2073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2C49387" w14:textId="77777777" w:rsidR="00A20733" w:rsidRPr="00696B82" w:rsidRDefault="00A2073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9D5844D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F41459A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1817AA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5508BD4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E113142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9BAABC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F1CE81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8C0D65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4EAB023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73FD64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ECCB487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E3678A8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ABFA82A" w14:textId="77777777" w:rsidR="00443F8D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5A312A6" w14:textId="77777777" w:rsidR="00443F8D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0F3769" w14:textId="77777777" w:rsidR="00443F8D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586CF53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FCC88E8" w14:textId="77777777" w:rsidR="00443F8D" w:rsidRPr="00F36891" w:rsidRDefault="00443F8D" w:rsidP="00443F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4ACF962" w14:textId="77777777" w:rsidR="00443F8D" w:rsidRPr="00F36891" w:rsidRDefault="00443F8D" w:rsidP="00443F8D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443F8D" w:rsidRPr="00F36891" w14:paraId="0091ECCE" w14:textId="77777777" w:rsidTr="008203A8">
        <w:tc>
          <w:tcPr>
            <w:tcW w:w="8513" w:type="dxa"/>
            <w:gridSpan w:val="4"/>
          </w:tcPr>
          <w:p w14:paraId="0AE7FAEC" w14:textId="77777777" w:rsidR="00443F8D" w:rsidRPr="00F36891" w:rsidRDefault="00443F8D" w:rsidP="008203A8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443F8D" w:rsidRPr="00F36891" w14:paraId="23BE8713" w14:textId="77777777" w:rsidTr="008203A8">
        <w:tc>
          <w:tcPr>
            <w:tcW w:w="919" w:type="dxa"/>
          </w:tcPr>
          <w:p w14:paraId="79364FBB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39DC248" w14:textId="721A4EA3" w:rsidR="00443F8D" w:rsidRPr="00846F16" w:rsidRDefault="007324EB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7324EB">
              <w:rPr>
                <w:rFonts w:asciiTheme="minorHAnsi" w:hAnsiTheme="minorHAnsi" w:cstheme="minorHAnsi"/>
                <w:b/>
              </w:rPr>
              <w:t>Mgr. Vojtěch Curylo</w:t>
            </w:r>
          </w:p>
        </w:tc>
        <w:tc>
          <w:tcPr>
            <w:tcW w:w="919" w:type="dxa"/>
          </w:tcPr>
          <w:p w14:paraId="46330139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C2C2F9" w14:textId="4C1A0AF0" w:rsidR="00443F8D" w:rsidRPr="00846F16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43F8D" w:rsidRPr="00F36891" w14:paraId="215FF1EE" w14:textId="77777777" w:rsidTr="008203A8">
        <w:tc>
          <w:tcPr>
            <w:tcW w:w="919" w:type="dxa"/>
          </w:tcPr>
          <w:p w14:paraId="5F50BBB7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73E5730" w14:textId="32AFDC24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DA3A201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398AEAD6" w14:textId="1E227401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43F8D" w:rsidRPr="00F36891" w14:paraId="5B5BE68F" w14:textId="77777777" w:rsidTr="008203A8">
        <w:tc>
          <w:tcPr>
            <w:tcW w:w="919" w:type="dxa"/>
          </w:tcPr>
          <w:p w14:paraId="78D0F74C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3AC1586" w14:textId="40559692" w:rsidR="00443F8D" w:rsidRPr="00696B82" w:rsidRDefault="00A1010B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curylo</w:t>
            </w:r>
            <w:r w:rsidR="007324EB" w:rsidRPr="007324EB">
              <w:rPr>
                <w:rFonts w:asciiTheme="minorHAnsi" w:hAnsiTheme="minorHAnsi" w:cstheme="minorHAnsi"/>
              </w:rPr>
              <w:t>@domovslunovrat.cz</w:t>
            </w:r>
          </w:p>
        </w:tc>
        <w:tc>
          <w:tcPr>
            <w:tcW w:w="919" w:type="dxa"/>
          </w:tcPr>
          <w:p w14:paraId="7BC27358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DCFE39D" w14:textId="2AC90389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43F8D" w:rsidRPr="00F36891" w14:paraId="4FA43431" w14:textId="77777777" w:rsidTr="008203A8">
        <w:tc>
          <w:tcPr>
            <w:tcW w:w="919" w:type="dxa"/>
          </w:tcPr>
          <w:p w14:paraId="6FA8E4C5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D5D5E31" w14:textId="1044FE57" w:rsidR="00443F8D" w:rsidRPr="00696B82" w:rsidRDefault="007324EB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324EB">
              <w:rPr>
                <w:rFonts w:asciiTheme="minorHAnsi" w:hAnsiTheme="minorHAnsi" w:cstheme="minorHAnsi"/>
              </w:rPr>
              <w:t>596</w:t>
            </w:r>
            <w:r w:rsidR="00A1010B">
              <w:rPr>
                <w:rFonts w:asciiTheme="minorHAnsi" w:hAnsiTheme="minorHAnsi" w:cstheme="minorHAnsi"/>
              </w:rPr>
              <w:t> </w:t>
            </w:r>
            <w:r w:rsidRPr="007324EB">
              <w:rPr>
                <w:rFonts w:asciiTheme="minorHAnsi" w:hAnsiTheme="minorHAnsi" w:cstheme="minorHAnsi"/>
              </w:rPr>
              <w:t>133</w:t>
            </w:r>
            <w:r w:rsidR="00A1010B">
              <w:rPr>
                <w:rFonts w:asciiTheme="minorHAnsi" w:hAnsiTheme="minorHAnsi" w:cstheme="minorHAnsi"/>
              </w:rPr>
              <w:t xml:space="preserve"> </w:t>
            </w:r>
            <w:r w:rsidRPr="007324EB"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919" w:type="dxa"/>
          </w:tcPr>
          <w:p w14:paraId="41F344C2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A1A0D7" w14:textId="7C9968F2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43F8D" w:rsidRPr="00F36891" w14:paraId="0D83CCBE" w14:textId="77777777" w:rsidTr="008203A8">
        <w:tc>
          <w:tcPr>
            <w:tcW w:w="919" w:type="dxa"/>
          </w:tcPr>
          <w:p w14:paraId="69731EB4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06DD69B" w14:textId="0C8A8692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0CEAB6A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392B056" w14:textId="245C0560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45249A0" w14:textId="77777777" w:rsidR="00443F8D" w:rsidRPr="00F36891" w:rsidRDefault="00443F8D" w:rsidP="00443F8D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443F8D" w:rsidRPr="00F36891" w14:paraId="17962DBD" w14:textId="77777777" w:rsidTr="008203A8">
        <w:tc>
          <w:tcPr>
            <w:tcW w:w="8513" w:type="dxa"/>
            <w:gridSpan w:val="4"/>
          </w:tcPr>
          <w:p w14:paraId="33DF463C" w14:textId="77777777" w:rsidR="00443F8D" w:rsidRPr="00F36891" w:rsidRDefault="00443F8D" w:rsidP="008203A8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443F8D" w:rsidRPr="00F36891" w14:paraId="6B879588" w14:textId="77777777" w:rsidTr="008203A8">
        <w:tc>
          <w:tcPr>
            <w:tcW w:w="919" w:type="dxa"/>
          </w:tcPr>
          <w:p w14:paraId="77655923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6199DBD" w14:textId="2E088AF6" w:rsidR="00443F8D" w:rsidRPr="00846F16" w:rsidRDefault="00A1010B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Blanka Stonavská</w:t>
            </w:r>
          </w:p>
        </w:tc>
        <w:tc>
          <w:tcPr>
            <w:tcW w:w="919" w:type="dxa"/>
          </w:tcPr>
          <w:p w14:paraId="1FC4FF41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3811ECD" w14:textId="41A17C78" w:rsidR="00443F8D" w:rsidRPr="00846F16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43F8D" w:rsidRPr="00F36891" w14:paraId="484B0494" w14:textId="77777777" w:rsidTr="008203A8">
        <w:tc>
          <w:tcPr>
            <w:tcW w:w="919" w:type="dxa"/>
          </w:tcPr>
          <w:p w14:paraId="4B80744C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9FA650C" w14:textId="4E839D13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603443E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365DD1EB" w14:textId="6B30E09B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43F8D" w:rsidRPr="00F36891" w14:paraId="67D8F855" w14:textId="77777777" w:rsidTr="008203A8">
        <w:tc>
          <w:tcPr>
            <w:tcW w:w="919" w:type="dxa"/>
          </w:tcPr>
          <w:p w14:paraId="00FB844D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C0F2BFA" w14:textId="2FBEC76B" w:rsidR="00443F8D" w:rsidRPr="00696B82" w:rsidRDefault="00A1010B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stonavska@domovslunovrat.cz</w:t>
            </w:r>
          </w:p>
        </w:tc>
        <w:tc>
          <w:tcPr>
            <w:tcW w:w="919" w:type="dxa"/>
          </w:tcPr>
          <w:p w14:paraId="7D1703E3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76FD209C" w14:textId="4D25926B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43F8D" w:rsidRPr="00F36891" w14:paraId="1F3D5BEB" w14:textId="77777777" w:rsidTr="008203A8">
        <w:tc>
          <w:tcPr>
            <w:tcW w:w="919" w:type="dxa"/>
          </w:tcPr>
          <w:p w14:paraId="09BBB1DE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0A35517" w14:textId="47C407F2" w:rsidR="00443F8D" w:rsidRPr="00696B82" w:rsidRDefault="00A1010B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731 157 615</w:t>
            </w:r>
          </w:p>
        </w:tc>
        <w:tc>
          <w:tcPr>
            <w:tcW w:w="919" w:type="dxa"/>
          </w:tcPr>
          <w:p w14:paraId="1503F2C1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53848DB6" w14:textId="356EF34E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43F8D" w:rsidRPr="00F36891" w14:paraId="3118FA50" w14:textId="77777777" w:rsidTr="008203A8">
        <w:tc>
          <w:tcPr>
            <w:tcW w:w="919" w:type="dxa"/>
          </w:tcPr>
          <w:p w14:paraId="0FFC0B9C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3560CDA" w14:textId="58F863D0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737F557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28CBE4E5" w14:textId="7C78C868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6478FBA" w14:textId="77777777" w:rsidR="00443F8D" w:rsidRPr="00F36891" w:rsidRDefault="00443F8D" w:rsidP="00443F8D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443F8D" w:rsidRPr="00F36891" w14:paraId="16B8B9FC" w14:textId="77777777" w:rsidTr="008203A8">
        <w:tc>
          <w:tcPr>
            <w:tcW w:w="8513" w:type="dxa"/>
            <w:gridSpan w:val="4"/>
          </w:tcPr>
          <w:p w14:paraId="2261A30C" w14:textId="77777777" w:rsidR="00443F8D" w:rsidRPr="00F36891" w:rsidRDefault="00443F8D" w:rsidP="008203A8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443F8D" w:rsidRPr="00F36891" w14:paraId="08DD5B32" w14:textId="77777777" w:rsidTr="008203A8">
        <w:tc>
          <w:tcPr>
            <w:tcW w:w="919" w:type="dxa"/>
          </w:tcPr>
          <w:p w14:paraId="47C3BBFB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B0F784E" w14:textId="37131518" w:rsidR="00443F8D" w:rsidRPr="00846F16" w:rsidRDefault="00A1010B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Blanka Stonavská</w:t>
            </w:r>
          </w:p>
        </w:tc>
        <w:tc>
          <w:tcPr>
            <w:tcW w:w="919" w:type="dxa"/>
          </w:tcPr>
          <w:p w14:paraId="5B87264B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AD502E7" w14:textId="767FE56E" w:rsidR="00443F8D" w:rsidRPr="00846F16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010B" w:rsidRPr="00F36891" w14:paraId="7B7004DD" w14:textId="77777777" w:rsidTr="008203A8">
        <w:tc>
          <w:tcPr>
            <w:tcW w:w="919" w:type="dxa"/>
          </w:tcPr>
          <w:p w14:paraId="2F0049A2" w14:textId="77777777" w:rsidR="00A1010B" w:rsidRPr="00F36891" w:rsidRDefault="00A1010B" w:rsidP="00A1010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391595BB" w14:textId="257048E1" w:rsidR="00A1010B" w:rsidRPr="00696B82" w:rsidRDefault="00A1010B" w:rsidP="00A1010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stonavska@domovslunovrat.cz</w:t>
            </w:r>
          </w:p>
        </w:tc>
        <w:tc>
          <w:tcPr>
            <w:tcW w:w="919" w:type="dxa"/>
          </w:tcPr>
          <w:p w14:paraId="0C1E0486" w14:textId="77777777" w:rsidR="00A1010B" w:rsidRPr="00F36891" w:rsidRDefault="00A1010B" w:rsidP="00A1010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76A03722" w14:textId="2391AFCA" w:rsidR="00A1010B" w:rsidRPr="00696B82" w:rsidRDefault="00A1010B" w:rsidP="00A1010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A1010B" w:rsidRPr="00F36891" w14:paraId="66A60530" w14:textId="77777777" w:rsidTr="008203A8">
        <w:tc>
          <w:tcPr>
            <w:tcW w:w="919" w:type="dxa"/>
          </w:tcPr>
          <w:p w14:paraId="137799AF" w14:textId="77777777" w:rsidR="00A1010B" w:rsidRPr="00F36891" w:rsidRDefault="00A1010B" w:rsidP="00A1010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E4F8ABD" w14:textId="5FA8B022" w:rsidR="00A1010B" w:rsidRPr="00696B82" w:rsidRDefault="00A1010B" w:rsidP="00A1010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731 157 615</w:t>
            </w:r>
          </w:p>
        </w:tc>
        <w:tc>
          <w:tcPr>
            <w:tcW w:w="919" w:type="dxa"/>
          </w:tcPr>
          <w:p w14:paraId="7C8A6F64" w14:textId="77777777" w:rsidR="00A1010B" w:rsidRPr="00F36891" w:rsidRDefault="00A1010B" w:rsidP="00A1010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65E03D8C" w14:textId="2711918E" w:rsidR="00A1010B" w:rsidRPr="00696B82" w:rsidRDefault="00A1010B" w:rsidP="00A1010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43F8D" w:rsidRPr="00F36891" w14:paraId="75F36A5C" w14:textId="77777777" w:rsidTr="008203A8">
        <w:tc>
          <w:tcPr>
            <w:tcW w:w="919" w:type="dxa"/>
          </w:tcPr>
          <w:p w14:paraId="0A2200C5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584427B" w14:textId="5533DC91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F75C5F" w14:textId="77777777" w:rsidR="00443F8D" w:rsidRPr="00F36891" w:rsidRDefault="00443F8D" w:rsidP="008203A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259F93BC" w14:textId="6809BEC3" w:rsidR="00443F8D" w:rsidRPr="00696B82" w:rsidRDefault="00443F8D" w:rsidP="008203A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6444E2D" w14:textId="77777777" w:rsidR="003B4396" w:rsidRPr="0059751C" w:rsidRDefault="003B4396" w:rsidP="003B4396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5577C679" w14:textId="77777777" w:rsidR="003B4396" w:rsidRPr="0059751C" w:rsidRDefault="003B4396" w:rsidP="003B4396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6F05FDA6" w14:textId="77777777" w:rsidR="003B4396" w:rsidRDefault="003B4396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53E0C682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712C5725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D181230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2F7E9D12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275C8904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24013140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5CCB3313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7A733D09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31F97A02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ACA5C64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504754F9" w14:textId="77777777" w:rsidR="004E7641" w:rsidRDefault="004E7641" w:rsidP="003B4396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sectPr w:rsidR="004E7641" w:rsidSect="00E10729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0DFFA" w14:textId="77777777" w:rsidR="0037414C" w:rsidRDefault="0037414C" w:rsidP="005349E5">
      <w:r>
        <w:separator/>
      </w:r>
    </w:p>
  </w:endnote>
  <w:endnote w:type="continuationSeparator" w:id="0">
    <w:p w14:paraId="5CEFFE5B" w14:textId="77777777" w:rsidR="0037414C" w:rsidRDefault="0037414C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7A83C" w14:textId="77777777" w:rsidR="0037414C" w:rsidRDefault="0037414C" w:rsidP="005349E5">
      <w:r>
        <w:separator/>
      </w:r>
    </w:p>
  </w:footnote>
  <w:footnote w:type="continuationSeparator" w:id="0">
    <w:p w14:paraId="06D278D6" w14:textId="77777777" w:rsidR="0037414C" w:rsidRDefault="0037414C" w:rsidP="0053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30215"/>
    <w:multiLevelType w:val="hybridMultilevel"/>
    <w:tmpl w:val="38800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17EE5"/>
    <w:multiLevelType w:val="singleLevel"/>
    <w:tmpl w:val="A820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4"/>
        <w:u w:val="none"/>
      </w:rPr>
    </w:lvl>
  </w:abstractNum>
  <w:abstractNum w:abstractNumId="19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9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2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3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4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9"/>
  </w:num>
  <w:num w:numId="4">
    <w:abstractNumId w:val="22"/>
  </w:num>
  <w:num w:numId="5">
    <w:abstractNumId w:val="27"/>
  </w:num>
  <w:num w:numId="6">
    <w:abstractNumId w:val="13"/>
  </w:num>
  <w:num w:numId="7">
    <w:abstractNumId w:val="2"/>
  </w:num>
  <w:num w:numId="8">
    <w:abstractNumId w:val="3"/>
  </w:num>
  <w:num w:numId="9">
    <w:abstractNumId w:val="49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31"/>
  </w:num>
  <w:num w:numId="15">
    <w:abstractNumId w:val="43"/>
  </w:num>
  <w:num w:numId="16">
    <w:abstractNumId w:val="36"/>
  </w:num>
  <w:num w:numId="17">
    <w:abstractNumId w:val="39"/>
  </w:num>
  <w:num w:numId="18">
    <w:abstractNumId w:val="40"/>
  </w:num>
  <w:num w:numId="19">
    <w:abstractNumId w:val="23"/>
  </w:num>
  <w:num w:numId="20">
    <w:abstractNumId w:val="47"/>
  </w:num>
  <w:num w:numId="21">
    <w:abstractNumId w:val="33"/>
  </w:num>
  <w:num w:numId="22">
    <w:abstractNumId w:val="32"/>
  </w:num>
  <w:num w:numId="23">
    <w:abstractNumId w:val="1"/>
  </w:num>
  <w:num w:numId="24">
    <w:abstractNumId w:val="48"/>
  </w:num>
  <w:num w:numId="25">
    <w:abstractNumId w:val="21"/>
  </w:num>
  <w:num w:numId="26">
    <w:abstractNumId w:val="19"/>
  </w:num>
  <w:num w:numId="27">
    <w:abstractNumId w:val="46"/>
  </w:num>
  <w:num w:numId="28">
    <w:abstractNumId w:val="30"/>
  </w:num>
  <w:num w:numId="29">
    <w:abstractNumId w:val="14"/>
  </w:num>
  <w:num w:numId="30">
    <w:abstractNumId w:val="29"/>
  </w:num>
  <w:num w:numId="31">
    <w:abstractNumId w:val="28"/>
  </w:num>
  <w:num w:numId="32">
    <w:abstractNumId w:val="26"/>
  </w:num>
  <w:num w:numId="33">
    <w:abstractNumId w:val="17"/>
  </w:num>
  <w:num w:numId="34">
    <w:abstractNumId w:val="8"/>
  </w:num>
  <w:num w:numId="35">
    <w:abstractNumId w:val="38"/>
  </w:num>
  <w:num w:numId="36">
    <w:abstractNumId w:val="45"/>
  </w:num>
  <w:num w:numId="37">
    <w:abstractNumId w:val="15"/>
  </w:num>
  <w:num w:numId="38">
    <w:abstractNumId w:val="12"/>
  </w:num>
  <w:num w:numId="39">
    <w:abstractNumId w:val="0"/>
  </w:num>
  <w:num w:numId="40">
    <w:abstractNumId w:val="34"/>
  </w:num>
  <w:num w:numId="41">
    <w:abstractNumId w:val="37"/>
  </w:num>
  <w:num w:numId="42">
    <w:abstractNumId w:val="42"/>
  </w:num>
  <w:num w:numId="43">
    <w:abstractNumId w:val="44"/>
  </w:num>
  <w:num w:numId="44">
    <w:abstractNumId w:val="24"/>
  </w:num>
  <w:num w:numId="45">
    <w:abstractNumId w:val="25"/>
  </w:num>
  <w:num w:numId="46">
    <w:abstractNumId w:val="35"/>
  </w:num>
  <w:num w:numId="47">
    <w:abstractNumId w:val="10"/>
  </w:num>
  <w:num w:numId="48">
    <w:abstractNumId w:val="20"/>
  </w:num>
  <w:num w:numId="49">
    <w:abstractNumId w:val="1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5810"/>
    <w:rsid w:val="00007172"/>
    <w:rsid w:val="0001273B"/>
    <w:rsid w:val="000324EC"/>
    <w:rsid w:val="00033916"/>
    <w:rsid w:val="00034035"/>
    <w:rsid w:val="00041BB4"/>
    <w:rsid w:val="00046BDD"/>
    <w:rsid w:val="00051877"/>
    <w:rsid w:val="00060318"/>
    <w:rsid w:val="00060605"/>
    <w:rsid w:val="00066F40"/>
    <w:rsid w:val="000712B3"/>
    <w:rsid w:val="00076925"/>
    <w:rsid w:val="0007766F"/>
    <w:rsid w:val="00081211"/>
    <w:rsid w:val="000B16B6"/>
    <w:rsid w:val="000B17EB"/>
    <w:rsid w:val="000B4ABE"/>
    <w:rsid w:val="000C0E33"/>
    <w:rsid w:val="000C625D"/>
    <w:rsid w:val="000C6740"/>
    <w:rsid w:val="000D051D"/>
    <w:rsid w:val="000D2F10"/>
    <w:rsid w:val="000E41A2"/>
    <w:rsid w:val="000E6879"/>
    <w:rsid w:val="000E7069"/>
    <w:rsid w:val="000F27E3"/>
    <w:rsid w:val="000F2885"/>
    <w:rsid w:val="000F56B5"/>
    <w:rsid w:val="000F72B3"/>
    <w:rsid w:val="001010B5"/>
    <w:rsid w:val="00102E8C"/>
    <w:rsid w:val="00104ECE"/>
    <w:rsid w:val="0010535B"/>
    <w:rsid w:val="00105B9F"/>
    <w:rsid w:val="001117DE"/>
    <w:rsid w:val="00114A97"/>
    <w:rsid w:val="001255AB"/>
    <w:rsid w:val="001259E8"/>
    <w:rsid w:val="00131938"/>
    <w:rsid w:val="0013231C"/>
    <w:rsid w:val="0014241C"/>
    <w:rsid w:val="0014557E"/>
    <w:rsid w:val="00150B59"/>
    <w:rsid w:val="00155EC7"/>
    <w:rsid w:val="00164221"/>
    <w:rsid w:val="00175351"/>
    <w:rsid w:val="00177D31"/>
    <w:rsid w:val="0018480F"/>
    <w:rsid w:val="00196C98"/>
    <w:rsid w:val="001A39F0"/>
    <w:rsid w:val="001C6A24"/>
    <w:rsid w:val="001E2022"/>
    <w:rsid w:val="001F3AF6"/>
    <w:rsid w:val="001F50E8"/>
    <w:rsid w:val="001F6D59"/>
    <w:rsid w:val="00200154"/>
    <w:rsid w:val="00204549"/>
    <w:rsid w:val="002047E8"/>
    <w:rsid w:val="00205CFB"/>
    <w:rsid w:val="00210413"/>
    <w:rsid w:val="002206AF"/>
    <w:rsid w:val="002230B0"/>
    <w:rsid w:val="00227661"/>
    <w:rsid w:val="00241E1C"/>
    <w:rsid w:val="00250251"/>
    <w:rsid w:val="00276129"/>
    <w:rsid w:val="002A79C8"/>
    <w:rsid w:val="002B5CD0"/>
    <w:rsid w:val="002B5D64"/>
    <w:rsid w:val="002B73D0"/>
    <w:rsid w:val="002C1DFB"/>
    <w:rsid w:val="002C33EC"/>
    <w:rsid w:val="002D15EC"/>
    <w:rsid w:val="002D46D1"/>
    <w:rsid w:val="002E6EDF"/>
    <w:rsid w:val="00300645"/>
    <w:rsid w:val="00322D32"/>
    <w:rsid w:val="003358C8"/>
    <w:rsid w:val="00341ADF"/>
    <w:rsid w:val="00350C83"/>
    <w:rsid w:val="003535B1"/>
    <w:rsid w:val="00355595"/>
    <w:rsid w:val="00356EA4"/>
    <w:rsid w:val="00357AAC"/>
    <w:rsid w:val="00372B4B"/>
    <w:rsid w:val="0037414C"/>
    <w:rsid w:val="003812DD"/>
    <w:rsid w:val="003865F4"/>
    <w:rsid w:val="003B4396"/>
    <w:rsid w:val="003B6E70"/>
    <w:rsid w:val="003C3282"/>
    <w:rsid w:val="003D2E38"/>
    <w:rsid w:val="003D31FF"/>
    <w:rsid w:val="003E01F2"/>
    <w:rsid w:val="003E1EEB"/>
    <w:rsid w:val="003E1FA2"/>
    <w:rsid w:val="003E5EC6"/>
    <w:rsid w:val="003F25D5"/>
    <w:rsid w:val="003F3FCA"/>
    <w:rsid w:val="003F736C"/>
    <w:rsid w:val="00413AA2"/>
    <w:rsid w:val="00417CC3"/>
    <w:rsid w:val="0042062E"/>
    <w:rsid w:val="004252B6"/>
    <w:rsid w:val="004315A2"/>
    <w:rsid w:val="00443F8D"/>
    <w:rsid w:val="00444B6B"/>
    <w:rsid w:val="00453C95"/>
    <w:rsid w:val="00454FF5"/>
    <w:rsid w:val="00460961"/>
    <w:rsid w:val="0046619E"/>
    <w:rsid w:val="004673E9"/>
    <w:rsid w:val="00475550"/>
    <w:rsid w:val="00495ABE"/>
    <w:rsid w:val="004A53ED"/>
    <w:rsid w:val="004C02C2"/>
    <w:rsid w:val="004C7F9B"/>
    <w:rsid w:val="004D30EA"/>
    <w:rsid w:val="004D7C0B"/>
    <w:rsid w:val="004E39F6"/>
    <w:rsid w:val="004E7641"/>
    <w:rsid w:val="004F3DE5"/>
    <w:rsid w:val="00512079"/>
    <w:rsid w:val="00521FC9"/>
    <w:rsid w:val="00531359"/>
    <w:rsid w:val="00533FD6"/>
    <w:rsid w:val="005349E5"/>
    <w:rsid w:val="005377D2"/>
    <w:rsid w:val="005665DB"/>
    <w:rsid w:val="00570B03"/>
    <w:rsid w:val="00576336"/>
    <w:rsid w:val="00580672"/>
    <w:rsid w:val="005873DF"/>
    <w:rsid w:val="00590E76"/>
    <w:rsid w:val="00592C83"/>
    <w:rsid w:val="0059751C"/>
    <w:rsid w:val="0059754C"/>
    <w:rsid w:val="005A1BA1"/>
    <w:rsid w:val="005B07CE"/>
    <w:rsid w:val="005B5595"/>
    <w:rsid w:val="005C0851"/>
    <w:rsid w:val="005C2EC2"/>
    <w:rsid w:val="005C60B7"/>
    <w:rsid w:val="005D6344"/>
    <w:rsid w:val="005E411E"/>
    <w:rsid w:val="005F7EDA"/>
    <w:rsid w:val="00603B04"/>
    <w:rsid w:val="00604B2B"/>
    <w:rsid w:val="00605E93"/>
    <w:rsid w:val="0062206E"/>
    <w:rsid w:val="006321E1"/>
    <w:rsid w:val="00634D85"/>
    <w:rsid w:val="00644FC3"/>
    <w:rsid w:val="006546A6"/>
    <w:rsid w:val="00660BBD"/>
    <w:rsid w:val="00663D7C"/>
    <w:rsid w:val="00684E00"/>
    <w:rsid w:val="006865DE"/>
    <w:rsid w:val="00693439"/>
    <w:rsid w:val="006A18D5"/>
    <w:rsid w:val="006A39C9"/>
    <w:rsid w:val="006B1B37"/>
    <w:rsid w:val="006C4425"/>
    <w:rsid w:val="006D04FB"/>
    <w:rsid w:val="006D1401"/>
    <w:rsid w:val="006D5D28"/>
    <w:rsid w:val="006E01F6"/>
    <w:rsid w:val="006F7047"/>
    <w:rsid w:val="00702891"/>
    <w:rsid w:val="00703F29"/>
    <w:rsid w:val="0070407E"/>
    <w:rsid w:val="007170E1"/>
    <w:rsid w:val="00725123"/>
    <w:rsid w:val="00725B4E"/>
    <w:rsid w:val="007324EB"/>
    <w:rsid w:val="00733807"/>
    <w:rsid w:val="0074183B"/>
    <w:rsid w:val="00744EB1"/>
    <w:rsid w:val="00767F7E"/>
    <w:rsid w:val="00782861"/>
    <w:rsid w:val="007853B3"/>
    <w:rsid w:val="00795385"/>
    <w:rsid w:val="0079688B"/>
    <w:rsid w:val="007A4B67"/>
    <w:rsid w:val="007A57BC"/>
    <w:rsid w:val="007C72EB"/>
    <w:rsid w:val="007D2026"/>
    <w:rsid w:val="007E1742"/>
    <w:rsid w:val="007E1BE3"/>
    <w:rsid w:val="007E6CA6"/>
    <w:rsid w:val="007E79A9"/>
    <w:rsid w:val="007F2A95"/>
    <w:rsid w:val="00804ACD"/>
    <w:rsid w:val="00807943"/>
    <w:rsid w:val="00812231"/>
    <w:rsid w:val="008168BF"/>
    <w:rsid w:val="00820118"/>
    <w:rsid w:val="00824084"/>
    <w:rsid w:val="00824123"/>
    <w:rsid w:val="0083500A"/>
    <w:rsid w:val="008430FF"/>
    <w:rsid w:val="00847346"/>
    <w:rsid w:val="008542AE"/>
    <w:rsid w:val="008603E3"/>
    <w:rsid w:val="00860439"/>
    <w:rsid w:val="00866401"/>
    <w:rsid w:val="00867757"/>
    <w:rsid w:val="00883164"/>
    <w:rsid w:val="008A460D"/>
    <w:rsid w:val="008B029D"/>
    <w:rsid w:val="008B258F"/>
    <w:rsid w:val="008B333C"/>
    <w:rsid w:val="008B6877"/>
    <w:rsid w:val="008D7EF2"/>
    <w:rsid w:val="008E71C3"/>
    <w:rsid w:val="0090354E"/>
    <w:rsid w:val="009048C7"/>
    <w:rsid w:val="00911601"/>
    <w:rsid w:val="009131B6"/>
    <w:rsid w:val="0092318A"/>
    <w:rsid w:val="00924A08"/>
    <w:rsid w:val="00937916"/>
    <w:rsid w:val="00941F19"/>
    <w:rsid w:val="009628FA"/>
    <w:rsid w:val="00963CDE"/>
    <w:rsid w:val="00972AE7"/>
    <w:rsid w:val="0097349A"/>
    <w:rsid w:val="00986A4C"/>
    <w:rsid w:val="00992627"/>
    <w:rsid w:val="00995FC5"/>
    <w:rsid w:val="009A400F"/>
    <w:rsid w:val="009B5EDB"/>
    <w:rsid w:val="009B6682"/>
    <w:rsid w:val="009C0F0A"/>
    <w:rsid w:val="009C6D86"/>
    <w:rsid w:val="009D1725"/>
    <w:rsid w:val="009E3259"/>
    <w:rsid w:val="00A1010B"/>
    <w:rsid w:val="00A11714"/>
    <w:rsid w:val="00A128DE"/>
    <w:rsid w:val="00A20733"/>
    <w:rsid w:val="00A27896"/>
    <w:rsid w:val="00A42234"/>
    <w:rsid w:val="00A50A93"/>
    <w:rsid w:val="00A50E51"/>
    <w:rsid w:val="00A6451E"/>
    <w:rsid w:val="00A711C0"/>
    <w:rsid w:val="00A77EA0"/>
    <w:rsid w:val="00A87F3A"/>
    <w:rsid w:val="00A94CEF"/>
    <w:rsid w:val="00AA3AA9"/>
    <w:rsid w:val="00AF36AA"/>
    <w:rsid w:val="00AF4FA1"/>
    <w:rsid w:val="00B11BC7"/>
    <w:rsid w:val="00B12385"/>
    <w:rsid w:val="00B22F95"/>
    <w:rsid w:val="00B273BF"/>
    <w:rsid w:val="00B362E7"/>
    <w:rsid w:val="00B44C62"/>
    <w:rsid w:val="00B72A57"/>
    <w:rsid w:val="00B80F72"/>
    <w:rsid w:val="00B84D76"/>
    <w:rsid w:val="00B87812"/>
    <w:rsid w:val="00B87DB9"/>
    <w:rsid w:val="00B9796A"/>
    <w:rsid w:val="00BA6626"/>
    <w:rsid w:val="00BA785E"/>
    <w:rsid w:val="00BB1206"/>
    <w:rsid w:val="00BC67BE"/>
    <w:rsid w:val="00BD2FA8"/>
    <w:rsid w:val="00BD5188"/>
    <w:rsid w:val="00BD6D17"/>
    <w:rsid w:val="00BD7E6E"/>
    <w:rsid w:val="00BE0549"/>
    <w:rsid w:val="00BE32B4"/>
    <w:rsid w:val="00BE488A"/>
    <w:rsid w:val="00BE7662"/>
    <w:rsid w:val="00BF5C88"/>
    <w:rsid w:val="00C04E24"/>
    <w:rsid w:val="00C134CF"/>
    <w:rsid w:val="00C17173"/>
    <w:rsid w:val="00C171C9"/>
    <w:rsid w:val="00C3099A"/>
    <w:rsid w:val="00C31920"/>
    <w:rsid w:val="00C323A4"/>
    <w:rsid w:val="00C366D5"/>
    <w:rsid w:val="00C62647"/>
    <w:rsid w:val="00C677D2"/>
    <w:rsid w:val="00C71B03"/>
    <w:rsid w:val="00C82B64"/>
    <w:rsid w:val="00C95A5D"/>
    <w:rsid w:val="00CA4891"/>
    <w:rsid w:val="00CB5184"/>
    <w:rsid w:val="00CC538B"/>
    <w:rsid w:val="00CD53D1"/>
    <w:rsid w:val="00CF1BCE"/>
    <w:rsid w:val="00D00B0F"/>
    <w:rsid w:val="00D14418"/>
    <w:rsid w:val="00D14E82"/>
    <w:rsid w:val="00D15498"/>
    <w:rsid w:val="00D22664"/>
    <w:rsid w:val="00D40CDF"/>
    <w:rsid w:val="00D41BB0"/>
    <w:rsid w:val="00D42925"/>
    <w:rsid w:val="00D4491B"/>
    <w:rsid w:val="00D51609"/>
    <w:rsid w:val="00D52CC0"/>
    <w:rsid w:val="00D60B2E"/>
    <w:rsid w:val="00D642AA"/>
    <w:rsid w:val="00D64652"/>
    <w:rsid w:val="00D773DB"/>
    <w:rsid w:val="00D941F1"/>
    <w:rsid w:val="00DA21B6"/>
    <w:rsid w:val="00DA613D"/>
    <w:rsid w:val="00DA6FAC"/>
    <w:rsid w:val="00DB4FA8"/>
    <w:rsid w:val="00DB531F"/>
    <w:rsid w:val="00DC084E"/>
    <w:rsid w:val="00DC09EC"/>
    <w:rsid w:val="00DD102E"/>
    <w:rsid w:val="00DD375B"/>
    <w:rsid w:val="00DD395F"/>
    <w:rsid w:val="00DE7198"/>
    <w:rsid w:val="00DE72B9"/>
    <w:rsid w:val="00DF0D22"/>
    <w:rsid w:val="00DF3875"/>
    <w:rsid w:val="00E017BD"/>
    <w:rsid w:val="00E03513"/>
    <w:rsid w:val="00E05F73"/>
    <w:rsid w:val="00E10729"/>
    <w:rsid w:val="00E13B21"/>
    <w:rsid w:val="00E32C5F"/>
    <w:rsid w:val="00E33309"/>
    <w:rsid w:val="00E34B5B"/>
    <w:rsid w:val="00E36A9D"/>
    <w:rsid w:val="00E504A6"/>
    <w:rsid w:val="00E50E0C"/>
    <w:rsid w:val="00E5301B"/>
    <w:rsid w:val="00E55074"/>
    <w:rsid w:val="00E723DC"/>
    <w:rsid w:val="00E75F92"/>
    <w:rsid w:val="00E87097"/>
    <w:rsid w:val="00E97B39"/>
    <w:rsid w:val="00EA174B"/>
    <w:rsid w:val="00EA3F71"/>
    <w:rsid w:val="00EB13FD"/>
    <w:rsid w:val="00EB6AAA"/>
    <w:rsid w:val="00EE1D02"/>
    <w:rsid w:val="00EE7D52"/>
    <w:rsid w:val="00EF3247"/>
    <w:rsid w:val="00EF43A4"/>
    <w:rsid w:val="00F017A1"/>
    <w:rsid w:val="00F01A50"/>
    <w:rsid w:val="00F07CE9"/>
    <w:rsid w:val="00F14F2C"/>
    <w:rsid w:val="00F172B0"/>
    <w:rsid w:val="00F27128"/>
    <w:rsid w:val="00F2775F"/>
    <w:rsid w:val="00F7293D"/>
    <w:rsid w:val="00F74367"/>
    <w:rsid w:val="00F83E4F"/>
    <w:rsid w:val="00F92491"/>
    <w:rsid w:val="00F93A80"/>
    <w:rsid w:val="00FA61D3"/>
    <w:rsid w:val="00FB1C93"/>
    <w:rsid w:val="00FB35A0"/>
    <w:rsid w:val="00FB631B"/>
    <w:rsid w:val="00FB79C7"/>
    <w:rsid w:val="00FC0F59"/>
    <w:rsid w:val="00FC4EE7"/>
    <w:rsid w:val="00FC5D22"/>
    <w:rsid w:val="00FD1935"/>
    <w:rsid w:val="00FE4CDB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8F13A"/>
  <w15:docId w15:val="{01D0D176-A6B3-43C0-A1D5-5CF0C51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semiHidden/>
    <w:unhideWhenUsed/>
    <w:rsid w:val="001424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5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E6E2-98AD-448D-B47F-BB34BC17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Vojtěch Curylo</cp:lastModifiedBy>
  <cp:revision>2</cp:revision>
  <cp:lastPrinted>2019-09-23T07:54:00Z</cp:lastPrinted>
  <dcterms:created xsi:type="dcterms:W3CDTF">2019-09-23T07:55:00Z</dcterms:created>
  <dcterms:modified xsi:type="dcterms:W3CDTF">2019-09-23T07:55:00Z</dcterms:modified>
</cp:coreProperties>
</file>