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BEMAGRO,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Malonty 101, 38291 Malonty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Blansko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3 255,46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37 762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3 255,46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Dluhoště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Hodonice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Hradiště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33 294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3 399,99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8 762,65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72 424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8 387,42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20 977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237 021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27 449,41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Ličov-Desky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4 057,06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514 189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59 548,20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Lužnice u Pohorské Vsi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53 209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19 455,90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74 464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490 249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41 720,21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Malonty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139 439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18 108,95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Meziříčí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5 249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Mostky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10 954,68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112 916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13 703,51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1 570 891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167 810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127N15/33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12711533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167 810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