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BEMAGRO,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Malonty 101, 38291 Malonty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117 378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7 075,58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Hodonice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Hradiště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3 515,21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403 674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Ličov-Desky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57 649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115 636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Malonty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210 098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16 040,01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8 733,03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8 889,95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7 086,44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879 542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65 174,60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81 509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5 466,46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1 966 235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132 432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50N14/33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5011433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10.9.2014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132 432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