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950DA3" w:rsidRDefault="00525357">
      <w:pPr>
        <w:pStyle w:val="Nzev"/>
        <w:rPr>
          <w:rFonts w:ascii="Arial" w:hAnsi="Arial" w:cs="Arial"/>
          <w:sz w:val="32"/>
          <w:szCs w:val="32"/>
        </w:rPr>
      </w:pPr>
      <w:r w:rsidRPr="00950DA3">
        <w:rPr>
          <w:rFonts w:ascii="Arial" w:hAnsi="Arial" w:cs="Arial"/>
          <w:sz w:val="32"/>
          <w:szCs w:val="32"/>
        </w:rPr>
        <w:t>Kupní smlouva</w:t>
      </w:r>
    </w:p>
    <w:p w:rsidR="001E2F88" w:rsidRPr="00950DA3" w:rsidRDefault="00FD2D67" w:rsidP="001E2F88">
      <w:pPr>
        <w:pStyle w:val="Podtitul"/>
        <w:rPr>
          <w:rFonts w:cs="Arial"/>
          <w:b/>
          <w:i w:val="0"/>
          <w:color w:val="FF0000"/>
        </w:rPr>
      </w:pPr>
      <w:r w:rsidRPr="00950DA3">
        <w:rPr>
          <w:rFonts w:cs="Arial"/>
          <w:b/>
          <w:i w:val="0"/>
        </w:rPr>
        <w:t>S-</w:t>
      </w:r>
      <w:r w:rsidR="0067560D" w:rsidRPr="0067560D">
        <w:rPr>
          <w:rFonts w:cs="Arial"/>
          <w:b/>
          <w:i w:val="0"/>
        </w:rPr>
        <w:t>2019000442</w:t>
      </w:r>
    </w:p>
    <w:p w:rsidR="002546C4" w:rsidRPr="00950DA3" w:rsidRDefault="00B4596D" w:rsidP="00B4596D">
      <w:pPr>
        <w:pStyle w:val="Nzev"/>
        <w:rPr>
          <w:rFonts w:ascii="Arial" w:hAnsi="Arial" w:cs="Arial"/>
          <w:b w:val="0"/>
          <w:bCs w:val="0"/>
          <w:sz w:val="24"/>
          <w:szCs w:val="24"/>
          <w:lang w:val="en-US"/>
        </w:rPr>
      </w:pPr>
      <w:proofErr w:type="spellStart"/>
      <w:proofErr w:type="gram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uzavřená</w:t>
      </w:r>
      <w:proofErr w:type="spellEnd"/>
      <w:proofErr w:type="gram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níže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uvedeného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dne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měsíce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a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roku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v </w:t>
      </w:r>
      <w:proofErr w:type="spellStart"/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souladu</w:t>
      </w:r>
      <w:proofErr w:type="spellEnd"/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s </w:t>
      </w:r>
      <w:proofErr w:type="spellStart"/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ust</w:t>
      </w:r>
      <w:proofErr w:type="spellEnd"/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.</w:t>
      </w: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§ 2079 a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násl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. </w:t>
      </w:r>
    </w:p>
    <w:p w:rsidR="00525357" w:rsidRPr="00950DA3" w:rsidRDefault="00B4596D" w:rsidP="00B4596D">
      <w:pPr>
        <w:pStyle w:val="Nzev"/>
        <w:rPr>
          <w:rFonts w:ascii="Arial" w:hAnsi="Arial" w:cs="Arial"/>
          <w:b w:val="0"/>
          <w:bCs w:val="0"/>
          <w:sz w:val="24"/>
          <w:szCs w:val="24"/>
          <w:lang w:val="en-US"/>
        </w:rPr>
      </w:pPr>
      <w:proofErr w:type="spellStart"/>
      <w:proofErr w:type="gram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zákona</w:t>
      </w:r>
      <w:proofErr w:type="spellEnd"/>
      <w:proofErr w:type="gram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č. 89/2012 Sb.</w:t>
      </w:r>
      <w:r w:rsidR="00D8704C">
        <w:rPr>
          <w:rFonts w:ascii="Arial" w:hAnsi="Arial" w:cs="Arial"/>
          <w:b w:val="0"/>
          <w:bCs w:val="0"/>
          <w:sz w:val="24"/>
          <w:szCs w:val="24"/>
          <w:lang w:val="en-US"/>
        </w:rPr>
        <w:t>,</w:t>
      </w: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občanského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zákoníku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mezi</w:t>
      </w:r>
      <w:proofErr w:type="spellEnd"/>
    </w:p>
    <w:p w:rsidR="00B4596D" w:rsidRPr="00950DA3" w:rsidRDefault="00B4596D" w:rsidP="00E7684F">
      <w:pPr>
        <w:pStyle w:val="Podtitul"/>
        <w:jc w:val="both"/>
        <w:rPr>
          <w:rFonts w:cs="Arial"/>
          <w:i w:val="0"/>
          <w:sz w:val="24"/>
          <w:szCs w:val="24"/>
          <w:lang w:val="en-US"/>
        </w:rPr>
      </w:pPr>
    </w:p>
    <w:p w:rsidR="00AE35EE" w:rsidRPr="00950DA3" w:rsidRDefault="00AE35EE" w:rsidP="00AE35EE">
      <w:pPr>
        <w:pStyle w:val="Zkladntext"/>
        <w:rPr>
          <w:rFonts w:ascii="Arial" w:hAnsi="Arial" w:cs="Arial"/>
          <w:lang w:val="en-US"/>
        </w:rPr>
      </w:pPr>
    </w:p>
    <w:p w:rsidR="00950DA3" w:rsidRPr="002B097C" w:rsidRDefault="00950DA3" w:rsidP="002B097C">
      <w:pPr>
        <w:pStyle w:val="Odstavecseseznamem"/>
        <w:numPr>
          <w:ilvl w:val="0"/>
          <w:numId w:val="15"/>
        </w:numPr>
        <w:tabs>
          <w:tab w:val="left" w:pos="4320"/>
        </w:tabs>
        <w:rPr>
          <w:rFonts w:ascii="Arial" w:hAnsi="Arial" w:cs="Arial"/>
          <w:b/>
          <w:sz w:val="24"/>
          <w:szCs w:val="24"/>
        </w:rPr>
      </w:pPr>
      <w:r w:rsidRPr="002B097C">
        <w:rPr>
          <w:rFonts w:ascii="Arial" w:hAnsi="Arial" w:cs="Arial"/>
          <w:b/>
          <w:sz w:val="24"/>
          <w:szCs w:val="24"/>
        </w:rPr>
        <w:t>RBP, zdravotní pojišťovna</w:t>
      </w:r>
    </w:p>
    <w:p w:rsid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>se sídlem Michálkovická 967/108, Slezská Ostrava, 710 00 Ostrava</w:t>
      </w:r>
    </w:p>
    <w:p w:rsidR="00950DA3" w:rsidRDefault="00950DA3" w:rsidP="00950DA3">
      <w:pPr>
        <w:pStyle w:val="Styl1"/>
        <w:ind w:firstLine="284"/>
        <w:rPr>
          <w:rFonts w:ascii="Arial" w:hAnsi="Arial" w:cs="Arial"/>
          <w:i/>
          <w:iCs/>
        </w:rPr>
      </w:pPr>
      <w:r w:rsidRPr="00950DA3">
        <w:rPr>
          <w:rFonts w:ascii="Arial" w:hAnsi="Arial" w:cs="Arial"/>
        </w:rPr>
        <w:t>zapsána v obchodním rejstříku Krajského soudu v Ostravě, oddíl</w:t>
      </w:r>
      <w:r w:rsidRPr="00950DA3">
        <w:rPr>
          <w:rFonts w:ascii="Arial" w:hAnsi="Arial" w:cs="Arial"/>
          <w:i/>
          <w:iCs/>
        </w:rPr>
        <w:t xml:space="preserve"> </w:t>
      </w:r>
      <w:r w:rsidR="000279DE" w:rsidRPr="000279DE">
        <w:rPr>
          <w:rFonts w:ascii="Arial" w:hAnsi="Arial" w:cs="Arial"/>
          <w:iCs/>
        </w:rPr>
        <w:t>A XIV, vložka 554</w:t>
      </w:r>
    </w:p>
    <w:p w:rsid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>jednající:  Ing. Antonínem Klimšou, MBA, výkonným ředitelem</w:t>
      </w:r>
    </w:p>
    <w:p w:rsid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>IČ: 47673036</w:t>
      </w:r>
    </w:p>
    <w:p w:rsid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>DIČ: CZ47673036</w:t>
      </w:r>
    </w:p>
    <w:p w:rsidR="00950DA3" w:rsidRP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bankovní spojení: </w:t>
      </w:r>
      <w:proofErr w:type="spellStart"/>
      <w:r w:rsidR="00C2247E" w:rsidRPr="00C2247E">
        <w:rPr>
          <w:rFonts w:ascii="Arial" w:hAnsi="Arial" w:cs="Arial"/>
          <w:highlight w:val="black"/>
        </w:rPr>
        <w:t>xxxxxxxxxx</w:t>
      </w:r>
      <w:proofErr w:type="spellEnd"/>
      <w:r w:rsidRPr="00950DA3">
        <w:rPr>
          <w:rFonts w:ascii="Arial" w:hAnsi="Arial" w:cs="Arial"/>
        </w:rPr>
        <w:t xml:space="preserve">, </w:t>
      </w:r>
      <w:proofErr w:type="spellStart"/>
      <w:proofErr w:type="gramStart"/>
      <w:r w:rsidRPr="00950DA3">
        <w:rPr>
          <w:rFonts w:ascii="Arial" w:hAnsi="Arial" w:cs="Arial"/>
        </w:rPr>
        <w:t>č.ú</w:t>
      </w:r>
      <w:proofErr w:type="spellEnd"/>
      <w:r w:rsidRPr="00950DA3">
        <w:rPr>
          <w:rFonts w:ascii="Arial" w:hAnsi="Arial" w:cs="Arial"/>
        </w:rPr>
        <w:t>.:</w:t>
      </w:r>
      <w:proofErr w:type="gramEnd"/>
      <w:r w:rsidRPr="00950DA3">
        <w:rPr>
          <w:rFonts w:ascii="Arial" w:hAnsi="Arial" w:cs="Arial"/>
        </w:rPr>
        <w:t xml:space="preserve"> </w:t>
      </w:r>
      <w:proofErr w:type="spellStart"/>
      <w:r w:rsidR="00C2247E" w:rsidRPr="00C2247E">
        <w:rPr>
          <w:rFonts w:ascii="Arial" w:hAnsi="Arial" w:cs="Arial"/>
          <w:highlight w:val="black"/>
        </w:rPr>
        <w:t>xxxxxxxxxx</w:t>
      </w:r>
      <w:proofErr w:type="spellEnd"/>
    </w:p>
    <w:p w:rsidR="00950DA3" w:rsidRDefault="00950DA3" w:rsidP="00950DA3">
      <w:pPr>
        <w:ind w:firstLine="284"/>
        <w:rPr>
          <w:rFonts w:ascii="Arial" w:hAnsi="Arial" w:cs="Arial"/>
          <w:sz w:val="24"/>
          <w:szCs w:val="24"/>
        </w:rPr>
      </w:pPr>
    </w:p>
    <w:p w:rsidR="00525357" w:rsidRPr="00950DA3" w:rsidRDefault="00525357" w:rsidP="00950DA3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(dále jen „</w:t>
      </w:r>
      <w:r w:rsidRPr="00950DA3">
        <w:rPr>
          <w:rFonts w:ascii="Arial" w:hAnsi="Arial" w:cs="Arial"/>
          <w:b/>
          <w:bCs/>
          <w:sz w:val="24"/>
          <w:szCs w:val="24"/>
        </w:rPr>
        <w:t>RBP</w:t>
      </w:r>
      <w:r w:rsidRPr="00950DA3">
        <w:rPr>
          <w:rFonts w:ascii="Arial" w:hAnsi="Arial" w:cs="Arial"/>
          <w:sz w:val="24"/>
          <w:szCs w:val="24"/>
        </w:rPr>
        <w:t>“)</w:t>
      </w:r>
    </w:p>
    <w:p w:rsidR="00E225F8" w:rsidRPr="00950DA3" w:rsidRDefault="00E225F8" w:rsidP="00E7684F">
      <w:pPr>
        <w:rPr>
          <w:rFonts w:ascii="Arial" w:hAnsi="Arial" w:cs="Arial"/>
          <w:sz w:val="24"/>
          <w:szCs w:val="24"/>
        </w:rPr>
      </w:pPr>
    </w:p>
    <w:p w:rsidR="00525357" w:rsidRPr="00950DA3" w:rsidRDefault="002546C4" w:rsidP="005430C1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a</w:t>
      </w:r>
    </w:p>
    <w:p w:rsidR="00AE35EE" w:rsidRPr="00950DA3" w:rsidRDefault="00AE35EE" w:rsidP="00E7684F">
      <w:pPr>
        <w:rPr>
          <w:rFonts w:ascii="Arial" w:hAnsi="Arial" w:cs="Arial"/>
          <w:sz w:val="24"/>
          <w:szCs w:val="24"/>
        </w:rPr>
      </w:pPr>
    </w:p>
    <w:p w:rsidR="00F3648B" w:rsidRPr="002B097C" w:rsidRDefault="00950DA3" w:rsidP="002B097C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B097C">
        <w:rPr>
          <w:rFonts w:ascii="Arial" w:hAnsi="Arial" w:cs="Arial"/>
          <w:b/>
          <w:sz w:val="24"/>
          <w:szCs w:val="24"/>
        </w:rPr>
        <w:t>AUTOCONT a.s.</w:t>
      </w:r>
    </w:p>
    <w:p w:rsidR="00950DA3" w:rsidRPr="00950DA3" w:rsidRDefault="00437626" w:rsidP="00E7684F">
      <w:pPr>
        <w:pStyle w:val="Zkladntext21"/>
        <w:ind w:left="284"/>
        <w:rPr>
          <w:rFonts w:ascii="Arial" w:hAnsi="Arial" w:cs="Arial"/>
          <w:b w:val="0"/>
          <w:bCs w:val="0"/>
        </w:rPr>
      </w:pPr>
      <w:r w:rsidRPr="00950DA3">
        <w:rPr>
          <w:rFonts w:ascii="Arial" w:hAnsi="Arial" w:cs="Arial"/>
          <w:b w:val="0"/>
          <w:bCs w:val="0"/>
        </w:rPr>
        <w:t xml:space="preserve">se sídlem: </w:t>
      </w:r>
      <w:r w:rsidR="00950DA3" w:rsidRPr="00950DA3">
        <w:rPr>
          <w:rFonts w:ascii="Arial" w:hAnsi="Arial" w:cs="Arial"/>
          <w:b w:val="0"/>
        </w:rPr>
        <w:t>Hornopolní 3322/34, Moravská Ostrava, 702 00 Ostrava</w:t>
      </w:r>
    </w:p>
    <w:p w:rsidR="00950DA3" w:rsidRPr="00950DA3" w:rsidRDefault="00437626" w:rsidP="00950DA3">
      <w:pPr>
        <w:pStyle w:val="Zkladntext21"/>
        <w:ind w:left="284"/>
        <w:rPr>
          <w:rFonts w:ascii="Arial" w:hAnsi="Arial" w:cs="Arial"/>
          <w:b w:val="0"/>
        </w:rPr>
      </w:pPr>
      <w:r w:rsidRPr="00950DA3">
        <w:rPr>
          <w:rFonts w:ascii="Arial" w:hAnsi="Arial" w:cs="Arial"/>
          <w:b w:val="0"/>
          <w:bCs w:val="0"/>
        </w:rPr>
        <w:t xml:space="preserve">IČ: </w:t>
      </w:r>
      <w:r w:rsidR="00950DA3" w:rsidRPr="00950DA3">
        <w:rPr>
          <w:rFonts w:ascii="Arial" w:hAnsi="Arial" w:cs="Arial"/>
          <w:b w:val="0"/>
        </w:rPr>
        <w:t>04308697</w:t>
      </w:r>
    </w:p>
    <w:p w:rsidR="00950DA3" w:rsidRPr="00950DA3" w:rsidRDefault="00F3648B" w:rsidP="00950DA3">
      <w:pPr>
        <w:pStyle w:val="Zkladntext21"/>
        <w:ind w:left="284"/>
        <w:rPr>
          <w:rFonts w:ascii="Arial" w:hAnsi="Arial" w:cs="Arial"/>
          <w:b w:val="0"/>
          <w:bCs w:val="0"/>
        </w:rPr>
      </w:pPr>
      <w:r w:rsidRPr="00950DA3">
        <w:rPr>
          <w:rFonts w:ascii="Arial" w:hAnsi="Arial" w:cs="Arial"/>
          <w:b w:val="0"/>
        </w:rPr>
        <w:t xml:space="preserve">DIČ: </w:t>
      </w:r>
      <w:r w:rsidR="00950DA3" w:rsidRPr="00950DA3">
        <w:rPr>
          <w:rFonts w:ascii="Arial" w:hAnsi="Arial" w:cs="Arial"/>
          <w:b w:val="0"/>
        </w:rPr>
        <w:t>CZ04308697</w:t>
      </w:r>
    </w:p>
    <w:p w:rsidR="00950DA3" w:rsidRPr="00950DA3" w:rsidRDefault="00950DA3" w:rsidP="0067560D">
      <w:pPr>
        <w:ind w:left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zapsána v obchodním rejstříku vedeném Krajským soudem v Ostravě, oddíl B, vložka 11012</w:t>
      </w:r>
    </w:p>
    <w:p w:rsidR="00950DA3" w:rsidRPr="00950DA3" w:rsidRDefault="00950DA3" w:rsidP="00950DA3">
      <w:pPr>
        <w:ind w:left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zastoupená: na základě plné moci panem </w:t>
      </w:r>
      <w:proofErr w:type="spellStart"/>
      <w:r w:rsidR="00C2247E" w:rsidRPr="00C2247E">
        <w:rPr>
          <w:rFonts w:ascii="Arial" w:hAnsi="Arial" w:cs="Arial"/>
          <w:highlight w:val="black"/>
        </w:rPr>
        <w:t>xxxxxxxxxx</w:t>
      </w:r>
      <w:proofErr w:type="spellEnd"/>
    </w:p>
    <w:p w:rsidR="00950DA3" w:rsidRPr="00950DA3" w:rsidRDefault="00950DA3" w:rsidP="00950DA3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bankovní spojení: </w:t>
      </w:r>
      <w:proofErr w:type="spellStart"/>
      <w:r w:rsidR="00C2247E" w:rsidRPr="00C2247E">
        <w:rPr>
          <w:rFonts w:ascii="Arial" w:hAnsi="Arial" w:cs="Arial"/>
          <w:highlight w:val="black"/>
        </w:rPr>
        <w:t>xxxxxxxxxx</w:t>
      </w:r>
      <w:proofErr w:type="spellEnd"/>
    </w:p>
    <w:p w:rsidR="00950DA3" w:rsidRPr="00950DA3" w:rsidRDefault="00950DA3" w:rsidP="00950DA3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č. účtu: </w:t>
      </w:r>
      <w:proofErr w:type="spellStart"/>
      <w:r w:rsidR="00C2247E" w:rsidRPr="00C2247E">
        <w:rPr>
          <w:rFonts w:ascii="Arial" w:hAnsi="Arial" w:cs="Arial"/>
          <w:highlight w:val="black"/>
        </w:rPr>
        <w:t>xxxxxxxxxx</w:t>
      </w:r>
      <w:proofErr w:type="spellEnd"/>
    </w:p>
    <w:p w:rsidR="00950DA3" w:rsidRPr="00950DA3" w:rsidRDefault="009F5122" w:rsidP="00950DA3">
      <w:pPr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oprávněné k jednání:</w:t>
      </w:r>
      <w:r>
        <w:rPr>
          <w:rFonts w:ascii="Arial" w:hAnsi="Arial" w:cs="Arial"/>
          <w:sz w:val="24"/>
          <w:szCs w:val="24"/>
        </w:rPr>
        <w:tab/>
      </w:r>
      <w:r w:rsidR="00950DA3" w:rsidRPr="00950DA3">
        <w:rPr>
          <w:rFonts w:ascii="Arial" w:hAnsi="Arial" w:cs="Arial"/>
          <w:sz w:val="24"/>
          <w:szCs w:val="24"/>
        </w:rPr>
        <w:t xml:space="preserve">ve věcech obchodních: </w:t>
      </w:r>
      <w:proofErr w:type="spellStart"/>
      <w:r w:rsidR="00C2247E" w:rsidRPr="00C2247E">
        <w:rPr>
          <w:rFonts w:ascii="Arial" w:hAnsi="Arial" w:cs="Arial"/>
          <w:highlight w:val="black"/>
        </w:rPr>
        <w:t>xxxxxxxxxx</w:t>
      </w:r>
      <w:proofErr w:type="spellEnd"/>
    </w:p>
    <w:p w:rsidR="00950DA3" w:rsidRPr="00950DA3" w:rsidRDefault="00950DA3" w:rsidP="00950DA3">
      <w:pPr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9F5122"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 xml:space="preserve">ve věcech technických: </w:t>
      </w:r>
      <w:proofErr w:type="spellStart"/>
      <w:r w:rsidR="00C2247E" w:rsidRPr="00C2247E">
        <w:rPr>
          <w:rFonts w:ascii="Arial" w:hAnsi="Arial" w:cs="Arial"/>
          <w:highlight w:val="black"/>
        </w:rPr>
        <w:t>xxxxxxxxxx</w:t>
      </w:r>
      <w:proofErr w:type="spellEnd"/>
    </w:p>
    <w:p w:rsidR="00F3648B" w:rsidRPr="00950DA3" w:rsidRDefault="00F3648B" w:rsidP="00950DA3">
      <w:pPr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     (dále jen „</w:t>
      </w:r>
      <w:r w:rsidRPr="00950DA3">
        <w:rPr>
          <w:rFonts w:ascii="Arial" w:hAnsi="Arial" w:cs="Arial"/>
          <w:b/>
          <w:bCs/>
          <w:sz w:val="24"/>
          <w:szCs w:val="24"/>
        </w:rPr>
        <w:t>dodavatel</w:t>
      </w:r>
      <w:r w:rsidRPr="00950DA3">
        <w:rPr>
          <w:rFonts w:ascii="Arial" w:hAnsi="Arial" w:cs="Arial"/>
          <w:sz w:val="24"/>
          <w:szCs w:val="24"/>
        </w:rPr>
        <w:t>“)</w:t>
      </w:r>
    </w:p>
    <w:p w:rsidR="005610EF" w:rsidRPr="00950DA3" w:rsidRDefault="005610EF" w:rsidP="00E7684F">
      <w:pPr>
        <w:rPr>
          <w:rFonts w:ascii="Arial" w:hAnsi="Arial" w:cs="Arial"/>
          <w:sz w:val="24"/>
          <w:szCs w:val="24"/>
        </w:rPr>
      </w:pPr>
    </w:p>
    <w:p w:rsidR="003F039F" w:rsidRPr="00950DA3" w:rsidRDefault="003F039F" w:rsidP="00E7684F">
      <w:pPr>
        <w:rPr>
          <w:rFonts w:ascii="Arial" w:hAnsi="Arial" w:cs="Arial"/>
          <w:sz w:val="24"/>
          <w:szCs w:val="24"/>
        </w:rPr>
      </w:pPr>
    </w:p>
    <w:p w:rsidR="00525357" w:rsidRPr="00950DA3" w:rsidRDefault="00525357" w:rsidP="00C05B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I.</w:t>
      </w:r>
      <w:r w:rsidR="002546C4" w:rsidRPr="00950DA3">
        <w:rPr>
          <w:rFonts w:ascii="Arial" w:hAnsi="Arial" w:cs="Arial"/>
          <w:b/>
          <w:bCs/>
          <w:sz w:val="24"/>
          <w:szCs w:val="24"/>
        </w:rPr>
        <w:t xml:space="preserve"> Předmět kupní smlouvy</w:t>
      </w:r>
    </w:p>
    <w:p w:rsidR="00A60E64" w:rsidRPr="00950DA3" w:rsidRDefault="00A60E64" w:rsidP="00E7684F">
      <w:pPr>
        <w:rPr>
          <w:rFonts w:ascii="Arial" w:hAnsi="Arial" w:cs="Arial"/>
          <w:sz w:val="24"/>
          <w:szCs w:val="24"/>
        </w:rPr>
      </w:pPr>
    </w:p>
    <w:p w:rsidR="0067560D" w:rsidRDefault="00525357" w:rsidP="0067560D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Dodavatel</w:t>
      </w:r>
      <w:r w:rsidR="00733910" w:rsidRPr="0067560D">
        <w:rPr>
          <w:rFonts w:ascii="Arial" w:hAnsi="Arial" w:cs="Arial"/>
          <w:sz w:val="24"/>
          <w:szCs w:val="24"/>
        </w:rPr>
        <w:t xml:space="preserve"> se</w:t>
      </w:r>
      <w:r w:rsidRPr="0067560D">
        <w:rPr>
          <w:rFonts w:ascii="Arial" w:hAnsi="Arial" w:cs="Arial"/>
          <w:sz w:val="24"/>
          <w:szCs w:val="24"/>
        </w:rPr>
        <w:t xml:space="preserve"> zavaz</w:t>
      </w:r>
      <w:r w:rsidR="006D21AC" w:rsidRPr="0067560D">
        <w:rPr>
          <w:rFonts w:ascii="Arial" w:hAnsi="Arial" w:cs="Arial"/>
          <w:sz w:val="24"/>
          <w:szCs w:val="24"/>
        </w:rPr>
        <w:t>uje dodat RBP</w:t>
      </w:r>
      <w:r w:rsidR="009F5122" w:rsidRPr="0067560D">
        <w:rPr>
          <w:rFonts w:ascii="Arial" w:hAnsi="Arial" w:cs="Arial"/>
          <w:sz w:val="24"/>
          <w:szCs w:val="24"/>
        </w:rPr>
        <w:t xml:space="preserve"> zboží</w:t>
      </w:r>
      <w:r w:rsidR="007C3081">
        <w:rPr>
          <w:rFonts w:ascii="Arial" w:hAnsi="Arial" w:cs="Arial"/>
          <w:sz w:val="24"/>
          <w:szCs w:val="24"/>
        </w:rPr>
        <w:t xml:space="preserve"> dle přílohy č. 1 této smlouvy</w:t>
      </w:r>
      <w:r w:rsidR="00D8704C">
        <w:rPr>
          <w:rFonts w:ascii="Arial" w:hAnsi="Arial" w:cs="Arial"/>
          <w:sz w:val="24"/>
          <w:szCs w:val="24"/>
        </w:rPr>
        <w:t>, která je její nedílnou součástí.</w:t>
      </w:r>
    </w:p>
    <w:p w:rsidR="00C5452A" w:rsidRDefault="00C5452A" w:rsidP="00C5452A">
      <w:pPr>
        <w:pStyle w:val="Odstavecseseznamem"/>
        <w:ind w:left="360"/>
        <w:rPr>
          <w:sz w:val="24"/>
          <w:szCs w:val="24"/>
        </w:rPr>
      </w:pPr>
    </w:p>
    <w:p w:rsidR="00C5452A" w:rsidRPr="00C5452A" w:rsidRDefault="00C5452A" w:rsidP="00C5452A">
      <w:pPr>
        <w:pStyle w:val="Odstavecseseznamem"/>
        <w:ind w:left="360"/>
        <w:rPr>
          <w:rFonts w:ascii="Arial" w:hAnsi="Arial" w:cs="Arial"/>
          <w:sz w:val="24"/>
          <w:szCs w:val="24"/>
        </w:rPr>
      </w:pPr>
      <w:r w:rsidRPr="00C5452A">
        <w:rPr>
          <w:rFonts w:ascii="Arial" w:hAnsi="Arial" w:cs="Arial"/>
          <w:sz w:val="24"/>
          <w:szCs w:val="24"/>
        </w:rPr>
        <w:t>Předmět kupní smlouvy musí splňovat požadavky specifikované v Příloze č. 1 této smlouvy.</w:t>
      </w:r>
    </w:p>
    <w:p w:rsidR="00C5452A" w:rsidRDefault="00C5452A" w:rsidP="00C5452A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E26106" w:rsidRPr="0067560D" w:rsidRDefault="00A40217" w:rsidP="0067560D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Dodavatel prohlašuje, že je oprávněn distribuovat předmět plnění této smlouvy, a tudíž je dodávka předmětu plnění této smlouvy plně v souladu s licenčními podmínkami.</w:t>
      </w:r>
    </w:p>
    <w:p w:rsidR="00950DA3" w:rsidRDefault="00950DA3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C2247E" w:rsidRDefault="00C2247E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421623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lastRenderedPageBreak/>
        <w:t>II.  Kupní cena</w:t>
      </w:r>
    </w:p>
    <w:p w:rsidR="00A60E64" w:rsidRPr="00950DA3" w:rsidRDefault="009F5122" w:rsidP="009F5122">
      <w:pPr>
        <w:tabs>
          <w:tab w:val="left" w:pos="268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DC2447" w:rsidRDefault="00421623" w:rsidP="00DC2447">
      <w:pPr>
        <w:pStyle w:val="Odstavecseseznamem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D8704C">
        <w:rPr>
          <w:rFonts w:ascii="Arial" w:hAnsi="Arial" w:cs="Arial"/>
          <w:bCs/>
          <w:sz w:val="24"/>
          <w:szCs w:val="24"/>
        </w:rPr>
        <w:t xml:space="preserve">Kupní cena je stanovena dohodou </w:t>
      </w:r>
      <w:r w:rsidR="000279DE">
        <w:rPr>
          <w:rFonts w:ascii="Arial" w:hAnsi="Arial" w:cs="Arial"/>
          <w:bCs/>
          <w:sz w:val="24"/>
          <w:szCs w:val="24"/>
        </w:rPr>
        <w:t xml:space="preserve">ve výši </w:t>
      </w:r>
      <w:r w:rsidR="000279DE">
        <w:rPr>
          <w:rFonts w:ascii="Arial" w:hAnsi="Arial" w:cs="Arial"/>
          <w:b/>
          <w:bCs/>
          <w:sz w:val="24"/>
          <w:szCs w:val="24"/>
        </w:rPr>
        <w:t>209 239,25,- Kč včetně DPH</w:t>
      </w:r>
      <w:r w:rsidR="000279DE">
        <w:rPr>
          <w:rFonts w:ascii="Arial" w:hAnsi="Arial" w:cs="Arial"/>
          <w:bCs/>
          <w:sz w:val="24"/>
          <w:szCs w:val="24"/>
        </w:rPr>
        <w:t xml:space="preserve"> (slovy: dvě stě devět tisíc dvě stě třicet devět korun českých a dvacet pět haléřů včetně DPH).</w:t>
      </w:r>
    </w:p>
    <w:p w:rsidR="00C5452A" w:rsidRDefault="00D8704C" w:rsidP="00DC2447">
      <w:pPr>
        <w:pStyle w:val="Odstavecseseznamem"/>
        <w:ind w:left="360"/>
        <w:rPr>
          <w:rFonts w:ascii="Arial" w:hAnsi="Arial" w:cs="Arial"/>
          <w:bCs/>
          <w:sz w:val="24"/>
          <w:szCs w:val="24"/>
        </w:rPr>
      </w:pPr>
      <w:r w:rsidRPr="0067560D" w:rsidDel="00D8704C">
        <w:rPr>
          <w:rFonts w:ascii="Arial" w:hAnsi="Arial" w:cs="Arial"/>
          <w:bCs/>
          <w:sz w:val="24"/>
          <w:szCs w:val="24"/>
        </w:rPr>
        <w:t xml:space="preserve"> </w:t>
      </w:r>
    </w:p>
    <w:p w:rsidR="004306F0" w:rsidRPr="0067560D" w:rsidRDefault="00680A83" w:rsidP="00DC2447">
      <w:pPr>
        <w:pStyle w:val="Odstavecseseznamem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RBP se zavazuje zaplatit za řádné plnění této smlouvy dohodnutou cenu plnění ve výši a l</w:t>
      </w:r>
      <w:r w:rsidR="0021104B" w:rsidRPr="0067560D">
        <w:rPr>
          <w:rFonts w:ascii="Arial" w:hAnsi="Arial" w:cs="Arial"/>
          <w:sz w:val="24"/>
          <w:szCs w:val="24"/>
        </w:rPr>
        <w:t>hůtě splatnosti uvedené v čl. I</w:t>
      </w:r>
      <w:r w:rsidRPr="0067560D">
        <w:rPr>
          <w:rFonts w:ascii="Arial" w:hAnsi="Arial" w:cs="Arial"/>
          <w:sz w:val="24"/>
          <w:szCs w:val="24"/>
        </w:rPr>
        <w:t xml:space="preserve">I. a </w:t>
      </w:r>
      <w:r w:rsidR="0021104B" w:rsidRPr="0067560D">
        <w:rPr>
          <w:rFonts w:ascii="Arial" w:hAnsi="Arial" w:cs="Arial"/>
          <w:sz w:val="24"/>
          <w:szCs w:val="24"/>
        </w:rPr>
        <w:t>I</w:t>
      </w:r>
      <w:r w:rsidRPr="0067560D">
        <w:rPr>
          <w:rFonts w:ascii="Arial" w:hAnsi="Arial" w:cs="Arial"/>
          <w:sz w:val="24"/>
          <w:szCs w:val="24"/>
        </w:rPr>
        <w:t>V. této smlouvy.</w:t>
      </w:r>
    </w:p>
    <w:p w:rsidR="005430C1" w:rsidRPr="00950DA3" w:rsidRDefault="005430C1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5430C1" w:rsidRPr="00950DA3" w:rsidRDefault="005430C1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525357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 xml:space="preserve">III. </w:t>
      </w:r>
      <w:r w:rsidR="00525357" w:rsidRPr="00950DA3">
        <w:rPr>
          <w:rFonts w:ascii="Arial" w:hAnsi="Arial" w:cs="Arial"/>
          <w:b/>
          <w:bCs/>
          <w:sz w:val="24"/>
          <w:szCs w:val="24"/>
        </w:rPr>
        <w:t>Doba a místo plnění</w:t>
      </w:r>
    </w:p>
    <w:p w:rsidR="00421623" w:rsidRPr="00950DA3" w:rsidRDefault="00421623" w:rsidP="00E7684F">
      <w:pPr>
        <w:rPr>
          <w:rFonts w:ascii="Arial" w:hAnsi="Arial" w:cs="Arial"/>
          <w:b/>
          <w:bCs/>
          <w:sz w:val="24"/>
          <w:szCs w:val="24"/>
        </w:rPr>
      </w:pPr>
    </w:p>
    <w:p w:rsidR="0067560D" w:rsidRDefault="0055530D" w:rsidP="0067560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Dodavatel se zavazuje splnit své závazky, které vyplývají z této smlouvy, včas a řádně v dohodnutém termínu, tj. dodat předmět plnění dle čl. I této smlouvy do 4 týdnů od data nabytí účinnosti této smlouvy.</w:t>
      </w:r>
    </w:p>
    <w:p w:rsidR="00C5452A" w:rsidRDefault="00C5452A" w:rsidP="00C5452A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525357" w:rsidRPr="0067560D" w:rsidRDefault="00525357" w:rsidP="0067560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Místem plnění je sídlo RBP</w:t>
      </w:r>
      <w:r w:rsidR="007E6F81" w:rsidRPr="0067560D">
        <w:rPr>
          <w:rFonts w:ascii="Arial" w:hAnsi="Arial" w:cs="Arial"/>
          <w:sz w:val="24"/>
          <w:szCs w:val="24"/>
        </w:rPr>
        <w:t xml:space="preserve"> uvedené v záhlaví této smlouvy</w:t>
      </w:r>
      <w:r w:rsidRPr="0067560D">
        <w:rPr>
          <w:rFonts w:ascii="Arial" w:hAnsi="Arial" w:cs="Arial"/>
          <w:sz w:val="24"/>
          <w:szCs w:val="24"/>
        </w:rPr>
        <w:t>.</w:t>
      </w:r>
    </w:p>
    <w:p w:rsidR="00030FF7" w:rsidRPr="00950DA3" w:rsidRDefault="00030FF7" w:rsidP="00E7684F">
      <w:pPr>
        <w:rPr>
          <w:rFonts w:ascii="Arial" w:hAnsi="Arial" w:cs="Arial"/>
          <w:b/>
          <w:bCs/>
          <w:sz w:val="24"/>
          <w:szCs w:val="24"/>
        </w:rPr>
      </w:pPr>
    </w:p>
    <w:p w:rsidR="000C7FFB" w:rsidRPr="00950DA3" w:rsidRDefault="000C7FFB" w:rsidP="00E7684F">
      <w:pPr>
        <w:rPr>
          <w:rFonts w:ascii="Arial" w:hAnsi="Arial" w:cs="Arial"/>
          <w:b/>
          <w:bCs/>
          <w:sz w:val="24"/>
          <w:szCs w:val="24"/>
        </w:rPr>
      </w:pPr>
    </w:p>
    <w:p w:rsidR="00421623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 xml:space="preserve">IV. </w:t>
      </w:r>
      <w:r w:rsidR="00525357" w:rsidRPr="00950DA3">
        <w:rPr>
          <w:rFonts w:ascii="Arial" w:hAnsi="Arial" w:cs="Arial"/>
          <w:b/>
          <w:bCs/>
          <w:sz w:val="24"/>
          <w:szCs w:val="24"/>
        </w:rPr>
        <w:t>Fakturační a platební podmínky</w:t>
      </w:r>
    </w:p>
    <w:p w:rsidR="00421623" w:rsidRPr="00950DA3" w:rsidRDefault="00421623" w:rsidP="00E7684F">
      <w:pPr>
        <w:rPr>
          <w:rFonts w:ascii="Arial" w:hAnsi="Arial" w:cs="Arial"/>
          <w:b/>
          <w:bCs/>
          <w:sz w:val="24"/>
          <w:szCs w:val="24"/>
        </w:rPr>
      </w:pPr>
    </w:p>
    <w:p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Smluvní strany se dohodly, že</w:t>
      </w:r>
      <w:r w:rsidR="00AA7ECB" w:rsidRPr="0067560D">
        <w:rPr>
          <w:rFonts w:ascii="Arial" w:hAnsi="Arial" w:cs="Arial"/>
          <w:sz w:val="24"/>
          <w:szCs w:val="24"/>
        </w:rPr>
        <w:t xml:space="preserve"> úhrada ceny uvedené v článku I</w:t>
      </w:r>
      <w:r w:rsidRPr="0067560D">
        <w:rPr>
          <w:rFonts w:ascii="Arial" w:hAnsi="Arial" w:cs="Arial"/>
          <w:sz w:val="24"/>
          <w:szCs w:val="24"/>
        </w:rPr>
        <w:t xml:space="preserve">I. </w:t>
      </w:r>
      <w:r w:rsidR="006373F4" w:rsidRPr="0067560D">
        <w:rPr>
          <w:rFonts w:ascii="Arial" w:hAnsi="Arial" w:cs="Arial"/>
          <w:sz w:val="24"/>
          <w:szCs w:val="24"/>
        </w:rPr>
        <w:t>této smlouvy bude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6373F4" w:rsidRPr="0067560D">
        <w:rPr>
          <w:rFonts w:ascii="Arial" w:hAnsi="Arial" w:cs="Arial"/>
          <w:sz w:val="24"/>
          <w:szCs w:val="24"/>
        </w:rPr>
        <w:t xml:space="preserve">provedena na </w:t>
      </w:r>
      <w:r w:rsidRPr="0067560D">
        <w:rPr>
          <w:rFonts w:ascii="Arial" w:hAnsi="Arial" w:cs="Arial"/>
          <w:sz w:val="24"/>
          <w:szCs w:val="24"/>
        </w:rPr>
        <w:t>základě faktury (daňového dokladu), kterou dodavatel vystaví do 7 kalendářních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dnů od data splnění předmětu této smlouvy. RBP obdrží vždy originál faktury s jednou kopií.</w:t>
      </w:r>
    </w:p>
    <w:p w:rsidR="00C5452A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Každá faktura musí obsahovat náležitosti stanovené zákonem č. 563/1991 Sb., o účetnictví, ve</w:t>
      </w:r>
      <w:r w:rsidR="00421623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znění pozdějších předpisů, zákonem č. 235/2004 Sb., o dani z přidané hodnoty, ve znění</w:t>
      </w:r>
      <w:r w:rsidR="000D4B23" w:rsidRPr="0067560D">
        <w:rPr>
          <w:rFonts w:ascii="Arial" w:hAnsi="Arial" w:cs="Arial"/>
          <w:sz w:val="24"/>
          <w:szCs w:val="24"/>
        </w:rPr>
        <w:t xml:space="preserve"> </w:t>
      </w:r>
      <w:r w:rsidR="00181AB4" w:rsidRPr="0067560D">
        <w:rPr>
          <w:rFonts w:ascii="Arial" w:hAnsi="Arial" w:cs="Arial"/>
          <w:sz w:val="24"/>
          <w:szCs w:val="24"/>
        </w:rPr>
        <w:t xml:space="preserve">pozdějších předpisů a zákonem č. 89/2012 Sb., občanským zákoníkem, </w:t>
      </w:r>
      <w:r w:rsidRPr="0067560D">
        <w:rPr>
          <w:rFonts w:ascii="Arial" w:hAnsi="Arial" w:cs="Arial"/>
          <w:sz w:val="24"/>
          <w:szCs w:val="24"/>
        </w:rPr>
        <w:t>ve znění pozdějších</w:t>
      </w:r>
      <w:r w:rsidR="000D4B23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předpisů.</w:t>
      </w:r>
    </w:p>
    <w:p w:rsidR="00C5452A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Na faktuře bude uvedeno číslo této smlouvy.</w:t>
      </w:r>
    </w:p>
    <w:p w:rsidR="00C5452A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Smluvní strany se dohodly na lhůtě splatnosti faktury do 30 kalendářních dnů od data doručení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C5452A">
        <w:rPr>
          <w:rFonts w:ascii="Arial" w:hAnsi="Arial" w:cs="Arial"/>
          <w:sz w:val="24"/>
          <w:szCs w:val="24"/>
        </w:rPr>
        <w:t>faktury do sídla RBP.</w:t>
      </w:r>
    </w:p>
    <w:p w:rsidR="00C5452A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525357" w:rsidRPr="0067560D" w:rsidRDefault="00E563B6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RBP</w:t>
      </w:r>
      <w:r w:rsidR="00525357" w:rsidRPr="0067560D">
        <w:rPr>
          <w:rFonts w:ascii="Arial" w:hAnsi="Arial" w:cs="Arial"/>
          <w:sz w:val="24"/>
          <w:szCs w:val="24"/>
        </w:rPr>
        <w:t xml:space="preserve"> je oprávněna před uplynutím lhůty splatnosti vrátit bez zaplacení fakturu, která</w:t>
      </w:r>
      <w:r w:rsidR="000D4B23" w:rsidRPr="0067560D">
        <w:rPr>
          <w:rFonts w:ascii="Arial" w:hAnsi="Arial" w:cs="Arial"/>
          <w:sz w:val="24"/>
          <w:szCs w:val="24"/>
        </w:rPr>
        <w:t xml:space="preserve"> </w:t>
      </w:r>
      <w:r w:rsidR="00C4256C" w:rsidRPr="0067560D">
        <w:rPr>
          <w:rFonts w:ascii="Arial" w:hAnsi="Arial" w:cs="Arial"/>
          <w:sz w:val="24"/>
          <w:szCs w:val="24"/>
        </w:rPr>
        <w:t>n</w:t>
      </w:r>
      <w:r w:rsidR="00525357" w:rsidRPr="0067560D">
        <w:rPr>
          <w:rFonts w:ascii="Arial" w:hAnsi="Arial" w:cs="Arial"/>
          <w:sz w:val="24"/>
          <w:szCs w:val="24"/>
        </w:rPr>
        <w:t>eobsahuje výše uvedené náležitosti nebo má jiné závady v obsahu podle této smlouvy nebo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525357" w:rsidRPr="0067560D">
        <w:rPr>
          <w:rFonts w:ascii="Arial" w:hAnsi="Arial" w:cs="Arial"/>
          <w:sz w:val="24"/>
          <w:szCs w:val="24"/>
        </w:rPr>
        <w:t>podle příslušných právních předpisů. Ve vrácené faktuře musí vyznačit důvod vrácení.</w:t>
      </w:r>
      <w:r w:rsidR="00421623" w:rsidRPr="0067560D">
        <w:rPr>
          <w:rFonts w:ascii="Arial" w:hAnsi="Arial" w:cs="Arial"/>
          <w:sz w:val="24"/>
          <w:szCs w:val="24"/>
        </w:rPr>
        <w:t xml:space="preserve"> </w:t>
      </w:r>
      <w:r w:rsidR="00F77CA7" w:rsidRPr="0067560D">
        <w:rPr>
          <w:rFonts w:ascii="Arial" w:hAnsi="Arial" w:cs="Arial"/>
          <w:sz w:val="24"/>
          <w:szCs w:val="24"/>
        </w:rPr>
        <w:t>D</w:t>
      </w:r>
      <w:r w:rsidR="00525357" w:rsidRPr="0067560D">
        <w:rPr>
          <w:rFonts w:ascii="Arial" w:hAnsi="Arial" w:cs="Arial"/>
          <w:sz w:val="24"/>
          <w:szCs w:val="24"/>
        </w:rPr>
        <w:t>odavatel je povinen podle povahy nesprávnosti fakturu opravit nebo nově vyhotovit.</w:t>
      </w:r>
      <w:r w:rsidR="00421623" w:rsidRPr="0067560D">
        <w:rPr>
          <w:rFonts w:ascii="Arial" w:hAnsi="Arial" w:cs="Arial"/>
          <w:sz w:val="24"/>
          <w:szCs w:val="24"/>
        </w:rPr>
        <w:t xml:space="preserve"> </w:t>
      </w:r>
      <w:r w:rsidR="00525357" w:rsidRPr="0067560D">
        <w:rPr>
          <w:rFonts w:ascii="Arial" w:hAnsi="Arial" w:cs="Arial"/>
          <w:sz w:val="24"/>
          <w:szCs w:val="24"/>
        </w:rPr>
        <w:t xml:space="preserve"> Oprávněným vrácením faktury přestává běžet původní lhůta splatnosti. Celá lhůta běží znovu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525357" w:rsidRPr="0067560D">
        <w:rPr>
          <w:rFonts w:ascii="Arial" w:hAnsi="Arial" w:cs="Arial"/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E5228A" w:rsidRDefault="00E5228A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E5228A" w:rsidRDefault="00E5228A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E5228A" w:rsidRPr="00950DA3" w:rsidRDefault="00E5228A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950DA3" w:rsidRDefault="00950DA3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525357" w:rsidRPr="00950DA3" w:rsidRDefault="00525357" w:rsidP="00C7550A">
      <w:pPr>
        <w:widowControl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lastRenderedPageBreak/>
        <w:t>V.</w:t>
      </w:r>
      <w:r w:rsidR="00421623" w:rsidRPr="00950D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0DA3">
        <w:rPr>
          <w:rFonts w:ascii="Arial" w:hAnsi="Arial" w:cs="Arial"/>
          <w:b/>
          <w:bCs/>
          <w:sz w:val="24"/>
          <w:szCs w:val="24"/>
        </w:rPr>
        <w:t>Odp</w:t>
      </w:r>
      <w:r w:rsidR="00C7550A" w:rsidRPr="00950DA3">
        <w:rPr>
          <w:rFonts w:ascii="Arial" w:hAnsi="Arial" w:cs="Arial"/>
          <w:b/>
          <w:bCs/>
          <w:sz w:val="24"/>
          <w:szCs w:val="24"/>
        </w:rPr>
        <w:t>ovědnost za vady a záruční doba</w:t>
      </w:r>
    </w:p>
    <w:p w:rsidR="009252D7" w:rsidRPr="00950DA3" w:rsidRDefault="009252D7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67560D" w:rsidRDefault="001156A1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bCs/>
          <w:sz w:val="24"/>
          <w:szCs w:val="24"/>
        </w:rPr>
        <w:t>Zjistí-li kupující po převzetí předmětu koupě na něm vady, má kupující právo uplatnit vůči</w:t>
      </w:r>
      <w:r w:rsidR="00292074" w:rsidRPr="0067560D">
        <w:rPr>
          <w:rFonts w:ascii="Arial" w:hAnsi="Arial" w:cs="Arial"/>
          <w:bCs/>
          <w:sz w:val="24"/>
          <w:szCs w:val="24"/>
        </w:rPr>
        <w:t xml:space="preserve"> </w:t>
      </w:r>
      <w:r w:rsidRPr="0067560D">
        <w:rPr>
          <w:rFonts w:ascii="Arial" w:hAnsi="Arial" w:cs="Arial"/>
          <w:bCs/>
          <w:sz w:val="24"/>
          <w:szCs w:val="24"/>
        </w:rPr>
        <w:t>prodávajícímu nároky v souladu s </w:t>
      </w:r>
      <w:proofErr w:type="spellStart"/>
      <w:r w:rsidRPr="0067560D">
        <w:rPr>
          <w:rFonts w:ascii="Arial" w:hAnsi="Arial" w:cs="Arial"/>
          <w:bCs/>
          <w:sz w:val="24"/>
          <w:szCs w:val="24"/>
        </w:rPr>
        <w:t>ust</w:t>
      </w:r>
      <w:proofErr w:type="spellEnd"/>
      <w:r w:rsidRPr="0067560D">
        <w:rPr>
          <w:rFonts w:ascii="Arial" w:hAnsi="Arial" w:cs="Arial"/>
          <w:bCs/>
          <w:sz w:val="24"/>
          <w:szCs w:val="24"/>
        </w:rPr>
        <w:t>. § 2099</w:t>
      </w:r>
      <w:r w:rsidR="0067560D">
        <w:rPr>
          <w:rFonts w:ascii="Arial" w:hAnsi="Arial" w:cs="Arial"/>
          <w:bCs/>
          <w:sz w:val="24"/>
          <w:szCs w:val="24"/>
        </w:rPr>
        <w:t xml:space="preserve"> až § 2117 občanského zákoníku.</w:t>
      </w:r>
    </w:p>
    <w:p w:rsidR="00C5452A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67560D" w:rsidRDefault="00140AB2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bCs/>
          <w:sz w:val="24"/>
          <w:szCs w:val="24"/>
        </w:rPr>
        <w:t>Dodavatel se zavazuje splnit předmět plnění specifikovaný v čl. I. této smlouvy včas a řádně bez faktických a právních vad, přitom o</w:t>
      </w:r>
      <w:r w:rsidR="0055530D" w:rsidRPr="0067560D">
        <w:rPr>
          <w:rFonts w:ascii="Arial" w:hAnsi="Arial" w:cs="Arial"/>
          <w:bCs/>
          <w:sz w:val="24"/>
          <w:szCs w:val="24"/>
        </w:rPr>
        <w:t>d</w:t>
      </w:r>
      <w:r w:rsidR="00C5452A">
        <w:rPr>
          <w:rFonts w:ascii="Arial" w:hAnsi="Arial" w:cs="Arial"/>
          <w:bCs/>
          <w:sz w:val="24"/>
          <w:szCs w:val="24"/>
        </w:rPr>
        <w:t>povídá za jakost v záruční době:</w:t>
      </w:r>
    </w:p>
    <w:p w:rsidR="00C5452A" w:rsidRDefault="00CF5B0A" w:rsidP="00CF5B0A">
      <w:pPr>
        <w:pStyle w:val="Odstavecseseznamem"/>
        <w:widowControl/>
        <w:numPr>
          <w:ilvl w:val="1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 roky na notebooky </w:t>
      </w:r>
      <w:proofErr w:type="spellStart"/>
      <w:r w:rsidRPr="00CF5B0A">
        <w:rPr>
          <w:rFonts w:ascii="Arial" w:hAnsi="Arial" w:cs="Arial"/>
          <w:bCs/>
          <w:sz w:val="24"/>
          <w:szCs w:val="24"/>
        </w:rPr>
        <w:t>Lenovo</w:t>
      </w:r>
      <w:proofErr w:type="spellEnd"/>
      <w:r w:rsidRPr="00CF5B0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F5B0A">
        <w:rPr>
          <w:rFonts w:ascii="Arial" w:hAnsi="Arial" w:cs="Arial"/>
          <w:bCs/>
          <w:sz w:val="24"/>
          <w:szCs w:val="24"/>
        </w:rPr>
        <w:t>Thinkpad</w:t>
      </w:r>
      <w:proofErr w:type="spellEnd"/>
      <w:r w:rsidRPr="00CF5B0A">
        <w:rPr>
          <w:rFonts w:ascii="Arial" w:hAnsi="Arial" w:cs="Arial"/>
          <w:bCs/>
          <w:sz w:val="24"/>
          <w:szCs w:val="24"/>
        </w:rPr>
        <w:t xml:space="preserve"> X280</w:t>
      </w:r>
    </w:p>
    <w:p w:rsidR="00CF5B0A" w:rsidRDefault="00CF5B0A" w:rsidP="00CF5B0A">
      <w:pPr>
        <w:pStyle w:val="Odstavecseseznamem"/>
        <w:widowControl/>
        <w:numPr>
          <w:ilvl w:val="1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 roky na </w:t>
      </w:r>
      <w:proofErr w:type="spellStart"/>
      <w:r>
        <w:rPr>
          <w:rFonts w:ascii="Arial" w:hAnsi="Arial" w:cs="Arial"/>
          <w:bCs/>
          <w:sz w:val="24"/>
          <w:szCs w:val="24"/>
        </w:rPr>
        <w:t>dokovací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stanice </w:t>
      </w:r>
      <w:proofErr w:type="spellStart"/>
      <w:r w:rsidRPr="00CF5B0A">
        <w:rPr>
          <w:rFonts w:ascii="Arial" w:hAnsi="Arial" w:cs="Arial"/>
          <w:bCs/>
          <w:sz w:val="24"/>
          <w:szCs w:val="24"/>
        </w:rPr>
        <w:t>ThinkPad</w:t>
      </w:r>
      <w:proofErr w:type="spellEnd"/>
      <w:r w:rsidRPr="00CF5B0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F5B0A">
        <w:rPr>
          <w:rFonts w:ascii="Arial" w:hAnsi="Arial" w:cs="Arial"/>
          <w:bCs/>
          <w:sz w:val="24"/>
          <w:szCs w:val="24"/>
        </w:rPr>
        <w:t>Thunderbolt</w:t>
      </w:r>
      <w:proofErr w:type="spellEnd"/>
      <w:r w:rsidRPr="00CF5B0A">
        <w:rPr>
          <w:rFonts w:ascii="Arial" w:hAnsi="Arial" w:cs="Arial"/>
          <w:bCs/>
          <w:sz w:val="24"/>
          <w:szCs w:val="24"/>
        </w:rPr>
        <w:t xml:space="preserve"> 3 </w:t>
      </w:r>
      <w:proofErr w:type="spellStart"/>
      <w:r w:rsidRPr="00CF5B0A">
        <w:rPr>
          <w:rFonts w:ascii="Arial" w:hAnsi="Arial" w:cs="Arial"/>
          <w:bCs/>
          <w:sz w:val="24"/>
          <w:szCs w:val="24"/>
        </w:rPr>
        <w:t>Dock</w:t>
      </w:r>
      <w:proofErr w:type="spellEnd"/>
      <w:r w:rsidRPr="00CF5B0A">
        <w:rPr>
          <w:rFonts w:ascii="Arial" w:hAnsi="Arial" w:cs="Arial"/>
          <w:bCs/>
          <w:sz w:val="24"/>
          <w:szCs w:val="24"/>
        </w:rPr>
        <w:t xml:space="preserve"> Gen 2</w:t>
      </w:r>
    </w:p>
    <w:p w:rsidR="00C5452A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67560D" w:rsidRDefault="0055530D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eastAsia="Arial" w:hAnsi="Arial" w:cs="Arial"/>
          <w:sz w:val="24"/>
          <w:szCs w:val="24"/>
        </w:rPr>
        <w:t xml:space="preserve">Záruční doba počíná běžet ode dne </w:t>
      </w:r>
      <w:r w:rsidRPr="0067560D">
        <w:rPr>
          <w:rFonts w:ascii="Arial" w:hAnsi="Arial" w:cs="Arial"/>
          <w:bCs/>
          <w:sz w:val="24"/>
          <w:szCs w:val="24"/>
        </w:rPr>
        <w:t>předání předmětu plnění této smlouvy RBP.</w:t>
      </w:r>
    </w:p>
    <w:p w:rsidR="00C5452A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67560D" w:rsidRPr="00C5452A" w:rsidRDefault="0055530D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eastAsia="Arial" w:hAnsi="Arial" w:cs="Arial"/>
          <w:sz w:val="24"/>
          <w:szCs w:val="24"/>
        </w:rPr>
        <w:t xml:space="preserve">Servis předmětu plnění této smlouvy bude poskytován po celou záruční dobu bezplatně (práce, doprava i materiálové díly) v místě sídla RBP, v případě notebooků </w:t>
      </w:r>
      <w:proofErr w:type="spellStart"/>
      <w:r w:rsidR="00CF5B0A" w:rsidRPr="00CF5B0A">
        <w:rPr>
          <w:rFonts w:ascii="Arial" w:hAnsi="Arial" w:cs="Arial"/>
          <w:bCs/>
          <w:sz w:val="24"/>
          <w:szCs w:val="24"/>
        </w:rPr>
        <w:t>Lenovo</w:t>
      </w:r>
      <w:proofErr w:type="spellEnd"/>
      <w:r w:rsidR="00CF5B0A" w:rsidRPr="00CF5B0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F5B0A" w:rsidRPr="00CF5B0A">
        <w:rPr>
          <w:rFonts w:ascii="Arial" w:hAnsi="Arial" w:cs="Arial"/>
          <w:bCs/>
          <w:sz w:val="24"/>
          <w:szCs w:val="24"/>
        </w:rPr>
        <w:t>Thinkpad</w:t>
      </w:r>
      <w:proofErr w:type="spellEnd"/>
      <w:r w:rsidR="00CF5B0A" w:rsidRPr="00CF5B0A">
        <w:rPr>
          <w:rFonts w:ascii="Arial" w:hAnsi="Arial" w:cs="Arial"/>
          <w:bCs/>
          <w:sz w:val="24"/>
          <w:szCs w:val="24"/>
        </w:rPr>
        <w:t xml:space="preserve"> X280</w:t>
      </w:r>
      <w:r w:rsidR="00CF5B0A">
        <w:rPr>
          <w:rFonts w:ascii="Arial" w:hAnsi="Arial" w:cs="Arial"/>
          <w:bCs/>
          <w:sz w:val="24"/>
          <w:szCs w:val="24"/>
        </w:rPr>
        <w:t xml:space="preserve"> </w:t>
      </w:r>
      <w:r w:rsidRPr="0067560D">
        <w:rPr>
          <w:rFonts w:ascii="Arial" w:eastAsia="Arial" w:hAnsi="Arial" w:cs="Arial"/>
          <w:sz w:val="24"/>
          <w:szCs w:val="24"/>
        </w:rPr>
        <w:t>do následujícího pracovního dne od nahlášení poruchy.</w:t>
      </w:r>
    </w:p>
    <w:p w:rsidR="00C5452A" w:rsidRPr="0067560D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67560D" w:rsidRPr="00C5452A" w:rsidRDefault="0055530D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eastAsia="Arial" w:hAnsi="Arial" w:cs="Arial"/>
          <w:sz w:val="24"/>
          <w:szCs w:val="24"/>
        </w:rPr>
        <w:t xml:space="preserve">Na veškerá vadná datová média v případě notebooků </w:t>
      </w:r>
      <w:proofErr w:type="spellStart"/>
      <w:r w:rsidR="00CF5B0A" w:rsidRPr="00CF5B0A">
        <w:rPr>
          <w:rFonts w:ascii="Arial" w:hAnsi="Arial" w:cs="Arial"/>
          <w:bCs/>
          <w:sz w:val="24"/>
          <w:szCs w:val="24"/>
        </w:rPr>
        <w:t>Lenovo</w:t>
      </w:r>
      <w:proofErr w:type="spellEnd"/>
      <w:r w:rsidR="00CF5B0A" w:rsidRPr="00CF5B0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F5B0A" w:rsidRPr="00CF5B0A">
        <w:rPr>
          <w:rFonts w:ascii="Arial" w:hAnsi="Arial" w:cs="Arial"/>
          <w:bCs/>
          <w:sz w:val="24"/>
          <w:szCs w:val="24"/>
        </w:rPr>
        <w:t>Thinkpad</w:t>
      </w:r>
      <w:proofErr w:type="spellEnd"/>
      <w:r w:rsidR="00CF5B0A" w:rsidRPr="00CF5B0A">
        <w:rPr>
          <w:rFonts w:ascii="Arial" w:hAnsi="Arial" w:cs="Arial"/>
          <w:bCs/>
          <w:sz w:val="24"/>
          <w:szCs w:val="24"/>
        </w:rPr>
        <w:t xml:space="preserve"> X280</w:t>
      </w:r>
      <w:r w:rsidR="00CF5B0A">
        <w:rPr>
          <w:rFonts w:ascii="Arial" w:hAnsi="Arial" w:cs="Arial"/>
          <w:bCs/>
          <w:sz w:val="24"/>
          <w:szCs w:val="24"/>
        </w:rPr>
        <w:t xml:space="preserve"> </w:t>
      </w:r>
      <w:r w:rsidRPr="0067560D">
        <w:rPr>
          <w:rFonts w:ascii="Arial" w:eastAsia="Arial" w:hAnsi="Arial" w:cs="Arial"/>
          <w:sz w:val="24"/>
          <w:szCs w:val="24"/>
        </w:rPr>
        <w:t>se po celou dobu záruky vztahuje právo nevracet je a ponechat je ve vlastnictví RBP.</w:t>
      </w:r>
    </w:p>
    <w:p w:rsidR="00C5452A" w:rsidRPr="0067560D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67560D" w:rsidRPr="00C5452A" w:rsidRDefault="00292074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U</w:t>
      </w:r>
      <w:r w:rsidR="00870ABA" w:rsidRPr="0067560D">
        <w:rPr>
          <w:rFonts w:ascii="Arial" w:hAnsi="Arial" w:cs="Arial"/>
          <w:sz w:val="24"/>
          <w:szCs w:val="24"/>
        </w:rPr>
        <w:t>platněním reklamace se rozumí písemné, faxové č</w:t>
      </w:r>
      <w:r w:rsidR="0055530D" w:rsidRPr="0067560D">
        <w:rPr>
          <w:rFonts w:ascii="Arial" w:hAnsi="Arial" w:cs="Arial"/>
          <w:sz w:val="24"/>
          <w:szCs w:val="24"/>
        </w:rPr>
        <w:t>i elektronicky e-mailem zaslané</w:t>
      </w:r>
      <w:r w:rsidR="0067560D">
        <w:rPr>
          <w:rFonts w:ascii="Arial" w:hAnsi="Arial" w:cs="Arial"/>
          <w:sz w:val="24"/>
          <w:szCs w:val="24"/>
        </w:rPr>
        <w:t xml:space="preserve"> </w:t>
      </w:r>
      <w:r w:rsidR="00870ABA" w:rsidRPr="0067560D">
        <w:rPr>
          <w:rFonts w:ascii="Arial" w:hAnsi="Arial" w:cs="Arial"/>
          <w:sz w:val="24"/>
          <w:szCs w:val="24"/>
        </w:rPr>
        <w:t>oznámení</w:t>
      </w:r>
      <w:r w:rsidRPr="0067560D">
        <w:rPr>
          <w:rFonts w:ascii="Arial" w:hAnsi="Arial" w:cs="Arial"/>
          <w:sz w:val="24"/>
          <w:szCs w:val="24"/>
        </w:rPr>
        <w:t xml:space="preserve"> </w:t>
      </w:r>
      <w:r w:rsidR="00870ABA" w:rsidRPr="0067560D">
        <w:rPr>
          <w:rFonts w:ascii="Arial" w:hAnsi="Arial" w:cs="Arial"/>
          <w:sz w:val="24"/>
          <w:szCs w:val="24"/>
        </w:rPr>
        <w:t>o závadě vzniklé na předmětu plnění této smlouvy nebo jeho části dodavateli s uvedením data</w:t>
      </w:r>
      <w:r w:rsidRPr="0067560D">
        <w:rPr>
          <w:rFonts w:ascii="Arial" w:hAnsi="Arial" w:cs="Arial"/>
          <w:sz w:val="24"/>
          <w:szCs w:val="24"/>
        </w:rPr>
        <w:t xml:space="preserve"> </w:t>
      </w:r>
      <w:r w:rsidR="00870ABA" w:rsidRPr="0067560D">
        <w:rPr>
          <w:rFonts w:ascii="Arial" w:hAnsi="Arial" w:cs="Arial"/>
          <w:sz w:val="24"/>
          <w:szCs w:val="24"/>
        </w:rPr>
        <w:t>vzniku závady, sériového čísla výrobku a stručné specifikace projevů závady.</w:t>
      </w:r>
    </w:p>
    <w:p w:rsidR="00C5452A" w:rsidRPr="0067560D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525357" w:rsidRPr="0067560D" w:rsidRDefault="00525357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RBP je povinna výše uvedenými způsoby reklamovat vady do konce záruční doby. Taková</w:t>
      </w:r>
      <w:r w:rsidR="00292074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reklamace je považována za včasnou.</w:t>
      </w:r>
    </w:p>
    <w:p w:rsidR="00030FF7" w:rsidRPr="00950DA3" w:rsidRDefault="00030FF7" w:rsidP="00E7684F">
      <w:pPr>
        <w:rPr>
          <w:rFonts w:ascii="Arial" w:hAnsi="Arial" w:cs="Arial"/>
          <w:sz w:val="24"/>
          <w:szCs w:val="24"/>
        </w:rPr>
      </w:pPr>
    </w:p>
    <w:p w:rsidR="0059756F" w:rsidRPr="00950DA3" w:rsidRDefault="0059756F" w:rsidP="00E7684F">
      <w:pPr>
        <w:rPr>
          <w:rFonts w:ascii="Arial" w:hAnsi="Arial" w:cs="Arial"/>
          <w:sz w:val="24"/>
          <w:szCs w:val="24"/>
        </w:rPr>
      </w:pPr>
    </w:p>
    <w:p w:rsidR="009252D7" w:rsidRPr="00950DA3" w:rsidRDefault="00525357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VI</w:t>
      </w:r>
      <w:r w:rsidR="009252D7" w:rsidRPr="00950DA3">
        <w:rPr>
          <w:rFonts w:ascii="Arial" w:hAnsi="Arial" w:cs="Arial"/>
          <w:b/>
          <w:bCs/>
          <w:sz w:val="24"/>
          <w:szCs w:val="24"/>
        </w:rPr>
        <w:t xml:space="preserve">.  </w:t>
      </w:r>
      <w:r w:rsidR="00C7550A" w:rsidRPr="00950DA3">
        <w:rPr>
          <w:rFonts w:ascii="Arial" w:hAnsi="Arial" w:cs="Arial"/>
          <w:b/>
          <w:bCs/>
          <w:sz w:val="24"/>
          <w:szCs w:val="24"/>
        </w:rPr>
        <w:t>Sankční ujednání</w:t>
      </w:r>
    </w:p>
    <w:p w:rsidR="00525357" w:rsidRPr="00950DA3" w:rsidRDefault="00525357" w:rsidP="00E7684F">
      <w:pPr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560D" w:rsidRDefault="00525357" w:rsidP="0067560D">
      <w:pPr>
        <w:pStyle w:val="Zkladntext"/>
        <w:numPr>
          <w:ilvl w:val="0"/>
          <w:numId w:val="12"/>
        </w:numPr>
        <w:tabs>
          <w:tab w:val="left" w:pos="4320"/>
        </w:tabs>
        <w:rPr>
          <w:rFonts w:ascii="Arial" w:hAnsi="Arial" w:cs="Arial"/>
        </w:rPr>
      </w:pPr>
      <w:r w:rsidRPr="00950DA3">
        <w:rPr>
          <w:rFonts w:ascii="Arial" w:hAnsi="Arial" w:cs="Arial"/>
        </w:rPr>
        <w:t>Při nedodržení termínu splnění předmětu této smlouvy podle článku I</w:t>
      </w:r>
      <w:r w:rsidR="00925885" w:rsidRPr="00950DA3">
        <w:rPr>
          <w:rFonts w:ascii="Arial" w:hAnsi="Arial" w:cs="Arial"/>
        </w:rPr>
        <w:t>II</w:t>
      </w:r>
      <w:r w:rsidRPr="00950DA3">
        <w:rPr>
          <w:rFonts w:ascii="Arial" w:hAnsi="Arial" w:cs="Arial"/>
        </w:rPr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525357" w:rsidRPr="0067560D" w:rsidRDefault="00525357" w:rsidP="0067560D">
      <w:pPr>
        <w:pStyle w:val="Zkladntext"/>
        <w:numPr>
          <w:ilvl w:val="0"/>
          <w:numId w:val="12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V případě prodlení RBP se zaplacením faktury je dodavatel oprávněn vyúčtovat úrok z prodlení ve výši 0,01% z nezaplacené částky předmětné faktury za každý</w:t>
      </w:r>
      <w:r w:rsidR="00871735" w:rsidRPr="0067560D">
        <w:rPr>
          <w:rFonts w:ascii="Arial" w:hAnsi="Arial" w:cs="Arial"/>
        </w:rPr>
        <w:t xml:space="preserve"> den prodlení a RBP je povinna </w:t>
      </w:r>
      <w:r w:rsidRPr="0067560D">
        <w:rPr>
          <w:rFonts w:ascii="Arial" w:hAnsi="Arial" w:cs="Arial"/>
        </w:rPr>
        <w:t>tuto sankci uhradit.</w:t>
      </w:r>
    </w:p>
    <w:p w:rsidR="00030FF7" w:rsidRPr="00950DA3" w:rsidRDefault="00030FF7" w:rsidP="00E7684F">
      <w:pPr>
        <w:pStyle w:val="Zkladntext"/>
        <w:rPr>
          <w:rFonts w:ascii="Arial" w:hAnsi="Arial" w:cs="Arial"/>
        </w:rPr>
      </w:pPr>
    </w:p>
    <w:p w:rsidR="00F43D04" w:rsidRPr="00950DA3" w:rsidRDefault="00F43D04" w:rsidP="00E7684F">
      <w:pPr>
        <w:pStyle w:val="Zkladntext"/>
        <w:rPr>
          <w:rFonts w:ascii="Arial" w:hAnsi="Arial" w:cs="Arial"/>
        </w:rPr>
      </w:pPr>
    </w:p>
    <w:p w:rsidR="00525357" w:rsidRPr="00950DA3" w:rsidRDefault="00525357" w:rsidP="00C7550A">
      <w:pPr>
        <w:pStyle w:val="Nadpis11"/>
        <w:ind w:left="431" w:hanging="431"/>
        <w:rPr>
          <w:rFonts w:ascii="Arial" w:hAnsi="Arial" w:cs="Arial"/>
          <w:b/>
          <w:bCs/>
        </w:rPr>
      </w:pPr>
      <w:r w:rsidRPr="00950DA3">
        <w:rPr>
          <w:rFonts w:ascii="Arial" w:hAnsi="Arial" w:cs="Arial"/>
          <w:b/>
          <w:bCs/>
        </w:rPr>
        <w:t>VII.</w:t>
      </w:r>
      <w:r w:rsidR="009252D7" w:rsidRPr="00950DA3">
        <w:rPr>
          <w:rFonts w:ascii="Arial" w:hAnsi="Arial" w:cs="Arial"/>
          <w:b/>
          <w:bCs/>
        </w:rPr>
        <w:t xml:space="preserve"> Ostatní ustanovení</w:t>
      </w:r>
    </w:p>
    <w:p w:rsidR="009252D7" w:rsidRPr="00950DA3" w:rsidRDefault="009252D7" w:rsidP="00E7684F">
      <w:pPr>
        <w:rPr>
          <w:rFonts w:ascii="Arial" w:hAnsi="Arial" w:cs="Arial"/>
        </w:rPr>
      </w:pPr>
    </w:p>
    <w:p w:rsidR="00371C08" w:rsidRPr="0067560D" w:rsidRDefault="00371C08" w:rsidP="0067560D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 xml:space="preserve">RBP vylučuje přijetí návrhu této smlouvy s dodatkem nebo odchylkou měnící návrh smlouvy ve smyslu </w:t>
      </w:r>
      <w:proofErr w:type="spellStart"/>
      <w:r w:rsidRPr="0067560D">
        <w:rPr>
          <w:rFonts w:ascii="Arial" w:hAnsi="Arial" w:cs="Arial"/>
          <w:sz w:val="24"/>
          <w:szCs w:val="24"/>
        </w:rPr>
        <w:t>ust</w:t>
      </w:r>
      <w:proofErr w:type="spellEnd"/>
      <w:r w:rsidRPr="0067560D">
        <w:rPr>
          <w:rFonts w:ascii="Arial" w:hAnsi="Arial" w:cs="Arial"/>
          <w:sz w:val="24"/>
          <w:szCs w:val="24"/>
        </w:rPr>
        <w:t>. § 1740, odst. 3 zákona č. 89/2012 Sb. občanského zákoníku.</w:t>
      </w:r>
    </w:p>
    <w:p w:rsidR="00371C08" w:rsidRPr="00950DA3" w:rsidRDefault="00371C08" w:rsidP="00E7684F">
      <w:pPr>
        <w:rPr>
          <w:rFonts w:ascii="Arial" w:hAnsi="Arial" w:cs="Arial"/>
          <w:sz w:val="24"/>
          <w:szCs w:val="24"/>
        </w:rPr>
      </w:pPr>
    </w:p>
    <w:p w:rsidR="00C5452A" w:rsidRDefault="00C5452A" w:rsidP="00E7684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2447" w:rsidRPr="00950DA3" w:rsidRDefault="00DC2447" w:rsidP="00E7684F">
      <w:pPr>
        <w:rPr>
          <w:rFonts w:ascii="Arial" w:hAnsi="Arial" w:cs="Arial"/>
          <w:sz w:val="24"/>
          <w:szCs w:val="24"/>
        </w:rPr>
      </w:pPr>
    </w:p>
    <w:p w:rsidR="00525357" w:rsidRPr="00950DA3" w:rsidRDefault="009252D7" w:rsidP="00C7550A">
      <w:pPr>
        <w:jc w:val="center"/>
        <w:rPr>
          <w:rFonts w:ascii="Arial" w:hAnsi="Arial" w:cs="Arial"/>
        </w:rPr>
      </w:pPr>
      <w:r w:rsidRPr="00950DA3">
        <w:rPr>
          <w:rFonts w:ascii="Arial" w:hAnsi="Arial" w:cs="Arial"/>
          <w:b/>
          <w:sz w:val="24"/>
          <w:szCs w:val="24"/>
        </w:rPr>
        <w:lastRenderedPageBreak/>
        <w:t xml:space="preserve">VIII. </w:t>
      </w:r>
      <w:r w:rsidR="00C7550A" w:rsidRPr="00950DA3">
        <w:rPr>
          <w:rFonts w:ascii="Arial" w:hAnsi="Arial" w:cs="Arial"/>
          <w:b/>
          <w:bCs/>
          <w:sz w:val="24"/>
          <w:szCs w:val="24"/>
        </w:rPr>
        <w:t>Závěrečná ustanovení</w:t>
      </w:r>
    </w:p>
    <w:p w:rsidR="002A5AE3" w:rsidRPr="00950DA3" w:rsidRDefault="002A5AE3" w:rsidP="00E7684F">
      <w:pPr>
        <w:pStyle w:val="Zkladntext"/>
        <w:tabs>
          <w:tab w:val="left" w:pos="4320"/>
        </w:tabs>
        <w:rPr>
          <w:rFonts w:ascii="Arial" w:hAnsi="Arial" w:cs="Arial"/>
        </w:rPr>
      </w:pPr>
    </w:p>
    <w:p w:rsidR="0067560D" w:rsidRDefault="00A70A19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Tato smlouva nabývá </w:t>
      </w:r>
      <w:r w:rsidR="00525357" w:rsidRPr="00950DA3">
        <w:rPr>
          <w:rFonts w:ascii="Arial" w:hAnsi="Arial" w:cs="Arial"/>
        </w:rPr>
        <w:t>platnosti dnem po</w:t>
      </w:r>
      <w:r w:rsidRPr="00950DA3">
        <w:rPr>
          <w:rFonts w:ascii="Arial" w:hAnsi="Arial" w:cs="Arial"/>
        </w:rPr>
        <w:t xml:space="preserve">dpisu oběma smluvními stranami a účinnosti </w:t>
      </w:r>
      <w:r w:rsidR="00947588" w:rsidRPr="00950DA3">
        <w:rPr>
          <w:rFonts w:ascii="Arial" w:hAnsi="Arial" w:cs="Arial"/>
        </w:rPr>
        <w:t>dnem zveřejnění v registru smluv dle zákona č. 340/2015 Sb.</w:t>
      </w:r>
      <w:r w:rsidR="00E431FA" w:rsidRPr="00950DA3">
        <w:rPr>
          <w:rFonts w:ascii="Arial" w:hAnsi="Arial" w:cs="Arial"/>
        </w:rPr>
        <w:t xml:space="preserve"> Správci registru smluv zašle tuto smlouvu ke zveřejnění RBP.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Tato smlouva může být měněna a doplňována pouze formou písemného smluvního dodatku.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 xml:space="preserve">Ostatní práva a povinnosti smluvních stran výslovně neupravené v této smlouvě se řídí příslušnými ustanoveními zákona č. </w:t>
      </w:r>
      <w:r w:rsidR="001156A1" w:rsidRPr="0067560D">
        <w:rPr>
          <w:rFonts w:ascii="Arial" w:hAnsi="Arial" w:cs="Arial"/>
        </w:rPr>
        <w:t>89/2012 Sb.</w:t>
      </w:r>
      <w:r w:rsidR="00D410F8" w:rsidRPr="0067560D">
        <w:rPr>
          <w:rFonts w:ascii="Arial" w:hAnsi="Arial" w:cs="Arial"/>
        </w:rPr>
        <w:t>,</w:t>
      </w:r>
      <w:r w:rsidR="001156A1" w:rsidRPr="0067560D">
        <w:rPr>
          <w:rFonts w:ascii="Arial" w:hAnsi="Arial" w:cs="Arial"/>
        </w:rPr>
        <w:t xml:space="preserve"> občanského zákoníku.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Tato smlouva je vyhotovena ve dvou stejnopisech</w:t>
      </w:r>
      <w:r w:rsidR="001156A1" w:rsidRPr="0067560D">
        <w:rPr>
          <w:rFonts w:ascii="Arial" w:hAnsi="Arial" w:cs="Arial"/>
        </w:rPr>
        <w:t xml:space="preserve"> s platností originálu s tím, že k</w:t>
      </w:r>
      <w:r w:rsidRPr="0067560D">
        <w:rPr>
          <w:rFonts w:ascii="Arial" w:hAnsi="Arial" w:cs="Arial"/>
        </w:rPr>
        <w:t>aždá ze smluvních stran obdrží jedno</w:t>
      </w:r>
      <w:r w:rsidR="001156A1" w:rsidRPr="0067560D">
        <w:rPr>
          <w:rFonts w:ascii="Arial" w:hAnsi="Arial" w:cs="Arial"/>
        </w:rPr>
        <w:t xml:space="preserve"> vyhotovení.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525357" w:rsidRP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Smluvní strany si před podpisem tuto smlouvu řádně přečetly a svůj souhlas s obsahem jednotlivých ustanovení této smlouvy a její přílohy stvrzují svým podpisem.</w:t>
      </w:r>
    </w:p>
    <w:p w:rsidR="00525357" w:rsidRPr="00950DA3" w:rsidRDefault="00525357" w:rsidP="00E7684F">
      <w:pPr>
        <w:rPr>
          <w:rFonts w:ascii="Arial" w:hAnsi="Arial" w:cs="Arial"/>
          <w:sz w:val="24"/>
          <w:szCs w:val="24"/>
        </w:rPr>
      </w:pPr>
    </w:p>
    <w:p w:rsidR="00DA0B89" w:rsidRPr="00950DA3" w:rsidRDefault="00DA0B89">
      <w:pPr>
        <w:rPr>
          <w:rFonts w:ascii="Arial" w:hAnsi="Arial" w:cs="Arial"/>
          <w:sz w:val="24"/>
          <w:szCs w:val="24"/>
        </w:rPr>
      </w:pPr>
    </w:p>
    <w:p w:rsidR="003C76EC" w:rsidRPr="00950DA3" w:rsidRDefault="003C76EC">
      <w:pPr>
        <w:rPr>
          <w:rFonts w:ascii="Arial" w:hAnsi="Arial" w:cs="Arial"/>
          <w:sz w:val="24"/>
          <w:szCs w:val="24"/>
        </w:rPr>
      </w:pPr>
    </w:p>
    <w:p w:rsidR="00525357" w:rsidRPr="00950DA3" w:rsidRDefault="00525357">
      <w:pPr>
        <w:rPr>
          <w:rFonts w:ascii="Arial" w:hAnsi="Arial" w:cs="Arial"/>
          <w:sz w:val="24"/>
          <w:szCs w:val="24"/>
        </w:rPr>
      </w:pPr>
      <w:proofErr w:type="gramStart"/>
      <w:r w:rsidRPr="00950DA3">
        <w:rPr>
          <w:rFonts w:ascii="Arial" w:hAnsi="Arial" w:cs="Arial"/>
          <w:sz w:val="24"/>
          <w:szCs w:val="24"/>
        </w:rPr>
        <w:t>V..............................   dne</w:t>
      </w:r>
      <w:proofErr w:type="gramEnd"/>
      <w:r w:rsidRPr="00950DA3">
        <w:rPr>
          <w:rFonts w:ascii="Arial" w:hAnsi="Arial" w:cs="Arial"/>
          <w:sz w:val="24"/>
          <w:szCs w:val="24"/>
        </w:rPr>
        <w:t>........................</w:t>
      </w:r>
    </w:p>
    <w:p w:rsidR="00525357" w:rsidRPr="00950DA3" w:rsidRDefault="00525357">
      <w:pPr>
        <w:rPr>
          <w:rFonts w:ascii="Arial" w:hAnsi="Arial" w:cs="Arial"/>
          <w:sz w:val="24"/>
          <w:szCs w:val="24"/>
        </w:rPr>
      </w:pPr>
    </w:p>
    <w:p w:rsidR="003F039F" w:rsidRPr="00950DA3" w:rsidRDefault="003F039F">
      <w:pPr>
        <w:rPr>
          <w:rFonts w:ascii="Arial" w:hAnsi="Arial" w:cs="Arial"/>
          <w:sz w:val="24"/>
          <w:szCs w:val="24"/>
        </w:rPr>
      </w:pPr>
    </w:p>
    <w:p w:rsidR="003F039F" w:rsidRPr="00950DA3" w:rsidRDefault="003F039F">
      <w:pPr>
        <w:rPr>
          <w:rFonts w:ascii="Arial" w:hAnsi="Arial" w:cs="Arial"/>
          <w:sz w:val="24"/>
          <w:szCs w:val="24"/>
        </w:rPr>
      </w:pPr>
    </w:p>
    <w:p w:rsidR="00525357" w:rsidRPr="00950DA3" w:rsidRDefault="00525357">
      <w:pPr>
        <w:rPr>
          <w:rFonts w:ascii="Arial" w:hAnsi="Arial" w:cs="Arial"/>
          <w:sz w:val="24"/>
          <w:szCs w:val="24"/>
        </w:rPr>
      </w:pPr>
    </w:p>
    <w:p w:rsidR="00525357" w:rsidRPr="00950DA3" w:rsidRDefault="00525357">
      <w:pPr>
        <w:rPr>
          <w:rFonts w:ascii="Arial" w:hAnsi="Arial" w:cs="Arial"/>
          <w:sz w:val="24"/>
          <w:szCs w:val="24"/>
        </w:rPr>
      </w:pPr>
    </w:p>
    <w:p w:rsidR="002126E0" w:rsidRPr="00950DA3" w:rsidRDefault="002126E0">
      <w:pPr>
        <w:rPr>
          <w:rFonts w:ascii="Arial" w:hAnsi="Arial" w:cs="Arial"/>
          <w:sz w:val="24"/>
          <w:szCs w:val="24"/>
        </w:rPr>
      </w:pPr>
    </w:p>
    <w:p w:rsidR="002126E0" w:rsidRPr="00950DA3" w:rsidRDefault="002126E0">
      <w:pPr>
        <w:rPr>
          <w:rFonts w:ascii="Arial" w:hAnsi="Arial" w:cs="Arial"/>
          <w:sz w:val="24"/>
          <w:szCs w:val="24"/>
        </w:rPr>
      </w:pPr>
    </w:p>
    <w:p w:rsidR="003F039F" w:rsidRPr="00950DA3" w:rsidRDefault="003F039F" w:rsidP="00AC4FED">
      <w:pPr>
        <w:tabs>
          <w:tab w:val="center" w:pos="2268"/>
          <w:tab w:val="center" w:pos="7230"/>
        </w:tabs>
        <w:jc w:val="left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ab/>
        <w:t>………………………………..</w:t>
      </w:r>
      <w:r w:rsidRPr="00950DA3">
        <w:rPr>
          <w:rFonts w:ascii="Arial" w:hAnsi="Arial" w:cs="Arial"/>
          <w:sz w:val="24"/>
          <w:szCs w:val="24"/>
        </w:rPr>
        <w:tab/>
        <w:t>………………………………..</w:t>
      </w:r>
      <w:r w:rsidRPr="00950DA3"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ab/>
      </w:r>
    </w:p>
    <w:p w:rsidR="003F039F" w:rsidRPr="0067560D" w:rsidRDefault="003F039F" w:rsidP="00AC4FED">
      <w:pPr>
        <w:tabs>
          <w:tab w:val="center" w:pos="2268"/>
          <w:tab w:val="center" w:pos="7230"/>
        </w:tabs>
        <w:jc w:val="left"/>
        <w:rPr>
          <w:rFonts w:ascii="Arial" w:hAnsi="Arial" w:cs="Arial"/>
          <w:color w:val="FF0000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ab/>
        <w:t xml:space="preserve">Ing. Antonín </w:t>
      </w:r>
      <w:proofErr w:type="spellStart"/>
      <w:r w:rsidRPr="0067560D">
        <w:rPr>
          <w:rFonts w:ascii="Arial" w:hAnsi="Arial" w:cs="Arial"/>
          <w:sz w:val="24"/>
          <w:szCs w:val="24"/>
        </w:rPr>
        <w:t>Klimša</w:t>
      </w:r>
      <w:proofErr w:type="spellEnd"/>
      <w:r w:rsidRPr="0067560D">
        <w:rPr>
          <w:rFonts w:ascii="Arial" w:hAnsi="Arial" w:cs="Arial"/>
          <w:sz w:val="24"/>
          <w:szCs w:val="24"/>
        </w:rPr>
        <w:t>, MBA</w:t>
      </w:r>
      <w:r w:rsidRPr="0067560D">
        <w:rPr>
          <w:rFonts w:ascii="Arial" w:hAnsi="Arial" w:cs="Arial"/>
          <w:sz w:val="24"/>
          <w:szCs w:val="24"/>
        </w:rPr>
        <w:tab/>
      </w:r>
      <w:proofErr w:type="spellStart"/>
      <w:r w:rsidR="00C2247E" w:rsidRPr="00C2247E">
        <w:rPr>
          <w:rFonts w:ascii="Arial" w:hAnsi="Arial" w:cs="Arial"/>
          <w:highlight w:val="black"/>
        </w:rPr>
        <w:t>xxxxxxxxxx</w:t>
      </w:r>
      <w:proofErr w:type="spellEnd"/>
    </w:p>
    <w:p w:rsidR="003F039F" w:rsidRPr="0067560D" w:rsidRDefault="003F039F" w:rsidP="00AC4FED">
      <w:pPr>
        <w:tabs>
          <w:tab w:val="center" w:pos="2268"/>
          <w:tab w:val="center" w:pos="7230"/>
        </w:tabs>
        <w:jc w:val="left"/>
        <w:rPr>
          <w:rFonts w:ascii="Arial" w:hAnsi="Arial" w:cs="Arial"/>
          <w:color w:val="FF0000"/>
          <w:sz w:val="24"/>
          <w:szCs w:val="24"/>
        </w:rPr>
      </w:pPr>
      <w:r w:rsidRPr="0067560D">
        <w:rPr>
          <w:rFonts w:ascii="Arial" w:hAnsi="Arial" w:cs="Arial"/>
          <w:color w:val="FF0000"/>
          <w:sz w:val="24"/>
          <w:szCs w:val="24"/>
        </w:rPr>
        <w:tab/>
      </w:r>
      <w:r w:rsidRPr="0067560D">
        <w:rPr>
          <w:rFonts w:ascii="Arial" w:hAnsi="Arial" w:cs="Arial"/>
          <w:sz w:val="24"/>
          <w:szCs w:val="24"/>
        </w:rPr>
        <w:t>výkonný ředitel</w:t>
      </w:r>
      <w:r w:rsidRPr="0067560D">
        <w:rPr>
          <w:rFonts w:ascii="Arial" w:hAnsi="Arial" w:cs="Arial"/>
          <w:sz w:val="24"/>
          <w:szCs w:val="24"/>
        </w:rPr>
        <w:tab/>
      </w:r>
      <w:r w:rsidR="00C2247E" w:rsidRPr="00C2247E">
        <w:rPr>
          <w:rFonts w:ascii="Arial" w:hAnsi="Arial" w:cs="Arial"/>
          <w:highlight w:val="black"/>
        </w:rPr>
        <w:t>xxxxxxxxxx</w:t>
      </w:r>
    </w:p>
    <w:p w:rsidR="002126E0" w:rsidRDefault="002126E0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Pr="00950DA3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sectPr w:rsidR="00A64A3A" w:rsidRPr="00950DA3" w:rsidSect="009F5122">
      <w:headerReference w:type="even" r:id="rId8"/>
      <w:headerReference w:type="default" r:id="rId9"/>
      <w:footerReference w:type="default" r:id="rId10"/>
      <w:pgSz w:w="11906" w:h="16838"/>
      <w:pgMar w:top="1961" w:right="1134" w:bottom="1134" w:left="1134" w:header="0" w:footer="46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B81ECE" w15:done="0"/>
  <w15:commentEx w15:paraId="1A828161" w15:done="0"/>
  <w15:commentEx w15:paraId="1BAA3717" w15:done="0"/>
  <w15:commentEx w15:paraId="6C10207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F49" w:rsidRDefault="00D37F49">
      <w:r>
        <w:separator/>
      </w:r>
    </w:p>
  </w:endnote>
  <w:endnote w:type="continuationSeparator" w:id="0">
    <w:p w:rsidR="00D37F49" w:rsidRDefault="00D37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272"/>
      <w:gridCol w:w="3969"/>
      <w:gridCol w:w="2682"/>
    </w:tblGrid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D21CB" w:rsidRPr="00950DA3" w:rsidRDefault="007D21CB" w:rsidP="00950DA3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F49" w:rsidRDefault="00D37F49">
      <w:r>
        <w:separator/>
      </w:r>
    </w:p>
  </w:footnote>
  <w:footnote w:type="continuationSeparator" w:id="0">
    <w:p w:rsidR="00D37F49" w:rsidRDefault="00D37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6B" w:rsidRDefault="00DE37A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950DA3">
    <w:pPr>
      <w:pStyle w:val="Zhlav1"/>
    </w:pPr>
    <w:r w:rsidRPr="00950DA3">
      <w:rPr>
        <w:noProof/>
        <w:lang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333375</wp:posOffset>
          </wp:positionH>
          <wp:positionV relativeFrom="paragraph">
            <wp:posOffset>-183515</wp:posOffset>
          </wp:positionV>
          <wp:extent cx="1238250" cy="1238250"/>
          <wp:effectExtent l="1905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0D1C2DC9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EF1F7A"/>
    <w:multiLevelType w:val="hybridMultilevel"/>
    <w:tmpl w:val="C02842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9D1C20"/>
    <w:multiLevelType w:val="hybridMultilevel"/>
    <w:tmpl w:val="4E429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D86448"/>
    <w:multiLevelType w:val="hybridMultilevel"/>
    <w:tmpl w:val="F80214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984C9D"/>
    <w:multiLevelType w:val="hybridMultilevel"/>
    <w:tmpl w:val="4ED6CD80"/>
    <w:lvl w:ilvl="0" w:tplc="3BC08B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2E29A2"/>
    <w:multiLevelType w:val="hybridMultilevel"/>
    <w:tmpl w:val="D452C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B92590"/>
    <w:multiLevelType w:val="hybridMultilevel"/>
    <w:tmpl w:val="7592F7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855D52"/>
    <w:multiLevelType w:val="hybridMultilevel"/>
    <w:tmpl w:val="A3E41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105B5C"/>
    <w:multiLevelType w:val="hybridMultilevel"/>
    <w:tmpl w:val="48D210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5E2D88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14"/>
  </w:num>
  <w:num w:numId="10">
    <w:abstractNumId w:val="12"/>
  </w:num>
  <w:num w:numId="11">
    <w:abstractNumId w:val="9"/>
  </w:num>
  <w:num w:numId="12">
    <w:abstractNumId w:val="8"/>
  </w:num>
  <w:num w:numId="13">
    <w:abstractNumId w:val="6"/>
  </w:num>
  <w:num w:numId="14">
    <w:abstractNumId w:val="15"/>
  </w:num>
  <w:num w:numId="15">
    <w:abstractNumId w:val="10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vář Václav">
    <w15:presenceInfo w15:providerId="AD" w15:userId="S-1-5-21-3748495328-1658503999-624306351-14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7A9"/>
    <w:rsid w:val="00007F71"/>
    <w:rsid w:val="00013598"/>
    <w:rsid w:val="00016797"/>
    <w:rsid w:val="00020565"/>
    <w:rsid w:val="000279DE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1090"/>
    <w:rsid w:val="00056D03"/>
    <w:rsid w:val="00057533"/>
    <w:rsid w:val="00060027"/>
    <w:rsid w:val="00060B39"/>
    <w:rsid w:val="0006246B"/>
    <w:rsid w:val="00063212"/>
    <w:rsid w:val="000666BD"/>
    <w:rsid w:val="000756A0"/>
    <w:rsid w:val="00077BF4"/>
    <w:rsid w:val="00080350"/>
    <w:rsid w:val="000826C3"/>
    <w:rsid w:val="00093880"/>
    <w:rsid w:val="00096933"/>
    <w:rsid w:val="00097977"/>
    <w:rsid w:val="000A09D2"/>
    <w:rsid w:val="000A517B"/>
    <w:rsid w:val="000B0230"/>
    <w:rsid w:val="000B1EDB"/>
    <w:rsid w:val="000B3886"/>
    <w:rsid w:val="000C633A"/>
    <w:rsid w:val="000C7DCC"/>
    <w:rsid w:val="000C7FFB"/>
    <w:rsid w:val="000D4B23"/>
    <w:rsid w:val="000E2557"/>
    <w:rsid w:val="000E5435"/>
    <w:rsid w:val="000E7AA7"/>
    <w:rsid w:val="000F499A"/>
    <w:rsid w:val="000F59C8"/>
    <w:rsid w:val="0010039F"/>
    <w:rsid w:val="001026FA"/>
    <w:rsid w:val="00104A40"/>
    <w:rsid w:val="00110AC1"/>
    <w:rsid w:val="00110DAF"/>
    <w:rsid w:val="001118BC"/>
    <w:rsid w:val="00114448"/>
    <w:rsid w:val="001153DE"/>
    <w:rsid w:val="001156A1"/>
    <w:rsid w:val="00122BE2"/>
    <w:rsid w:val="00126EED"/>
    <w:rsid w:val="001328F6"/>
    <w:rsid w:val="00133A22"/>
    <w:rsid w:val="00134018"/>
    <w:rsid w:val="00134C2B"/>
    <w:rsid w:val="00140AB2"/>
    <w:rsid w:val="00142A5A"/>
    <w:rsid w:val="00153B5F"/>
    <w:rsid w:val="00155336"/>
    <w:rsid w:val="00161ACF"/>
    <w:rsid w:val="00161D48"/>
    <w:rsid w:val="00170E4A"/>
    <w:rsid w:val="00181AB4"/>
    <w:rsid w:val="001827C6"/>
    <w:rsid w:val="0018362B"/>
    <w:rsid w:val="00183970"/>
    <w:rsid w:val="00185693"/>
    <w:rsid w:val="00187D49"/>
    <w:rsid w:val="00190BBC"/>
    <w:rsid w:val="00190CC7"/>
    <w:rsid w:val="0019255D"/>
    <w:rsid w:val="00192F1E"/>
    <w:rsid w:val="00193BEE"/>
    <w:rsid w:val="00195451"/>
    <w:rsid w:val="001A34EA"/>
    <w:rsid w:val="001A6D58"/>
    <w:rsid w:val="001B224C"/>
    <w:rsid w:val="001B552C"/>
    <w:rsid w:val="001C2E10"/>
    <w:rsid w:val="001C4426"/>
    <w:rsid w:val="001C4BB1"/>
    <w:rsid w:val="001D1C48"/>
    <w:rsid w:val="001D2C6B"/>
    <w:rsid w:val="001D2F5B"/>
    <w:rsid w:val="001D4969"/>
    <w:rsid w:val="001D4EDE"/>
    <w:rsid w:val="001D5B5D"/>
    <w:rsid w:val="001E1910"/>
    <w:rsid w:val="001E2F88"/>
    <w:rsid w:val="001F3EB9"/>
    <w:rsid w:val="001F4FB2"/>
    <w:rsid w:val="001F5B85"/>
    <w:rsid w:val="001F5FEC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0114"/>
    <w:rsid w:val="002546C4"/>
    <w:rsid w:val="002628F8"/>
    <w:rsid w:val="00264D75"/>
    <w:rsid w:val="0026702F"/>
    <w:rsid w:val="002675C0"/>
    <w:rsid w:val="002808AE"/>
    <w:rsid w:val="00287C12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097C"/>
    <w:rsid w:val="002B533F"/>
    <w:rsid w:val="002B6755"/>
    <w:rsid w:val="002C28C2"/>
    <w:rsid w:val="002C6AA2"/>
    <w:rsid w:val="002D1DFA"/>
    <w:rsid w:val="002E2892"/>
    <w:rsid w:val="002F04CB"/>
    <w:rsid w:val="0031406C"/>
    <w:rsid w:val="00317C94"/>
    <w:rsid w:val="00322DD0"/>
    <w:rsid w:val="00330C21"/>
    <w:rsid w:val="00331B07"/>
    <w:rsid w:val="0033617A"/>
    <w:rsid w:val="003433A6"/>
    <w:rsid w:val="00344CE5"/>
    <w:rsid w:val="003524C7"/>
    <w:rsid w:val="00361537"/>
    <w:rsid w:val="00361952"/>
    <w:rsid w:val="0036258C"/>
    <w:rsid w:val="00363272"/>
    <w:rsid w:val="0036517B"/>
    <w:rsid w:val="00371C08"/>
    <w:rsid w:val="00374104"/>
    <w:rsid w:val="0037743C"/>
    <w:rsid w:val="00386801"/>
    <w:rsid w:val="003932CD"/>
    <w:rsid w:val="003A2FCA"/>
    <w:rsid w:val="003B136F"/>
    <w:rsid w:val="003B1EC0"/>
    <w:rsid w:val="003B241D"/>
    <w:rsid w:val="003B2551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039F"/>
    <w:rsid w:val="003F125D"/>
    <w:rsid w:val="003F2B19"/>
    <w:rsid w:val="003F4DCC"/>
    <w:rsid w:val="004146B8"/>
    <w:rsid w:val="00421623"/>
    <w:rsid w:val="004237DC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2745"/>
    <w:rsid w:val="00493885"/>
    <w:rsid w:val="004A1ECD"/>
    <w:rsid w:val="004A2235"/>
    <w:rsid w:val="004A2DFF"/>
    <w:rsid w:val="004A3DBA"/>
    <w:rsid w:val="004A469C"/>
    <w:rsid w:val="004A722E"/>
    <w:rsid w:val="004B27B8"/>
    <w:rsid w:val="004B3FCF"/>
    <w:rsid w:val="004B5D1F"/>
    <w:rsid w:val="004C0FEF"/>
    <w:rsid w:val="004C13D2"/>
    <w:rsid w:val="004D0E62"/>
    <w:rsid w:val="004E1AE9"/>
    <w:rsid w:val="004E6D33"/>
    <w:rsid w:val="004F066F"/>
    <w:rsid w:val="004F4708"/>
    <w:rsid w:val="00504293"/>
    <w:rsid w:val="00504AF8"/>
    <w:rsid w:val="00507211"/>
    <w:rsid w:val="005102FD"/>
    <w:rsid w:val="00514136"/>
    <w:rsid w:val="00517144"/>
    <w:rsid w:val="00525357"/>
    <w:rsid w:val="00525DAF"/>
    <w:rsid w:val="00526DE2"/>
    <w:rsid w:val="00527CB6"/>
    <w:rsid w:val="00527D21"/>
    <w:rsid w:val="005301F7"/>
    <w:rsid w:val="00530FD9"/>
    <w:rsid w:val="00533FFD"/>
    <w:rsid w:val="00534DA0"/>
    <w:rsid w:val="005370E8"/>
    <w:rsid w:val="005430C1"/>
    <w:rsid w:val="00547A72"/>
    <w:rsid w:val="00551B13"/>
    <w:rsid w:val="00554E49"/>
    <w:rsid w:val="0055530D"/>
    <w:rsid w:val="00556AED"/>
    <w:rsid w:val="005610EF"/>
    <w:rsid w:val="0056136F"/>
    <w:rsid w:val="00567E9D"/>
    <w:rsid w:val="00573E4D"/>
    <w:rsid w:val="0058220E"/>
    <w:rsid w:val="00583DBB"/>
    <w:rsid w:val="00584479"/>
    <w:rsid w:val="005853A7"/>
    <w:rsid w:val="00585A94"/>
    <w:rsid w:val="00586304"/>
    <w:rsid w:val="00594BAE"/>
    <w:rsid w:val="0059756F"/>
    <w:rsid w:val="005C00FF"/>
    <w:rsid w:val="005E1E53"/>
    <w:rsid w:val="005E3875"/>
    <w:rsid w:val="005F1345"/>
    <w:rsid w:val="005F2557"/>
    <w:rsid w:val="005F2B33"/>
    <w:rsid w:val="005F7FAB"/>
    <w:rsid w:val="00606584"/>
    <w:rsid w:val="00611B33"/>
    <w:rsid w:val="00613BB1"/>
    <w:rsid w:val="00614EA3"/>
    <w:rsid w:val="00615DF5"/>
    <w:rsid w:val="00622BCE"/>
    <w:rsid w:val="006245C9"/>
    <w:rsid w:val="006348E2"/>
    <w:rsid w:val="006348FD"/>
    <w:rsid w:val="006373F4"/>
    <w:rsid w:val="006400BE"/>
    <w:rsid w:val="00647044"/>
    <w:rsid w:val="0066181B"/>
    <w:rsid w:val="00662C7E"/>
    <w:rsid w:val="00667983"/>
    <w:rsid w:val="0067393F"/>
    <w:rsid w:val="00674CAF"/>
    <w:rsid w:val="0067560D"/>
    <w:rsid w:val="00677974"/>
    <w:rsid w:val="00680A83"/>
    <w:rsid w:val="0068436D"/>
    <w:rsid w:val="006922CA"/>
    <w:rsid w:val="00692A3C"/>
    <w:rsid w:val="00695661"/>
    <w:rsid w:val="00697CF6"/>
    <w:rsid w:val="006A7C73"/>
    <w:rsid w:val="006C1F7D"/>
    <w:rsid w:val="006C46F6"/>
    <w:rsid w:val="006C50D6"/>
    <w:rsid w:val="006D21AC"/>
    <w:rsid w:val="006D3D98"/>
    <w:rsid w:val="006E1B21"/>
    <w:rsid w:val="006E44A7"/>
    <w:rsid w:val="006E64ED"/>
    <w:rsid w:val="006F72A9"/>
    <w:rsid w:val="006F7A93"/>
    <w:rsid w:val="007057FE"/>
    <w:rsid w:val="00710444"/>
    <w:rsid w:val="00710AC7"/>
    <w:rsid w:val="00711907"/>
    <w:rsid w:val="007305ED"/>
    <w:rsid w:val="00730E30"/>
    <w:rsid w:val="00732F79"/>
    <w:rsid w:val="00733910"/>
    <w:rsid w:val="007344A6"/>
    <w:rsid w:val="00735C1E"/>
    <w:rsid w:val="0073664D"/>
    <w:rsid w:val="007451D8"/>
    <w:rsid w:val="00751CB2"/>
    <w:rsid w:val="00754872"/>
    <w:rsid w:val="00761725"/>
    <w:rsid w:val="007627CD"/>
    <w:rsid w:val="00767BCD"/>
    <w:rsid w:val="00767BD8"/>
    <w:rsid w:val="007836C9"/>
    <w:rsid w:val="00787247"/>
    <w:rsid w:val="00791F41"/>
    <w:rsid w:val="00794697"/>
    <w:rsid w:val="00797B29"/>
    <w:rsid w:val="007A2C02"/>
    <w:rsid w:val="007B2F62"/>
    <w:rsid w:val="007C095A"/>
    <w:rsid w:val="007C3081"/>
    <w:rsid w:val="007C376B"/>
    <w:rsid w:val="007C4C76"/>
    <w:rsid w:val="007D177F"/>
    <w:rsid w:val="007D21CB"/>
    <w:rsid w:val="007D4840"/>
    <w:rsid w:val="007D72F2"/>
    <w:rsid w:val="007E3C96"/>
    <w:rsid w:val="007E6F81"/>
    <w:rsid w:val="007E732B"/>
    <w:rsid w:val="007F2C7D"/>
    <w:rsid w:val="007F4A88"/>
    <w:rsid w:val="008024B7"/>
    <w:rsid w:val="008041F2"/>
    <w:rsid w:val="008046BD"/>
    <w:rsid w:val="00804F1F"/>
    <w:rsid w:val="00805521"/>
    <w:rsid w:val="00813F19"/>
    <w:rsid w:val="00815819"/>
    <w:rsid w:val="00823201"/>
    <w:rsid w:val="00843780"/>
    <w:rsid w:val="0084694F"/>
    <w:rsid w:val="00847E80"/>
    <w:rsid w:val="008523C7"/>
    <w:rsid w:val="00855704"/>
    <w:rsid w:val="00857324"/>
    <w:rsid w:val="00860188"/>
    <w:rsid w:val="00862E5B"/>
    <w:rsid w:val="00862F5B"/>
    <w:rsid w:val="00863761"/>
    <w:rsid w:val="008642E6"/>
    <w:rsid w:val="00867794"/>
    <w:rsid w:val="008678E8"/>
    <w:rsid w:val="00870ABA"/>
    <w:rsid w:val="00871735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F0"/>
    <w:rsid w:val="008F7AF1"/>
    <w:rsid w:val="0091455E"/>
    <w:rsid w:val="009252D7"/>
    <w:rsid w:val="00925885"/>
    <w:rsid w:val="00932855"/>
    <w:rsid w:val="00933C27"/>
    <w:rsid w:val="00934CB3"/>
    <w:rsid w:val="00940276"/>
    <w:rsid w:val="009434B1"/>
    <w:rsid w:val="00947588"/>
    <w:rsid w:val="00950542"/>
    <w:rsid w:val="00950DA3"/>
    <w:rsid w:val="009519FD"/>
    <w:rsid w:val="00951A55"/>
    <w:rsid w:val="00951D7A"/>
    <w:rsid w:val="00951FF6"/>
    <w:rsid w:val="00953030"/>
    <w:rsid w:val="0096490C"/>
    <w:rsid w:val="00973F33"/>
    <w:rsid w:val="00974B4F"/>
    <w:rsid w:val="009848C3"/>
    <w:rsid w:val="00985047"/>
    <w:rsid w:val="00987332"/>
    <w:rsid w:val="00995E09"/>
    <w:rsid w:val="009A4B51"/>
    <w:rsid w:val="009A528B"/>
    <w:rsid w:val="009B19CB"/>
    <w:rsid w:val="009B2317"/>
    <w:rsid w:val="009B5E57"/>
    <w:rsid w:val="009C216E"/>
    <w:rsid w:val="009C24DC"/>
    <w:rsid w:val="009D0BDC"/>
    <w:rsid w:val="009D2994"/>
    <w:rsid w:val="009D45CE"/>
    <w:rsid w:val="009D5D67"/>
    <w:rsid w:val="009D7D30"/>
    <w:rsid w:val="009E61B1"/>
    <w:rsid w:val="009E706F"/>
    <w:rsid w:val="009F1943"/>
    <w:rsid w:val="009F2E5E"/>
    <w:rsid w:val="009F5122"/>
    <w:rsid w:val="00A00BC6"/>
    <w:rsid w:val="00A04B50"/>
    <w:rsid w:val="00A06208"/>
    <w:rsid w:val="00A23326"/>
    <w:rsid w:val="00A2662E"/>
    <w:rsid w:val="00A40217"/>
    <w:rsid w:val="00A53371"/>
    <w:rsid w:val="00A55203"/>
    <w:rsid w:val="00A60691"/>
    <w:rsid w:val="00A60E64"/>
    <w:rsid w:val="00A64A3A"/>
    <w:rsid w:val="00A70A19"/>
    <w:rsid w:val="00A77D3B"/>
    <w:rsid w:val="00A81315"/>
    <w:rsid w:val="00A8218E"/>
    <w:rsid w:val="00A869ED"/>
    <w:rsid w:val="00A913D2"/>
    <w:rsid w:val="00A957CE"/>
    <w:rsid w:val="00A96576"/>
    <w:rsid w:val="00AA27FF"/>
    <w:rsid w:val="00AA3B8A"/>
    <w:rsid w:val="00AA3DD6"/>
    <w:rsid w:val="00AA7ECB"/>
    <w:rsid w:val="00AB1859"/>
    <w:rsid w:val="00AB2EA2"/>
    <w:rsid w:val="00AB352A"/>
    <w:rsid w:val="00AC293E"/>
    <w:rsid w:val="00AC4FED"/>
    <w:rsid w:val="00AC574B"/>
    <w:rsid w:val="00AD6167"/>
    <w:rsid w:val="00AD7098"/>
    <w:rsid w:val="00AE1C78"/>
    <w:rsid w:val="00AE35EE"/>
    <w:rsid w:val="00AE4FF0"/>
    <w:rsid w:val="00AE6E6C"/>
    <w:rsid w:val="00AF5FBB"/>
    <w:rsid w:val="00AF704C"/>
    <w:rsid w:val="00B03CE0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80AA5"/>
    <w:rsid w:val="00B85066"/>
    <w:rsid w:val="00BA6340"/>
    <w:rsid w:val="00BB348A"/>
    <w:rsid w:val="00BC3A1B"/>
    <w:rsid w:val="00BC712F"/>
    <w:rsid w:val="00BD079E"/>
    <w:rsid w:val="00BD1AAC"/>
    <w:rsid w:val="00BD5E29"/>
    <w:rsid w:val="00BE2359"/>
    <w:rsid w:val="00BE6EF6"/>
    <w:rsid w:val="00BF247D"/>
    <w:rsid w:val="00BF77EB"/>
    <w:rsid w:val="00C05BE6"/>
    <w:rsid w:val="00C1355B"/>
    <w:rsid w:val="00C1796E"/>
    <w:rsid w:val="00C2247E"/>
    <w:rsid w:val="00C24529"/>
    <w:rsid w:val="00C278EB"/>
    <w:rsid w:val="00C27DA8"/>
    <w:rsid w:val="00C41892"/>
    <w:rsid w:val="00C4256C"/>
    <w:rsid w:val="00C50878"/>
    <w:rsid w:val="00C51ED4"/>
    <w:rsid w:val="00C5452A"/>
    <w:rsid w:val="00C54685"/>
    <w:rsid w:val="00C60982"/>
    <w:rsid w:val="00C66C9D"/>
    <w:rsid w:val="00C7081B"/>
    <w:rsid w:val="00C74546"/>
    <w:rsid w:val="00C7550A"/>
    <w:rsid w:val="00C864E3"/>
    <w:rsid w:val="00C90442"/>
    <w:rsid w:val="00C90E94"/>
    <w:rsid w:val="00C9111D"/>
    <w:rsid w:val="00CA2699"/>
    <w:rsid w:val="00CA2898"/>
    <w:rsid w:val="00CA30B8"/>
    <w:rsid w:val="00CB5B60"/>
    <w:rsid w:val="00CB7AB5"/>
    <w:rsid w:val="00CC524C"/>
    <w:rsid w:val="00CC5C11"/>
    <w:rsid w:val="00CD1A8E"/>
    <w:rsid w:val="00CD36AA"/>
    <w:rsid w:val="00CE1645"/>
    <w:rsid w:val="00CE1998"/>
    <w:rsid w:val="00CF5B0A"/>
    <w:rsid w:val="00D0500D"/>
    <w:rsid w:val="00D05900"/>
    <w:rsid w:val="00D0591B"/>
    <w:rsid w:val="00D1336E"/>
    <w:rsid w:val="00D16367"/>
    <w:rsid w:val="00D21417"/>
    <w:rsid w:val="00D226BF"/>
    <w:rsid w:val="00D23D4D"/>
    <w:rsid w:val="00D30CE0"/>
    <w:rsid w:val="00D37F49"/>
    <w:rsid w:val="00D410F8"/>
    <w:rsid w:val="00D47B8A"/>
    <w:rsid w:val="00D5087A"/>
    <w:rsid w:val="00D60D96"/>
    <w:rsid w:val="00D61F2C"/>
    <w:rsid w:val="00D7591B"/>
    <w:rsid w:val="00D81038"/>
    <w:rsid w:val="00D82D53"/>
    <w:rsid w:val="00D8704C"/>
    <w:rsid w:val="00D925E0"/>
    <w:rsid w:val="00D938DB"/>
    <w:rsid w:val="00D9678C"/>
    <w:rsid w:val="00DA0B89"/>
    <w:rsid w:val="00DA271B"/>
    <w:rsid w:val="00DB5A2E"/>
    <w:rsid w:val="00DB6B11"/>
    <w:rsid w:val="00DC2447"/>
    <w:rsid w:val="00DC5CFA"/>
    <w:rsid w:val="00DC75DB"/>
    <w:rsid w:val="00DD03D0"/>
    <w:rsid w:val="00DD0E99"/>
    <w:rsid w:val="00DD29AC"/>
    <w:rsid w:val="00DE15B3"/>
    <w:rsid w:val="00DE338E"/>
    <w:rsid w:val="00DE37A0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95F"/>
    <w:rsid w:val="00E225F8"/>
    <w:rsid w:val="00E25782"/>
    <w:rsid w:val="00E26106"/>
    <w:rsid w:val="00E26F8E"/>
    <w:rsid w:val="00E276AE"/>
    <w:rsid w:val="00E34453"/>
    <w:rsid w:val="00E36CF1"/>
    <w:rsid w:val="00E431FA"/>
    <w:rsid w:val="00E479FD"/>
    <w:rsid w:val="00E5228A"/>
    <w:rsid w:val="00E55088"/>
    <w:rsid w:val="00E552C7"/>
    <w:rsid w:val="00E563B6"/>
    <w:rsid w:val="00E62CB6"/>
    <w:rsid w:val="00E67592"/>
    <w:rsid w:val="00E73E6D"/>
    <w:rsid w:val="00E7684F"/>
    <w:rsid w:val="00E872A5"/>
    <w:rsid w:val="00E92AA0"/>
    <w:rsid w:val="00E9491D"/>
    <w:rsid w:val="00E973B2"/>
    <w:rsid w:val="00EB2C88"/>
    <w:rsid w:val="00EC02D9"/>
    <w:rsid w:val="00EC1034"/>
    <w:rsid w:val="00EC221A"/>
    <w:rsid w:val="00EF454A"/>
    <w:rsid w:val="00F1057F"/>
    <w:rsid w:val="00F129B7"/>
    <w:rsid w:val="00F17940"/>
    <w:rsid w:val="00F20179"/>
    <w:rsid w:val="00F202E2"/>
    <w:rsid w:val="00F22AC5"/>
    <w:rsid w:val="00F239FC"/>
    <w:rsid w:val="00F337C7"/>
    <w:rsid w:val="00F3648B"/>
    <w:rsid w:val="00F37510"/>
    <w:rsid w:val="00F431A9"/>
    <w:rsid w:val="00F43AD8"/>
    <w:rsid w:val="00F43D04"/>
    <w:rsid w:val="00F44D20"/>
    <w:rsid w:val="00F46C32"/>
    <w:rsid w:val="00F46F80"/>
    <w:rsid w:val="00F50990"/>
    <w:rsid w:val="00F51B98"/>
    <w:rsid w:val="00F536B0"/>
    <w:rsid w:val="00F54CA3"/>
    <w:rsid w:val="00F550DD"/>
    <w:rsid w:val="00F605C8"/>
    <w:rsid w:val="00F60DF3"/>
    <w:rsid w:val="00F61C58"/>
    <w:rsid w:val="00F67721"/>
    <w:rsid w:val="00F71588"/>
    <w:rsid w:val="00F77310"/>
    <w:rsid w:val="00F77CA7"/>
    <w:rsid w:val="00F90C9B"/>
    <w:rsid w:val="00F91BB9"/>
    <w:rsid w:val="00F94039"/>
    <w:rsid w:val="00F9759A"/>
    <w:rsid w:val="00F97A94"/>
    <w:rsid w:val="00FA274F"/>
    <w:rsid w:val="00FA44F0"/>
    <w:rsid w:val="00FA77AE"/>
    <w:rsid w:val="00FB493E"/>
    <w:rsid w:val="00FD1AC1"/>
    <w:rsid w:val="00FD2D67"/>
    <w:rsid w:val="00FD318A"/>
    <w:rsid w:val="00FE03EC"/>
    <w:rsid w:val="00FE0BE7"/>
    <w:rsid w:val="00FE1CC1"/>
    <w:rsid w:val="00FE2377"/>
    <w:rsid w:val="00FE53E4"/>
    <w:rsid w:val="00FF4AA4"/>
    <w:rsid w:val="00FF61E9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3A1B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C3A1B"/>
  </w:style>
  <w:style w:type="character" w:customStyle="1" w:styleId="WW-Absatz-Standardschriftart">
    <w:name w:val="WW-Absatz-Standardschriftart"/>
    <w:rsid w:val="00BC3A1B"/>
  </w:style>
  <w:style w:type="character" w:customStyle="1" w:styleId="WW-Absatz-Standardschriftart1">
    <w:name w:val="WW-Absatz-Standardschriftart1"/>
    <w:rsid w:val="00BC3A1B"/>
  </w:style>
  <w:style w:type="character" w:customStyle="1" w:styleId="WW-Absatz-Standardschriftart11">
    <w:name w:val="WW-Absatz-Standardschriftart11"/>
    <w:rsid w:val="00BC3A1B"/>
  </w:style>
  <w:style w:type="character" w:customStyle="1" w:styleId="WW-Absatz-Standardschriftart111">
    <w:name w:val="WW-Absatz-Standardschriftart111"/>
    <w:rsid w:val="00BC3A1B"/>
  </w:style>
  <w:style w:type="character" w:customStyle="1" w:styleId="WW-Absatz-Standardschriftart1111">
    <w:name w:val="WW-Absatz-Standardschriftart1111"/>
    <w:rsid w:val="00BC3A1B"/>
  </w:style>
  <w:style w:type="character" w:customStyle="1" w:styleId="WW-Absatz-Standardschriftart11111">
    <w:name w:val="WW-Absatz-Standardschriftart11111"/>
    <w:rsid w:val="00BC3A1B"/>
  </w:style>
  <w:style w:type="character" w:customStyle="1" w:styleId="WW-Absatz-Standardschriftart111111">
    <w:name w:val="WW-Absatz-Standardschriftart111111"/>
    <w:rsid w:val="00BC3A1B"/>
  </w:style>
  <w:style w:type="character" w:customStyle="1" w:styleId="WW-Absatz-Standardschriftart1111111">
    <w:name w:val="WW-Absatz-Standardschriftart1111111"/>
    <w:rsid w:val="00BC3A1B"/>
  </w:style>
  <w:style w:type="character" w:customStyle="1" w:styleId="WW-Absatz-Standardschriftart11111111">
    <w:name w:val="WW-Absatz-Standardschriftart11111111"/>
    <w:rsid w:val="00BC3A1B"/>
  </w:style>
  <w:style w:type="character" w:customStyle="1" w:styleId="WW-Absatz-Standardschriftart111111111">
    <w:name w:val="WW-Absatz-Standardschriftart111111111"/>
    <w:rsid w:val="00BC3A1B"/>
  </w:style>
  <w:style w:type="character" w:customStyle="1" w:styleId="WW-Absatz-Standardschriftart1111111111">
    <w:name w:val="WW-Absatz-Standardschriftart1111111111"/>
    <w:rsid w:val="00BC3A1B"/>
  </w:style>
  <w:style w:type="character" w:customStyle="1" w:styleId="WW-Absatz-Standardschriftart11111111111">
    <w:name w:val="WW-Absatz-Standardschriftart11111111111"/>
    <w:rsid w:val="00BC3A1B"/>
  </w:style>
  <w:style w:type="character" w:customStyle="1" w:styleId="WW-Absatz-Standardschriftart111111111111">
    <w:name w:val="WW-Absatz-Standardschriftart111111111111"/>
    <w:rsid w:val="00BC3A1B"/>
  </w:style>
  <w:style w:type="character" w:customStyle="1" w:styleId="WW-Absatz-Standardschriftart1111111111111">
    <w:name w:val="WW-Absatz-Standardschriftart1111111111111"/>
    <w:rsid w:val="00BC3A1B"/>
  </w:style>
  <w:style w:type="character" w:customStyle="1" w:styleId="WW-Absatz-Standardschriftart11111111111111">
    <w:name w:val="WW-Absatz-Standardschriftart11111111111111"/>
    <w:rsid w:val="00BC3A1B"/>
  </w:style>
  <w:style w:type="character" w:customStyle="1" w:styleId="WW-Absatz-Standardschriftart111111111111111">
    <w:name w:val="WW-Absatz-Standardschriftart111111111111111"/>
    <w:rsid w:val="00BC3A1B"/>
  </w:style>
  <w:style w:type="character" w:customStyle="1" w:styleId="WW-Absatz-Standardschriftart1111111111111111">
    <w:name w:val="WW-Absatz-Standardschriftart1111111111111111"/>
    <w:rsid w:val="00BC3A1B"/>
  </w:style>
  <w:style w:type="character" w:customStyle="1" w:styleId="WW-Absatz-Standardschriftart11111111111111111">
    <w:name w:val="WW-Absatz-Standardschriftart11111111111111111"/>
    <w:rsid w:val="00BC3A1B"/>
  </w:style>
  <w:style w:type="character" w:customStyle="1" w:styleId="WW-Absatz-Standardschriftart111111111111111111">
    <w:name w:val="WW-Absatz-Standardschriftart111111111111111111"/>
    <w:rsid w:val="00BC3A1B"/>
  </w:style>
  <w:style w:type="character" w:customStyle="1" w:styleId="Symbolyproslovn">
    <w:name w:val="Symboly pro číslování"/>
    <w:rsid w:val="00BC3A1B"/>
  </w:style>
  <w:style w:type="character" w:customStyle="1" w:styleId="Odrky">
    <w:name w:val="Odrážky"/>
    <w:rsid w:val="00BC3A1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BC3A1B"/>
  </w:style>
  <w:style w:type="character" w:customStyle="1" w:styleId="RTFNum22">
    <w:name w:val="RTF_Num 2 2"/>
    <w:rsid w:val="00BC3A1B"/>
  </w:style>
  <w:style w:type="character" w:customStyle="1" w:styleId="RTFNum23">
    <w:name w:val="RTF_Num 2 3"/>
    <w:rsid w:val="00BC3A1B"/>
  </w:style>
  <w:style w:type="character" w:customStyle="1" w:styleId="RTFNum24">
    <w:name w:val="RTF_Num 2 4"/>
    <w:rsid w:val="00BC3A1B"/>
  </w:style>
  <w:style w:type="character" w:customStyle="1" w:styleId="RTFNum25">
    <w:name w:val="RTF_Num 2 5"/>
    <w:rsid w:val="00BC3A1B"/>
  </w:style>
  <w:style w:type="character" w:customStyle="1" w:styleId="RTFNum26">
    <w:name w:val="RTF_Num 2 6"/>
    <w:rsid w:val="00BC3A1B"/>
  </w:style>
  <w:style w:type="character" w:customStyle="1" w:styleId="RTFNum27">
    <w:name w:val="RTF_Num 2 7"/>
    <w:rsid w:val="00BC3A1B"/>
  </w:style>
  <w:style w:type="character" w:customStyle="1" w:styleId="RTFNum28">
    <w:name w:val="RTF_Num 2 8"/>
    <w:rsid w:val="00BC3A1B"/>
  </w:style>
  <w:style w:type="character" w:customStyle="1" w:styleId="RTFNum29">
    <w:name w:val="RTF_Num 2 9"/>
    <w:rsid w:val="00BC3A1B"/>
  </w:style>
  <w:style w:type="character" w:customStyle="1" w:styleId="RTFNum31">
    <w:name w:val="RTF_Num 3 1"/>
    <w:rsid w:val="00BC3A1B"/>
    <w:rPr>
      <w:rFonts w:ascii="Times New Roman" w:eastAsia="Times New Roman" w:hAnsi="Times New Roman"/>
    </w:rPr>
  </w:style>
  <w:style w:type="character" w:customStyle="1" w:styleId="RTFNum32">
    <w:name w:val="RTF_Num 3 2"/>
    <w:rsid w:val="00BC3A1B"/>
    <w:rPr>
      <w:rFonts w:ascii="Courier New" w:eastAsia="Courier New" w:hAnsi="Courier New" w:cs="Courier New"/>
    </w:rPr>
  </w:style>
  <w:style w:type="character" w:customStyle="1" w:styleId="RTFNum33">
    <w:name w:val="RTF_Num 3 3"/>
    <w:rsid w:val="00BC3A1B"/>
    <w:rPr>
      <w:rFonts w:ascii="Wingdings" w:eastAsia="Wingdings" w:hAnsi="Wingdings" w:cs="Wingdings"/>
    </w:rPr>
  </w:style>
  <w:style w:type="character" w:customStyle="1" w:styleId="RTFNum34">
    <w:name w:val="RTF_Num 3 4"/>
    <w:rsid w:val="00BC3A1B"/>
    <w:rPr>
      <w:rFonts w:ascii="Symbol" w:eastAsia="Symbol" w:hAnsi="Symbol" w:cs="Symbol"/>
    </w:rPr>
  </w:style>
  <w:style w:type="character" w:customStyle="1" w:styleId="RTFNum35">
    <w:name w:val="RTF_Num 3 5"/>
    <w:rsid w:val="00BC3A1B"/>
    <w:rPr>
      <w:rFonts w:ascii="Courier New" w:eastAsia="Courier New" w:hAnsi="Courier New" w:cs="Courier New"/>
    </w:rPr>
  </w:style>
  <w:style w:type="character" w:customStyle="1" w:styleId="RTFNum36">
    <w:name w:val="RTF_Num 3 6"/>
    <w:rsid w:val="00BC3A1B"/>
    <w:rPr>
      <w:rFonts w:ascii="Wingdings" w:eastAsia="Wingdings" w:hAnsi="Wingdings" w:cs="Wingdings"/>
    </w:rPr>
  </w:style>
  <w:style w:type="character" w:customStyle="1" w:styleId="RTFNum37">
    <w:name w:val="RTF_Num 3 7"/>
    <w:rsid w:val="00BC3A1B"/>
    <w:rPr>
      <w:rFonts w:ascii="Symbol" w:eastAsia="Symbol" w:hAnsi="Symbol" w:cs="Symbol"/>
    </w:rPr>
  </w:style>
  <w:style w:type="character" w:customStyle="1" w:styleId="RTFNum38">
    <w:name w:val="RTF_Num 3 8"/>
    <w:rsid w:val="00BC3A1B"/>
    <w:rPr>
      <w:rFonts w:ascii="Courier New" w:eastAsia="Courier New" w:hAnsi="Courier New" w:cs="Courier New"/>
    </w:rPr>
  </w:style>
  <w:style w:type="character" w:customStyle="1" w:styleId="RTFNum39">
    <w:name w:val="RTF_Num 3 9"/>
    <w:rsid w:val="00BC3A1B"/>
    <w:rPr>
      <w:rFonts w:ascii="Wingdings" w:eastAsia="Wingdings" w:hAnsi="Wingdings" w:cs="Wingdings"/>
    </w:rPr>
  </w:style>
  <w:style w:type="character" w:customStyle="1" w:styleId="RTFNum41">
    <w:name w:val="RTF_Num 4 1"/>
    <w:rsid w:val="00BC3A1B"/>
    <w:rPr>
      <w:rFonts w:ascii="Times New Roman" w:eastAsia="Times New Roman" w:hAnsi="Times New Roman"/>
    </w:rPr>
  </w:style>
  <w:style w:type="character" w:customStyle="1" w:styleId="RTFNum42">
    <w:name w:val="RTF_Num 4 2"/>
    <w:rsid w:val="00BC3A1B"/>
    <w:rPr>
      <w:rFonts w:ascii="Courier New" w:eastAsia="Courier New" w:hAnsi="Courier New" w:cs="Courier New"/>
    </w:rPr>
  </w:style>
  <w:style w:type="character" w:customStyle="1" w:styleId="RTFNum43">
    <w:name w:val="RTF_Num 4 3"/>
    <w:rsid w:val="00BC3A1B"/>
    <w:rPr>
      <w:rFonts w:ascii="Wingdings" w:eastAsia="Wingdings" w:hAnsi="Wingdings" w:cs="Wingdings"/>
    </w:rPr>
  </w:style>
  <w:style w:type="character" w:customStyle="1" w:styleId="RTFNum44">
    <w:name w:val="RTF_Num 4 4"/>
    <w:rsid w:val="00BC3A1B"/>
    <w:rPr>
      <w:rFonts w:ascii="Symbol" w:eastAsia="Symbol" w:hAnsi="Symbol" w:cs="Symbol"/>
    </w:rPr>
  </w:style>
  <w:style w:type="character" w:customStyle="1" w:styleId="RTFNum45">
    <w:name w:val="RTF_Num 4 5"/>
    <w:rsid w:val="00BC3A1B"/>
    <w:rPr>
      <w:rFonts w:ascii="Courier New" w:eastAsia="Courier New" w:hAnsi="Courier New" w:cs="Courier New"/>
    </w:rPr>
  </w:style>
  <w:style w:type="character" w:customStyle="1" w:styleId="RTFNum46">
    <w:name w:val="RTF_Num 4 6"/>
    <w:rsid w:val="00BC3A1B"/>
    <w:rPr>
      <w:rFonts w:ascii="Wingdings" w:eastAsia="Wingdings" w:hAnsi="Wingdings" w:cs="Wingdings"/>
    </w:rPr>
  </w:style>
  <w:style w:type="character" w:customStyle="1" w:styleId="RTFNum47">
    <w:name w:val="RTF_Num 4 7"/>
    <w:rsid w:val="00BC3A1B"/>
    <w:rPr>
      <w:rFonts w:ascii="Symbol" w:eastAsia="Symbol" w:hAnsi="Symbol" w:cs="Symbol"/>
    </w:rPr>
  </w:style>
  <w:style w:type="character" w:customStyle="1" w:styleId="RTFNum48">
    <w:name w:val="RTF_Num 4 8"/>
    <w:rsid w:val="00BC3A1B"/>
    <w:rPr>
      <w:rFonts w:ascii="Courier New" w:eastAsia="Courier New" w:hAnsi="Courier New" w:cs="Courier New"/>
    </w:rPr>
  </w:style>
  <w:style w:type="character" w:customStyle="1" w:styleId="RTFNum49">
    <w:name w:val="RTF_Num 4 9"/>
    <w:rsid w:val="00BC3A1B"/>
    <w:rPr>
      <w:rFonts w:ascii="Wingdings" w:eastAsia="Wingdings" w:hAnsi="Wingdings" w:cs="Wingdings"/>
    </w:rPr>
  </w:style>
  <w:style w:type="character" w:customStyle="1" w:styleId="RTFNum51">
    <w:name w:val="RTF_Num 5 1"/>
    <w:rsid w:val="00BC3A1B"/>
  </w:style>
  <w:style w:type="character" w:customStyle="1" w:styleId="RTFNum61">
    <w:name w:val="RTF_Num 6 1"/>
    <w:rsid w:val="00BC3A1B"/>
    <w:rPr>
      <w:rFonts w:ascii="Symbol" w:eastAsia="Symbol" w:hAnsi="Symbol" w:cs="Symbol"/>
    </w:rPr>
  </w:style>
  <w:style w:type="character" w:customStyle="1" w:styleId="RTFNum71">
    <w:name w:val="RTF_Num 7 1"/>
    <w:rsid w:val="00BC3A1B"/>
  </w:style>
  <w:style w:type="character" w:customStyle="1" w:styleId="RTFNum81">
    <w:name w:val="RTF_Num 8 1"/>
    <w:rsid w:val="00BC3A1B"/>
  </w:style>
  <w:style w:type="character" w:customStyle="1" w:styleId="RTFNum91">
    <w:name w:val="RTF_Num 9 1"/>
    <w:rsid w:val="00BC3A1B"/>
  </w:style>
  <w:style w:type="character" w:customStyle="1" w:styleId="RTFNum101">
    <w:name w:val="RTF_Num 10 1"/>
    <w:rsid w:val="00BC3A1B"/>
  </w:style>
  <w:style w:type="character" w:customStyle="1" w:styleId="RTFNum111">
    <w:name w:val="RTF_Num 11 1"/>
    <w:rsid w:val="00BC3A1B"/>
  </w:style>
  <w:style w:type="character" w:customStyle="1" w:styleId="RTFNum121">
    <w:name w:val="RTF_Num 12 1"/>
    <w:rsid w:val="00BC3A1B"/>
  </w:style>
  <w:style w:type="character" w:customStyle="1" w:styleId="RTFNum131">
    <w:name w:val="RTF_Num 13 1"/>
    <w:rsid w:val="00BC3A1B"/>
  </w:style>
  <w:style w:type="character" w:customStyle="1" w:styleId="RTFNum141">
    <w:name w:val="RTF_Num 14 1"/>
    <w:rsid w:val="00BC3A1B"/>
  </w:style>
  <w:style w:type="character" w:customStyle="1" w:styleId="RTFNum151">
    <w:name w:val="RTF_Num 15 1"/>
    <w:rsid w:val="00BC3A1B"/>
  </w:style>
  <w:style w:type="character" w:customStyle="1" w:styleId="RTFNum161">
    <w:name w:val="RTF_Num 16 1"/>
    <w:rsid w:val="00BC3A1B"/>
  </w:style>
  <w:style w:type="character" w:customStyle="1" w:styleId="RTFNum171">
    <w:name w:val="RTF_Num 17 1"/>
    <w:rsid w:val="00BC3A1B"/>
  </w:style>
  <w:style w:type="character" w:customStyle="1" w:styleId="RTFNum181">
    <w:name w:val="RTF_Num 18 1"/>
    <w:rsid w:val="00BC3A1B"/>
  </w:style>
  <w:style w:type="character" w:customStyle="1" w:styleId="RTFNum191">
    <w:name w:val="RTF_Num 19 1"/>
    <w:rsid w:val="00BC3A1B"/>
  </w:style>
  <w:style w:type="character" w:customStyle="1" w:styleId="RTFNum201">
    <w:name w:val="RTF_Num 20 1"/>
    <w:rsid w:val="00BC3A1B"/>
  </w:style>
  <w:style w:type="character" w:customStyle="1" w:styleId="RTFNum211">
    <w:name w:val="RTF_Num 21 1"/>
    <w:rsid w:val="00BC3A1B"/>
    <w:rPr>
      <w:rFonts w:ascii="Times New Roman" w:eastAsia="Times New Roman" w:hAnsi="Times New Roman"/>
    </w:rPr>
  </w:style>
  <w:style w:type="character" w:customStyle="1" w:styleId="RTFNum212">
    <w:name w:val="RTF_Num 21 2"/>
    <w:rsid w:val="00BC3A1B"/>
    <w:rPr>
      <w:rFonts w:ascii="Courier New" w:eastAsia="Courier New" w:hAnsi="Courier New" w:cs="Courier New"/>
    </w:rPr>
  </w:style>
  <w:style w:type="character" w:customStyle="1" w:styleId="RTFNum213">
    <w:name w:val="RTF_Num 21 3"/>
    <w:rsid w:val="00BC3A1B"/>
    <w:rPr>
      <w:rFonts w:ascii="Wingdings" w:eastAsia="Wingdings" w:hAnsi="Wingdings" w:cs="Wingdings"/>
    </w:rPr>
  </w:style>
  <w:style w:type="character" w:customStyle="1" w:styleId="RTFNum214">
    <w:name w:val="RTF_Num 21 4"/>
    <w:rsid w:val="00BC3A1B"/>
    <w:rPr>
      <w:rFonts w:ascii="Symbol" w:eastAsia="Symbol" w:hAnsi="Symbol" w:cs="Symbol"/>
    </w:rPr>
  </w:style>
  <w:style w:type="character" w:customStyle="1" w:styleId="RTFNum215">
    <w:name w:val="RTF_Num 21 5"/>
    <w:rsid w:val="00BC3A1B"/>
    <w:rPr>
      <w:rFonts w:ascii="Courier New" w:eastAsia="Courier New" w:hAnsi="Courier New" w:cs="Courier New"/>
    </w:rPr>
  </w:style>
  <w:style w:type="character" w:customStyle="1" w:styleId="RTFNum216">
    <w:name w:val="RTF_Num 21 6"/>
    <w:rsid w:val="00BC3A1B"/>
    <w:rPr>
      <w:rFonts w:ascii="Wingdings" w:eastAsia="Wingdings" w:hAnsi="Wingdings" w:cs="Wingdings"/>
    </w:rPr>
  </w:style>
  <w:style w:type="character" w:customStyle="1" w:styleId="RTFNum217">
    <w:name w:val="RTF_Num 21 7"/>
    <w:rsid w:val="00BC3A1B"/>
    <w:rPr>
      <w:rFonts w:ascii="Symbol" w:eastAsia="Symbol" w:hAnsi="Symbol" w:cs="Symbol"/>
    </w:rPr>
  </w:style>
  <w:style w:type="character" w:customStyle="1" w:styleId="RTFNum218">
    <w:name w:val="RTF_Num 21 8"/>
    <w:rsid w:val="00BC3A1B"/>
    <w:rPr>
      <w:rFonts w:ascii="Courier New" w:eastAsia="Courier New" w:hAnsi="Courier New" w:cs="Courier New"/>
    </w:rPr>
  </w:style>
  <w:style w:type="character" w:customStyle="1" w:styleId="RTFNum219">
    <w:name w:val="RTF_Num 21 9"/>
    <w:rsid w:val="00BC3A1B"/>
    <w:rPr>
      <w:rFonts w:ascii="Wingdings" w:eastAsia="Wingdings" w:hAnsi="Wingdings" w:cs="Wingdings"/>
    </w:rPr>
  </w:style>
  <w:style w:type="character" w:customStyle="1" w:styleId="RTFNum221">
    <w:name w:val="RTF_Num 22 1"/>
    <w:rsid w:val="00BC3A1B"/>
  </w:style>
  <w:style w:type="character" w:customStyle="1" w:styleId="RTFNum231">
    <w:name w:val="RTF_Num 23 1"/>
    <w:rsid w:val="00BC3A1B"/>
  </w:style>
  <w:style w:type="character" w:customStyle="1" w:styleId="Standardnpsmoodstavce1">
    <w:name w:val="Standardní písmo odstavce1"/>
    <w:rsid w:val="00BC3A1B"/>
  </w:style>
  <w:style w:type="character" w:customStyle="1" w:styleId="slostrnky1">
    <w:name w:val="Číslo stránky1"/>
    <w:basedOn w:val="Standardnpsmoodstavce1"/>
    <w:rsid w:val="00BC3A1B"/>
  </w:style>
  <w:style w:type="paragraph" w:customStyle="1" w:styleId="Nadpis">
    <w:name w:val="Nadpis"/>
    <w:basedOn w:val="Normln"/>
    <w:next w:val="Zkladntext"/>
    <w:rsid w:val="00BC3A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C3A1B"/>
    <w:rPr>
      <w:sz w:val="24"/>
      <w:szCs w:val="24"/>
    </w:rPr>
  </w:style>
  <w:style w:type="paragraph" w:styleId="Seznam">
    <w:name w:val="List"/>
    <w:basedOn w:val="Zkladntext"/>
    <w:rsid w:val="00BC3A1B"/>
    <w:rPr>
      <w:rFonts w:cs="Tahoma"/>
    </w:rPr>
  </w:style>
  <w:style w:type="paragraph" w:customStyle="1" w:styleId="Popisek">
    <w:name w:val="Popisek"/>
    <w:basedOn w:val="Normln"/>
    <w:rsid w:val="00BC3A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C3A1B"/>
    <w:pPr>
      <w:suppressLineNumbers/>
    </w:pPr>
    <w:rPr>
      <w:rFonts w:cs="Tahoma"/>
    </w:rPr>
  </w:style>
  <w:style w:type="paragraph" w:styleId="Zhlav">
    <w:name w:val="head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BC3A1B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BC3A1B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BC3A1B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BC3A1B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BC3A1B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BC3A1B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BC3A1B"/>
    <w:pPr>
      <w:keepNext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BC3A1B"/>
    <w:pPr>
      <w:keepNext/>
      <w:numPr>
        <w:ilvl w:val="6"/>
        <w:numId w:val="1"/>
      </w:numPr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BC3A1B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BC3A1B"/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BC3A1B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BC3A1B"/>
    <w:pPr>
      <w:spacing w:before="240" w:line="360" w:lineRule="auto"/>
    </w:pPr>
    <w:rPr>
      <w:sz w:val="24"/>
      <w:szCs w:val="24"/>
    </w:rPr>
  </w:style>
  <w:style w:type="paragraph" w:customStyle="1" w:styleId="Styl1">
    <w:name w:val="Styl1"/>
    <w:basedOn w:val="Normln"/>
    <w:rsid w:val="00BC3A1B"/>
    <w:rPr>
      <w:sz w:val="24"/>
      <w:szCs w:val="24"/>
    </w:rPr>
  </w:style>
  <w:style w:type="paragraph" w:customStyle="1" w:styleId="Zhlav1">
    <w:name w:val="Záhlav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BC3A1B"/>
    <w:pPr>
      <w:suppressLineNumbers/>
    </w:pPr>
  </w:style>
  <w:style w:type="paragraph" w:customStyle="1" w:styleId="Nadpistabulky">
    <w:name w:val="Nadpis tabulky"/>
    <w:basedOn w:val="Obsahtabulky"/>
    <w:rsid w:val="00BC3A1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table" w:styleId="Mkatabulky">
    <w:name w:val="Table Grid"/>
    <w:basedOn w:val="Normlntabulka"/>
    <w:uiPriority w:val="39"/>
    <w:rsid w:val="00950DA3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553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5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52A"/>
    <w:rPr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52A"/>
    <w:rPr>
      <w:b/>
      <w:bCs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3A1B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C3A1B"/>
  </w:style>
  <w:style w:type="character" w:customStyle="1" w:styleId="WW-Absatz-Standardschriftart">
    <w:name w:val="WW-Absatz-Standardschriftart"/>
    <w:rsid w:val="00BC3A1B"/>
  </w:style>
  <w:style w:type="character" w:customStyle="1" w:styleId="WW-Absatz-Standardschriftart1">
    <w:name w:val="WW-Absatz-Standardschriftart1"/>
    <w:rsid w:val="00BC3A1B"/>
  </w:style>
  <w:style w:type="character" w:customStyle="1" w:styleId="WW-Absatz-Standardschriftart11">
    <w:name w:val="WW-Absatz-Standardschriftart11"/>
    <w:rsid w:val="00BC3A1B"/>
  </w:style>
  <w:style w:type="character" w:customStyle="1" w:styleId="WW-Absatz-Standardschriftart111">
    <w:name w:val="WW-Absatz-Standardschriftart111"/>
    <w:rsid w:val="00BC3A1B"/>
  </w:style>
  <w:style w:type="character" w:customStyle="1" w:styleId="WW-Absatz-Standardschriftart1111">
    <w:name w:val="WW-Absatz-Standardschriftart1111"/>
    <w:rsid w:val="00BC3A1B"/>
  </w:style>
  <w:style w:type="character" w:customStyle="1" w:styleId="WW-Absatz-Standardschriftart11111">
    <w:name w:val="WW-Absatz-Standardschriftart11111"/>
    <w:rsid w:val="00BC3A1B"/>
  </w:style>
  <w:style w:type="character" w:customStyle="1" w:styleId="WW-Absatz-Standardschriftart111111">
    <w:name w:val="WW-Absatz-Standardschriftart111111"/>
    <w:rsid w:val="00BC3A1B"/>
  </w:style>
  <w:style w:type="character" w:customStyle="1" w:styleId="WW-Absatz-Standardschriftart1111111">
    <w:name w:val="WW-Absatz-Standardschriftart1111111"/>
    <w:rsid w:val="00BC3A1B"/>
  </w:style>
  <w:style w:type="character" w:customStyle="1" w:styleId="WW-Absatz-Standardschriftart11111111">
    <w:name w:val="WW-Absatz-Standardschriftart11111111"/>
    <w:rsid w:val="00BC3A1B"/>
  </w:style>
  <w:style w:type="character" w:customStyle="1" w:styleId="WW-Absatz-Standardschriftart111111111">
    <w:name w:val="WW-Absatz-Standardschriftart111111111"/>
    <w:rsid w:val="00BC3A1B"/>
  </w:style>
  <w:style w:type="character" w:customStyle="1" w:styleId="WW-Absatz-Standardschriftart1111111111">
    <w:name w:val="WW-Absatz-Standardschriftart1111111111"/>
    <w:rsid w:val="00BC3A1B"/>
  </w:style>
  <w:style w:type="character" w:customStyle="1" w:styleId="WW-Absatz-Standardschriftart11111111111">
    <w:name w:val="WW-Absatz-Standardschriftart11111111111"/>
    <w:rsid w:val="00BC3A1B"/>
  </w:style>
  <w:style w:type="character" w:customStyle="1" w:styleId="WW-Absatz-Standardschriftart111111111111">
    <w:name w:val="WW-Absatz-Standardschriftart111111111111"/>
    <w:rsid w:val="00BC3A1B"/>
  </w:style>
  <w:style w:type="character" w:customStyle="1" w:styleId="WW-Absatz-Standardschriftart1111111111111">
    <w:name w:val="WW-Absatz-Standardschriftart1111111111111"/>
    <w:rsid w:val="00BC3A1B"/>
  </w:style>
  <w:style w:type="character" w:customStyle="1" w:styleId="WW-Absatz-Standardschriftart11111111111111">
    <w:name w:val="WW-Absatz-Standardschriftart11111111111111"/>
    <w:rsid w:val="00BC3A1B"/>
  </w:style>
  <w:style w:type="character" w:customStyle="1" w:styleId="WW-Absatz-Standardschriftart111111111111111">
    <w:name w:val="WW-Absatz-Standardschriftart111111111111111"/>
    <w:rsid w:val="00BC3A1B"/>
  </w:style>
  <w:style w:type="character" w:customStyle="1" w:styleId="WW-Absatz-Standardschriftart1111111111111111">
    <w:name w:val="WW-Absatz-Standardschriftart1111111111111111"/>
    <w:rsid w:val="00BC3A1B"/>
  </w:style>
  <w:style w:type="character" w:customStyle="1" w:styleId="WW-Absatz-Standardschriftart11111111111111111">
    <w:name w:val="WW-Absatz-Standardschriftart11111111111111111"/>
    <w:rsid w:val="00BC3A1B"/>
  </w:style>
  <w:style w:type="character" w:customStyle="1" w:styleId="WW-Absatz-Standardschriftart111111111111111111">
    <w:name w:val="WW-Absatz-Standardschriftart111111111111111111"/>
    <w:rsid w:val="00BC3A1B"/>
  </w:style>
  <w:style w:type="character" w:customStyle="1" w:styleId="Symbolyproslovn">
    <w:name w:val="Symboly pro číslování"/>
    <w:rsid w:val="00BC3A1B"/>
  </w:style>
  <w:style w:type="character" w:customStyle="1" w:styleId="Odrky">
    <w:name w:val="Odrážky"/>
    <w:rsid w:val="00BC3A1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BC3A1B"/>
  </w:style>
  <w:style w:type="character" w:customStyle="1" w:styleId="RTFNum22">
    <w:name w:val="RTF_Num 2 2"/>
    <w:rsid w:val="00BC3A1B"/>
  </w:style>
  <w:style w:type="character" w:customStyle="1" w:styleId="RTFNum23">
    <w:name w:val="RTF_Num 2 3"/>
    <w:rsid w:val="00BC3A1B"/>
  </w:style>
  <w:style w:type="character" w:customStyle="1" w:styleId="RTFNum24">
    <w:name w:val="RTF_Num 2 4"/>
    <w:rsid w:val="00BC3A1B"/>
  </w:style>
  <w:style w:type="character" w:customStyle="1" w:styleId="RTFNum25">
    <w:name w:val="RTF_Num 2 5"/>
    <w:rsid w:val="00BC3A1B"/>
  </w:style>
  <w:style w:type="character" w:customStyle="1" w:styleId="RTFNum26">
    <w:name w:val="RTF_Num 2 6"/>
    <w:rsid w:val="00BC3A1B"/>
  </w:style>
  <w:style w:type="character" w:customStyle="1" w:styleId="RTFNum27">
    <w:name w:val="RTF_Num 2 7"/>
    <w:rsid w:val="00BC3A1B"/>
  </w:style>
  <w:style w:type="character" w:customStyle="1" w:styleId="RTFNum28">
    <w:name w:val="RTF_Num 2 8"/>
    <w:rsid w:val="00BC3A1B"/>
  </w:style>
  <w:style w:type="character" w:customStyle="1" w:styleId="RTFNum29">
    <w:name w:val="RTF_Num 2 9"/>
    <w:rsid w:val="00BC3A1B"/>
  </w:style>
  <w:style w:type="character" w:customStyle="1" w:styleId="RTFNum31">
    <w:name w:val="RTF_Num 3 1"/>
    <w:rsid w:val="00BC3A1B"/>
    <w:rPr>
      <w:rFonts w:ascii="Times New Roman" w:eastAsia="Times New Roman" w:hAnsi="Times New Roman"/>
    </w:rPr>
  </w:style>
  <w:style w:type="character" w:customStyle="1" w:styleId="RTFNum32">
    <w:name w:val="RTF_Num 3 2"/>
    <w:rsid w:val="00BC3A1B"/>
    <w:rPr>
      <w:rFonts w:ascii="Courier New" w:eastAsia="Courier New" w:hAnsi="Courier New" w:cs="Courier New"/>
    </w:rPr>
  </w:style>
  <w:style w:type="character" w:customStyle="1" w:styleId="RTFNum33">
    <w:name w:val="RTF_Num 3 3"/>
    <w:rsid w:val="00BC3A1B"/>
    <w:rPr>
      <w:rFonts w:ascii="Wingdings" w:eastAsia="Wingdings" w:hAnsi="Wingdings" w:cs="Wingdings"/>
    </w:rPr>
  </w:style>
  <w:style w:type="character" w:customStyle="1" w:styleId="RTFNum34">
    <w:name w:val="RTF_Num 3 4"/>
    <w:rsid w:val="00BC3A1B"/>
    <w:rPr>
      <w:rFonts w:ascii="Symbol" w:eastAsia="Symbol" w:hAnsi="Symbol" w:cs="Symbol"/>
    </w:rPr>
  </w:style>
  <w:style w:type="character" w:customStyle="1" w:styleId="RTFNum35">
    <w:name w:val="RTF_Num 3 5"/>
    <w:rsid w:val="00BC3A1B"/>
    <w:rPr>
      <w:rFonts w:ascii="Courier New" w:eastAsia="Courier New" w:hAnsi="Courier New" w:cs="Courier New"/>
    </w:rPr>
  </w:style>
  <w:style w:type="character" w:customStyle="1" w:styleId="RTFNum36">
    <w:name w:val="RTF_Num 3 6"/>
    <w:rsid w:val="00BC3A1B"/>
    <w:rPr>
      <w:rFonts w:ascii="Wingdings" w:eastAsia="Wingdings" w:hAnsi="Wingdings" w:cs="Wingdings"/>
    </w:rPr>
  </w:style>
  <w:style w:type="character" w:customStyle="1" w:styleId="RTFNum37">
    <w:name w:val="RTF_Num 3 7"/>
    <w:rsid w:val="00BC3A1B"/>
    <w:rPr>
      <w:rFonts w:ascii="Symbol" w:eastAsia="Symbol" w:hAnsi="Symbol" w:cs="Symbol"/>
    </w:rPr>
  </w:style>
  <w:style w:type="character" w:customStyle="1" w:styleId="RTFNum38">
    <w:name w:val="RTF_Num 3 8"/>
    <w:rsid w:val="00BC3A1B"/>
    <w:rPr>
      <w:rFonts w:ascii="Courier New" w:eastAsia="Courier New" w:hAnsi="Courier New" w:cs="Courier New"/>
    </w:rPr>
  </w:style>
  <w:style w:type="character" w:customStyle="1" w:styleId="RTFNum39">
    <w:name w:val="RTF_Num 3 9"/>
    <w:rsid w:val="00BC3A1B"/>
    <w:rPr>
      <w:rFonts w:ascii="Wingdings" w:eastAsia="Wingdings" w:hAnsi="Wingdings" w:cs="Wingdings"/>
    </w:rPr>
  </w:style>
  <w:style w:type="character" w:customStyle="1" w:styleId="RTFNum41">
    <w:name w:val="RTF_Num 4 1"/>
    <w:rsid w:val="00BC3A1B"/>
    <w:rPr>
      <w:rFonts w:ascii="Times New Roman" w:eastAsia="Times New Roman" w:hAnsi="Times New Roman"/>
    </w:rPr>
  </w:style>
  <w:style w:type="character" w:customStyle="1" w:styleId="RTFNum42">
    <w:name w:val="RTF_Num 4 2"/>
    <w:rsid w:val="00BC3A1B"/>
    <w:rPr>
      <w:rFonts w:ascii="Courier New" w:eastAsia="Courier New" w:hAnsi="Courier New" w:cs="Courier New"/>
    </w:rPr>
  </w:style>
  <w:style w:type="character" w:customStyle="1" w:styleId="RTFNum43">
    <w:name w:val="RTF_Num 4 3"/>
    <w:rsid w:val="00BC3A1B"/>
    <w:rPr>
      <w:rFonts w:ascii="Wingdings" w:eastAsia="Wingdings" w:hAnsi="Wingdings" w:cs="Wingdings"/>
    </w:rPr>
  </w:style>
  <w:style w:type="character" w:customStyle="1" w:styleId="RTFNum44">
    <w:name w:val="RTF_Num 4 4"/>
    <w:rsid w:val="00BC3A1B"/>
    <w:rPr>
      <w:rFonts w:ascii="Symbol" w:eastAsia="Symbol" w:hAnsi="Symbol" w:cs="Symbol"/>
    </w:rPr>
  </w:style>
  <w:style w:type="character" w:customStyle="1" w:styleId="RTFNum45">
    <w:name w:val="RTF_Num 4 5"/>
    <w:rsid w:val="00BC3A1B"/>
    <w:rPr>
      <w:rFonts w:ascii="Courier New" w:eastAsia="Courier New" w:hAnsi="Courier New" w:cs="Courier New"/>
    </w:rPr>
  </w:style>
  <w:style w:type="character" w:customStyle="1" w:styleId="RTFNum46">
    <w:name w:val="RTF_Num 4 6"/>
    <w:rsid w:val="00BC3A1B"/>
    <w:rPr>
      <w:rFonts w:ascii="Wingdings" w:eastAsia="Wingdings" w:hAnsi="Wingdings" w:cs="Wingdings"/>
    </w:rPr>
  </w:style>
  <w:style w:type="character" w:customStyle="1" w:styleId="RTFNum47">
    <w:name w:val="RTF_Num 4 7"/>
    <w:rsid w:val="00BC3A1B"/>
    <w:rPr>
      <w:rFonts w:ascii="Symbol" w:eastAsia="Symbol" w:hAnsi="Symbol" w:cs="Symbol"/>
    </w:rPr>
  </w:style>
  <w:style w:type="character" w:customStyle="1" w:styleId="RTFNum48">
    <w:name w:val="RTF_Num 4 8"/>
    <w:rsid w:val="00BC3A1B"/>
    <w:rPr>
      <w:rFonts w:ascii="Courier New" w:eastAsia="Courier New" w:hAnsi="Courier New" w:cs="Courier New"/>
    </w:rPr>
  </w:style>
  <w:style w:type="character" w:customStyle="1" w:styleId="RTFNum49">
    <w:name w:val="RTF_Num 4 9"/>
    <w:rsid w:val="00BC3A1B"/>
    <w:rPr>
      <w:rFonts w:ascii="Wingdings" w:eastAsia="Wingdings" w:hAnsi="Wingdings" w:cs="Wingdings"/>
    </w:rPr>
  </w:style>
  <w:style w:type="character" w:customStyle="1" w:styleId="RTFNum51">
    <w:name w:val="RTF_Num 5 1"/>
    <w:rsid w:val="00BC3A1B"/>
  </w:style>
  <w:style w:type="character" w:customStyle="1" w:styleId="RTFNum61">
    <w:name w:val="RTF_Num 6 1"/>
    <w:rsid w:val="00BC3A1B"/>
    <w:rPr>
      <w:rFonts w:ascii="Symbol" w:eastAsia="Symbol" w:hAnsi="Symbol" w:cs="Symbol"/>
    </w:rPr>
  </w:style>
  <w:style w:type="character" w:customStyle="1" w:styleId="RTFNum71">
    <w:name w:val="RTF_Num 7 1"/>
    <w:rsid w:val="00BC3A1B"/>
  </w:style>
  <w:style w:type="character" w:customStyle="1" w:styleId="RTFNum81">
    <w:name w:val="RTF_Num 8 1"/>
    <w:rsid w:val="00BC3A1B"/>
  </w:style>
  <w:style w:type="character" w:customStyle="1" w:styleId="RTFNum91">
    <w:name w:val="RTF_Num 9 1"/>
    <w:rsid w:val="00BC3A1B"/>
  </w:style>
  <w:style w:type="character" w:customStyle="1" w:styleId="RTFNum101">
    <w:name w:val="RTF_Num 10 1"/>
    <w:rsid w:val="00BC3A1B"/>
  </w:style>
  <w:style w:type="character" w:customStyle="1" w:styleId="RTFNum111">
    <w:name w:val="RTF_Num 11 1"/>
    <w:rsid w:val="00BC3A1B"/>
  </w:style>
  <w:style w:type="character" w:customStyle="1" w:styleId="RTFNum121">
    <w:name w:val="RTF_Num 12 1"/>
    <w:rsid w:val="00BC3A1B"/>
  </w:style>
  <w:style w:type="character" w:customStyle="1" w:styleId="RTFNum131">
    <w:name w:val="RTF_Num 13 1"/>
    <w:rsid w:val="00BC3A1B"/>
  </w:style>
  <w:style w:type="character" w:customStyle="1" w:styleId="RTFNum141">
    <w:name w:val="RTF_Num 14 1"/>
    <w:rsid w:val="00BC3A1B"/>
  </w:style>
  <w:style w:type="character" w:customStyle="1" w:styleId="RTFNum151">
    <w:name w:val="RTF_Num 15 1"/>
    <w:rsid w:val="00BC3A1B"/>
  </w:style>
  <w:style w:type="character" w:customStyle="1" w:styleId="RTFNum161">
    <w:name w:val="RTF_Num 16 1"/>
    <w:rsid w:val="00BC3A1B"/>
  </w:style>
  <w:style w:type="character" w:customStyle="1" w:styleId="RTFNum171">
    <w:name w:val="RTF_Num 17 1"/>
    <w:rsid w:val="00BC3A1B"/>
  </w:style>
  <w:style w:type="character" w:customStyle="1" w:styleId="RTFNum181">
    <w:name w:val="RTF_Num 18 1"/>
    <w:rsid w:val="00BC3A1B"/>
  </w:style>
  <w:style w:type="character" w:customStyle="1" w:styleId="RTFNum191">
    <w:name w:val="RTF_Num 19 1"/>
    <w:rsid w:val="00BC3A1B"/>
  </w:style>
  <w:style w:type="character" w:customStyle="1" w:styleId="RTFNum201">
    <w:name w:val="RTF_Num 20 1"/>
    <w:rsid w:val="00BC3A1B"/>
  </w:style>
  <w:style w:type="character" w:customStyle="1" w:styleId="RTFNum211">
    <w:name w:val="RTF_Num 21 1"/>
    <w:rsid w:val="00BC3A1B"/>
    <w:rPr>
      <w:rFonts w:ascii="Times New Roman" w:eastAsia="Times New Roman" w:hAnsi="Times New Roman"/>
    </w:rPr>
  </w:style>
  <w:style w:type="character" w:customStyle="1" w:styleId="RTFNum212">
    <w:name w:val="RTF_Num 21 2"/>
    <w:rsid w:val="00BC3A1B"/>
    <w:rPr>
      <w:rFonts w:ascii="Courier New" w:eastAsia="Courier New" w:hAnsi="Courier New" w:cs="Courier New"/>
    </w:rPr>
  </w:style>
  <w:style w:type="character" w:customStyle="1" w:styleId="RTFNum213">
    <w:name w:val="RTF_Num 21 3"/>
    <w:rsid w:val="00BC3A1B"/>
    <w:rPr>
      <w:rFonts w:ascii="Wingdings" w:eastAsia="Wingdings" w:hAnsi="Wingdings" w:cs="Wingdings"/>
    </w:rPr>
  </w:style>
  <w:style w:type="character" w:customStyle="1" w:styleId="RTFNum214">
    <w:name w:val="RTF_Num 21 4"/>
    <w:rsid w:val="00BC3A1B"/>
    <w:rPr>
      <w:rFonts w:ascii="Symbol" w:eastAsia="Symbol" w:hAnsi="Symbol" w:cs="Symbol"/>
    </w:rPr>
  </w:style>
  <w:style w:type="character" w:customStyle="1" w:styleId="RTFNum215">
    <w:name w:val="RTF_Num 21 5"/>
    <w:rsid w:val="00BC3A1B"/>
    <w:rPr>
      <w:rFonts w:ascii="Courier New" w:eastAsia="Courier New" w:hAnsi="Courier New" w:cs="Courier New"/>
    </w:rPr>
  </w:style>
  <w:style w:type="character" w:customStyle="1" w:styleId="RTFNum216">
    <w:name w:val="RTF_Num 21 6"/>
    <w:rsid w:val="00BC3A1B"/>
    <w:rPr>
      <w:rFonts w:ascii="Wingdings" w:eastAsia="Wingdings" w:hAnsi="Wingdings" w:cs="Wingdings"/>
    </w:rPr>
  </w:style>
  <w:style w:type="character" w:customStyle="1" w:styleId="RTFNum217">
    <w:name w:val="RTF_Num 21 7"/>
    <w:rsid w:val="00BC3A1B"/>
    <w:rPr>
      <w:rFonts w:ascii="Symbol" w:eastAsia="Symbol" w:hAnsi="Symbol" w:cs="Symbol"/>
    </w:rPr>
  </w:style>
  <w:style w:type="character" w:customStyle="1" w:styleId="RTFNum218">
    <w:name w:val="RTF_Num 21 8"/>
    <w:rsid w:val="00BC3A1B"/>
    <w:rPr>
      <w:rFonts w:ascii="Courier New" w:eastAsia="Courier New" w:hAnsi="Courier New" w:cs="Courier New"/>
    </w:rPr>
  </w:style>
  <w:style w:type="character" w:customStyle="1" w:styleId="RTFNum219">
    <w:name w:val="RTF_Num 21 9"/>
    <w:rsid w:val="00BC3A1B"/>
    <w:rPr>
      <w:rFonts w:ascii="Wingdings" w:eastAsia="Wingdings" w:hAnsi="Wingdings" w:cs="Wingdings"/>
    </w:rPr>
  </w:style>
  <w:style w:type="character" w:customStyle="1" w:styleId="RTFNum221">
    <w:name w:val="RTF_Num 22 1"/>
    <w:rsid w:val="00BC3A1B"/>
  </w:style>
  <w:style w:type="character" w:customStyle="1" w:styleId="RTFNum231">
    <w:name w:val="RTF_Num 23 1"/>
    <w:rsid w:val="00BC3A1B"/>
  </w:style>
  <w:style w:type="character" w:customStyle="1" w:styleId="Standardnpsmoodstavce1">
    <w:name w:val="Standardní písmo odstavce1"/>
    <w:rsid w:val="00BC3A1B"/>
  </w:style>
  <w:style w:type="character" w:customStyle="1" w:styleId="slostrnky1">
    <w:name w:val="Číslo stránky1"/>
    <w:basedOn w:val="Standardnpsmoodstavce1"/>
    <w:rsid w:val="00BC3A1B"/>
  </w:style>
  <w:style w:type="paragraph" w:customStyle="1" w:styleId="Nadpis">
    <w:name w:val="Nadpis"/>
    <w:basedOn w:val="Normln"/>
    <w:next w:val="Zkladntext"/>
    <w:rsid w:val="00BC3A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C3A1B"/>
    <w:rPr>
      <w:sz w:val="24"/>
      <w:szCs w:val="24"/>
    </w:rPr>
  </w:style>
  <w:style w:type="paragraph" w:styleId="Seznam">
    <w:name w:val="List"/>
    <w:basedOn w:val="Zkladntext"/>
    <w:rsid w:val="00BC3A1B"/>
    <w:rPr>
      <w:rFonts w:cs="Tahoma"/>
    </w:rPr>
  </w:style>
  <w:style w:type="paragraph" w:customStyle="1" w:styleId="Popisek">
    <w:name w:val="Popisek"/>
    <w:basedOn w:val="Normln"/>
    <w:rsid w:val="00BC3A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C3A1B"/>
    <w:pPr>
      <w:suppressLineNumbers/>
    </w:pPr>
    <w:rPr>
      <w:rFonts w:cs="Tahoma"/>
    </w:rPr>
  </w:style>
  <w:style w:type="paragraph" w:styleId="Zhlav">
    <w:name w:val="head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BC3A1B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BC3A1B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BC3A1B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BC3A1B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BC3A1B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BC3A1B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BC3A1B"/>
    <w:pPr>
      <w:keepNext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BC3A1B"/>
    <w:pPr>
      <w:keepNext/>
      <w:numPr>
        <w:ilvl w:val="6"/>
        <w:numId w:val="1"/>
      </w:numPr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BC3A1B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BC3A1B"/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BC3A1B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BC3A1B"/>
    <w:pPr>
      <w:spacing w:before="240" w:line="360" w:lineRule="auto"/>
    </w:pPr>
    <w:rPr>
      <w:sz w:val="24"/>
      <w:szCs w:val="24"/>
    </w:rPr>
  </w:style>
  <w:style w:type="paragraph" w:customStyle="1" w:styleId="Styl1">
    <w:name w:val="Styl1"/>
    <w:basedOn w:val="Normln"/>
    <w:rsid w:val="00BC3A1B"/>
    <w:rPr>
      <w:sz w:val="24"/>
      <w:szCs w:val="24"/>
    </w:rPr>
  </w:style>
  <w:style w:type="paragraph" w:customStyle="1" w:styleId="Zhlav1">
    <w:name w:val="Záhlav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BC3A1B"/>
    <w:pPr>
      <w:suppressLineNumbers/>
    </w:pPr>
  </w:style>
  <w:style w:type="paragraph" w:customStyle="1" w:styleId="Nadpistabulky">
    <w:name w:val="Nadpis tabulky"/>
    <w:basedOn w:val="Obsahtabulky"/>
    <w:rsid w:val="00BC3A1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table" w:styleId="Mkatabulky">
    <w:name w:val="Table Grid"/>
    <w:basedOn w:val="Normlntabulka"/>
    <w:uiPriority w:val="39"/>
    <w:rsid w:val="00950DA3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53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5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52A"/>
    <w:rPr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52A"/>
    <w:rPr>
      <w:b/>
      <w:bCs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62B02-FD24-459C-88A3-6CC7FA8D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900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6</cp:revision>
  <cp:lastPrinted>2018-11-15T02:35:00Z</cp:lastPrinted>
  <dcterms:created xsi:type="dcterms:W3CDTF">2019-09-04T12:45:00Z</dcterms:created>
  <dcterms:modified xsi:type="dcterms:W3CDTF">2019-09-17T07:36:00Z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