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178 168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17 722,25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9 053,34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7 281,40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479 186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37 480,62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180 120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17 498,10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10 866,49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103 938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10 866,49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1 050 971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96 179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122N15/33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12211533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96 179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