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Cetviny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Kostelní 123, 382 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Bolechy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9 914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76 765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3 647,87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zarostlá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402 936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17 621,98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Okolí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6 273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Rapotice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7 002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27 725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598 189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27 101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120N10/33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12011033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30.7.2010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27 101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