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FARMA MILNÁ,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Milná 47, 38279 Frymburk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Bolechy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13 270,36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80 272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4 343,14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37 869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422 158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22 841,00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Boršov u Loučovic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Černá v Pošumaví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286 399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15 297,90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Frymburk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158 382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8 241,13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177 829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9 253,02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tok přirozený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659 206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34 300,61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Dlouhá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133 658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5 169,83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Lipno nad Vltavou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8 537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Ostrov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251 111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12 777,04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Přední Výtoň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27 295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1 143,74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1 794 375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92 163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146N15/33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14611533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92 163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