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2948" w:rsidRDefault="00321A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-419100</wp:posOffset>
            </wp:positionV>
            <wp:extent cx="5012055" cy="81597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75" t="-465" r="-75" b="-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815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948" w:rsidRDefault="003229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48" w:rsidRDefault="00321A51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DODATEK Č. 1</w:t>
      </w:r>
    </w:p>
    <w:p w:rsidR="00322948" w:rsidRDefault="00321A51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KUPNÍ SMLOUVY ze dne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30.4.2019</w:t>
      </w:r>
      <w:proofErr w:type="gramEnd"/>
    </w:p>
    <w:p w:rsidR="00322948" w:rsidRDefault="00321A51">
      <w:pPr>
        <w:jc w:val="center"/>
      </w:pPr>
      <w:r>
        <w:rPr>
          <w:rFonts w:ascii="Times New Roman" w:hAnsi="Times New Roman" w:cs="Times New Roman"/>
          <w:sz w:val="22"/>
          <w:szCs w:val="22"/>
        </w:rPr>
        <w:br/>
        <w:t xml:space="preserve">           uzavřené podle </w:t>
      </w:r>
      <w:proofErr w:type="spellStart"/>
      <w:r>
        <w:rPr>
          <w:rFonts w:ascii="Times New Roman" w:hAnsi="Times New Roman" w:cs="Times New Roman"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§ 2586 a </w:t>
      </w:r>
      <w:proofErr w:type="spellStart"/>
      <w:r>
        <w:rPr>
          <w:rFonts w:ascii="Times New Roman" w:hAnsi="Times New Roman" w:cs="Times New Roman"/>
          <w:sz w:val="22"/>
          <w:szCs w:val="22"/>
        </w:rPr>
        <w:t>násl</w:t>
      </w:r>
      <w:proofErr w:type="spellEnd"/>
      <w:r>
        <w:rPr>
          <w:rFonts w:ascii="Times New Roman" w:hAnsi="Times New Roman" w:cs="Times New Roman"/>
          <w:sz w:val="22"/>
          <w:szCs w:val="22"/>
        </w:rPr>
        <w:t>. zákona č. 89/2012 Sb., občanský zákoník</w:t>
      </w:r>
    </w:p>
    <w:p w:rsidR="00322948" w:rsidRDefault="00321A51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22948" w:rsidRDefault="00321A51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Smluvní strany</w:t>
      </w:r>
    </w:p>
    <w:p w:rsidR="00322948" w:rsidRDefault="00322948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22948" w:rsidRDefault="00321A51">
      <w:pPr>
        <w:numPr>
          <w:ilvl w:val="1"/>
          <w:numId w:val="2"/>
        </w:num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Objednatel:</w:t>
      </w:r>
    </w:p>
    <w:p w:rsidR="00322948" w:rsidRDefault="00321A51">
      <w:pPr>
        <w:autoSpaceDE w:val="0"/>
        <w:ind w:left="426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Centrum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Kociánka</w:t>
      </w:r>
      <w:proofErr w:type="spellEnd"/>
    </w:p>
    <w:p w:rsidR="00322948" w:rsidRDefault="00321A51">
      <w:pPr>
        <w:tabs>
          <w:tab w:val="left" w:pos="2410"/>
        </w:tabs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se sídlem: </w:t>
      </w:r>
      <w:proofErr w:type="spellStart"/>
      <w:r>
        <w:rPr>
          <w:rFonts w:ascii="Times New Roman" w:hAnsi="Times New Roman" w:cs="Times New Roman"/>
          <w:sz w:val="22"/>
          <w:szCs w:val="22"/>
        </w:rPr>
        <w:t>Kociánka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93/2, 612 47 Brno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322948" w:rsidRDefault="00321A51">
      <w:pPr>
        <w:tabs>
          <w:tab w:val="left" w:pos="2410"/>
        </w:tabs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>zastoupené: ředitel</w:t>
      </w:r>
    </w:p>
    <w:p w:rsidR="00322948" w:rsidRDefault="00321A51">
      <w:pPr>
        <w:tabs>
          <w:tab w:val="left" w:pos="2410"/>
        </w:tabs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>IČ: 00093378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322948" w:rsidRDefault="00321A51">
      <w:pPr>
        <w:tabs>
          <w:tab w:val="left" w:pos="2410"/>
        </w:tabs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>osoby oprávněné jednat</w:t>
      </w:r>
    </w:p>
    <w:p w:rsidR="00322948" w:rsidRDefault="00321A51">
      <w:pPr>
        <w:tabs>
          <w:tab w:val="left" w:pos="2977"/>
        </w:tabs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>- ve věcech smluvních: ředitel</w:t>
      </w:r>
    </w:p>
    <w:p w:rsidR="00322948" w:rsidRDefault="00321A51">
      <w:pPr>
        <w:tabs>
          <w:tab w:val="left" w:pos="2410"/>
        </w:tabs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>bankovní spojení: ČNB Brno</w:t>
      </w:r>
    </w:p>
    <w:p w:rsidR="00322948" w:rsidRDefault="00321A51">
      <w:pPr>
        <w:tabs>
          <w:tab w:val="left" w:pos="2410"/>
        </w:tabs>
        <w:ind w:left="426"/>
        <w:jc w:val="both"/>
      </w:pPr>
      <w:r>
        <w:rPr>
          <w:rStyle w:val="Standardnpsmoodstavce3"/>
          <w:rFonts w:ascii="Times New Roman" w:hAnsi="Times New Roman" w:cs="Times New Roman"/>
          <w:color w:val="000000"/>
          <w:sz w:val="22"/>
          <w:szCs w:val="22"/>
        </w:rPr>
        <w:t>číslo účtu: 197136621</w:t>
      </w:r>
      <w:r>
        <w:rPr>
          <w:rStyle w:val="Standardnpsmoodstavce3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Standardnpsmoodstavce3"/>
          <w:rFonts w:ascii="Times New Roman" w:hAnsi="Times New Roman" w:cs="Times New Roman"/>
          <w:color w:val="000000"/>
          <w:sz w:val="22"/>
          <w:szCs w:val="22"/>
        </w:rPr>
        <w:tab/>
        <w:t>kód banky: 0710</w:t>
      </w:r>
    </w:p>
    <w:p w:rsidR="00322948" w:rsidRDefault="00321A51">
      <w:pPr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na straně jedné </w:t>
      </w:r>
      <w:r>
        <w:rPr>
          <w:rFonts w:ascii="Times New Roman" w:hAnsi="Times New Roman" w:cs="Times New Roman"/>
          <w:b/>
          <w:sz w:val="22"/>
          <w:szCs w:val="22"/>
        </w:rPr>
        <w:t>(dále jen „objednatel“)</w:t>
      </w:r>
    </w:p>
    <w:p w:rsidR="00322948" w:rsidRDefault="003229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22948" w:rsidRDefault="00321A51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a  </w:t>
      </w:r>
    </w:p>
    <w:p w:rsidR="00322948" w:rsidRDefault="00322948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22948" w:rsidRDefault="00321A51">
      <w:pPr>
        <w:numPr>
          <w:ilvl w:val="1"/>
          <w:numId w:val="2"/>
        </w:num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Zhotovitel:</w:t>
      </w:r>
    </w:p>
    <w:p w:rsidR="00322948" w:rsidRDefault="00321A51">
      <w:pPr>
        <w:tabs>
          <w:tab w:val="left" w:pos="2410"/>
          <w:tab w:val="left" w:pos="6804"/>
        </w:tabs>
        <w:ind w:left="432"/>
        <w:jc w:val="both"/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Ru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Ka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spol. s r.o.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322948" w:rsidRDefault="00321A51">
      <w:pPr>
        <w:tabs>
          <w:tab w:val="left" w:pos="2410"/>
          <w:tab w:val="left" w:pos="6804"/>
        </w:tabs>
        <w:ind w:left="432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se sídlem: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Jamné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nad Orlicí 270, 561 65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322948" w:rsidRDefault="00321A51">
      <w:pPr>
        <w:tabs>
          <w:tab w:val="left" w:pos="2410"/>
          <w:tab w:val="left" w:pos="6804"/>
        </w:tabs>
        <w:ind w:left="432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zastoupená: jednatelem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322948" w:rsidRDefault="00321A51">
      <w:pPr>
        <w:tabs>
          <w:tab w:val="left" w:pos="2410"/>
          <w:tab w:val="left" w:pos="6804"/>
        </w:tabs>
        <w:ind w:left="432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IČ: 60113723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322948" w:rsidRDefault="00321A51">
      <w:pPr>
        <w:tabs>
          <w:tab w:val="left" w:pos="2410"/>
          <w:tab w:val="left" w:pos="6804"/>
        </w:tabs>
        <w:ind w:left="432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DIČ: CZ60113723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322948" w:rsidRDefault="00321A51">
      <w:pPr>
        <w:tabs>
          <w:tab w:val="left" w:pos="2410"/>
          <w:tab w:val="left" w:pos="6804"/>
        </w:tabs>
        <w:ind w:left="432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osoby oprávněné jednat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322948" w:rsidRDefault="00321A51">
      <w:pPr>
        <w:numPr>
          <w:ilvl w:val="0"/>
          <w:numId w:val="3"/>
        </w:numPr>
        <w:tabs>
          <w:tab w:val="left" w:pos="709"/>
          <w:tab w:val="left" w:pos="3261"/>
          <w:tab w:val="left" w:pos="6804"/>
        </w:tabs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ve věcech smluvních: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322948" w:rsidRDefault="00844B82">
      <w:pPr>
        <w:numPr>
          <w:ilvl w:val="0"/>
          <w:numId w:val="3"/>
        </w:numPr>
        <w:tabs>
          <w:tab w:val="left" w:pos="709"/>
          <w:tab w:val="left" w:pos="3261"/>
          <w:tab w:val="left" w:pos="6804"/>
        </w:tabs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ve věcech technických: </w:t>
      </w:r>
      <w:r w:rsidR="00321A51">
        <w:rPr>
          <w:rFonts w:ascii="Times New Roman" w:hAnsi="Times New Roman" w:cs="Times New Roman"/>
          <w:bCs/>
          <w:sz w:val="22"/>
          <w:szCs w:val="22"/>
        </w:rPr>
        <w:tab/>
      </w:r>
    </w:p>
    <w:p w:rsidR="00322948" w:rsidRDefault="00321A51">
      <w:pPr>
        <w:tabs>
          <w:tab w:val="left" w:pos="2410"/>
          <w:tab w:val="left" w:pos="6804"/>
        </w:tabs>
        <w:ind w:left="432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bankovní spojení: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Sberbank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CZ, a.s.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322948" w:rsidRDefault="00321A51">
      <w:pPr>
        <w:pStyle w:val="Zkladntext"/>
        <w:spacing w:after="0" w:line="240" w:lineRule="auto"/>
        <w:ind w:left="454"/>
      </w:pPr>
      <w:r>
        <w:rPr>
          <w:rFonts w:ascii="Times New Roman" w:hAnsi="Times New Roman" w:cs="Times New Roman"/>
          <w:bCs/>
          <w:sz w:val="22"/>
          <w:szCs w:val="22"/>
        </w:rPr>
        <w:t>číslo účtu: 4211101870</w:t>
      </w:r>
      <w:r>
        <w:tab/>
      </w:r>
      <w:r>
        <w:rPr>
          <w:rFonts w:ascii="Times New Roman" w:hAnsi="Times New Roman" w:cs="Times New Roman"/>
          <w:bCs/>
          <w:sz w:val="22"/>
          <w:szCs w:val="22"/>
        </w:rPr>
        <w:t>kód banky: 6800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322948" w:rsidRDefault="00844B82">
      <w:pPr>
        <w:tabs>
          <w:tab w:val="left" w:pos="2410"/>
          <w:tab w:val="left" w:pos="6804"/>
        </w:tabs>
        <w:ind w:left="454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telefon: </w:t>
      </w:r>
      <w:r w:rsidR="00321A51">
        <w:rPr>
          <w:rFonts w:ascii="Times New Roman" w:hAnsi="Times New Roman" w:cs="Times New Roman"/>
          <w:bCs/>
          <w:sz w:val="22"/>
          <w:szCs w:val="22"/>
        </w:rPr>
        <w:tab/>
      </w:r>
      <w:r w:rsidR="00321A51">
        <w:rPr>
          <w:rFonts w:ascii="Times New Roman" w:hAnsi="Times New Roman" w:cs="Times New Roman"/>
          <w:bCs/>
          <w:sz w:val="22"/>
          <w:szCs w:val="22"/>
        </w:rPr>
        <w:tab/>
      </w:r>
      <w:r w:rsidR="00321A51">
        <w:rPr>
          <w:rFonts w:ascii="Times New Roman" w:hAnsi="Times New Roman" w:cs="Times New Roman"/>
          <w:bCs/>
          <w:sz w:val="22"/>
          <w:szCs w:val="22"/>
        </w:rPr>
        <w:tab/>
      </w:r>
    </w:p>
    <w:p w:rsidR="00322948" w:rsidRDefault="00321A51">
      <w:pPr>
        <w:ind w:left="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na straně druhé </w:t>
      </w:r>
      <w:r>
        <w:rPr>
          <w:rFonts w:ascii="Times New Roman" w:hAnsi="Times New Roman" w:cs="Times New Roman"/>
          <w:b/>
          <w:sz w:val="22"/>
          <w:szCs w:val="22"/>
        </w:rPr>
        <w:t>(dále jen „zhotovitel“)</w:t>
      </w:r>
    </w:p>
    <w:p w:rsidR="00322948" w:rsidRDefault="003229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22948" w:rsidRDefault="00321A51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</w:p>
    <w:p w:rsidR="00322948" w:rsidRDefault="00321A51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Předmět dodatku</w:t>
      </w:r>
    </w:p>
    <w:p w:rsidR="00322948" w:rsidRDefault="0032294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22948" w:rsidRDefault="00321A51">
      <w:pPr>
        <w:numPr>
          <w:ilvl w:val="1"/>
          <w:numId w:val="2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Smluvní strany se dohodly na uzavření tohoto dodatku č. 1 ke Kupní smlouvě ze dne </w:t>
      </w:r>
      <w:proofErr w:type="gramStart"/>
      <w:r>
        <w:rPr>
          <w:rFonts w:ascii="Times New Roman" w:hAnsi="Times New Roman" w:cs="Times New Roman"/>
          <w:sz w:val="22"/>
          <w:szCs w:val="22"/>
        </w:rPr>
        <w:t>30.4.2019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pro projekt </w:t>
      </w:r>
      <w:r>
        <w:rPr>
          <w:rFonts w:ascii="Times New Roman" w:hAnsi="Times New Roman" w:cs="Times New Roman"/>
          <w:color w:val="000000"/>
          <w:sz w:val="22"/>
          <w:szCs w:val="22"/>
          <w:lang w:eastAsia="cs-CZ"/>
        </w:rPr>
        <w:t>„Druhý domov – vybavení (opakované řízení)“</w:t>
      </w:r>
      <w:r>
        <w:rPr>
          <w:rFonts w:ascii="Times New Roman" w:hAnsi="Times New Roman" w:cs="Times New Roman"/>
          <w:sz w:val="22"/>
          <w:szCs w:val="22"/>
        </w:rPr>
        <w:t xml:space="preserve"> (dále jen „Smlouva“).</w:t>
      </w: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1A51">
      <w:pPr>
        <w:numPr>
          <w:ilvl w:val="1"/>
          <w:numId w:val="2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Smluvní strany se vzájemně dohodly na tzv. nepodstatné změně závazku ze smlouvy uzavřené v souladu s </w:t>
      </w:r>
      <w:proofErr w:type="spellStart"/>
      <w:r>
        <w:rPr>
          <w:rFonts w:ascii="Times New Roman" w:hAnsi="Times New Roman" w:cs="Times New Roman"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§ 222 odst. 6 zákona č. 134/2016 Sb. zákona o zadávání veřejných zakázek v platném znění (dále jen „ZZVZ“). </w:t>
      </w:r>
      <w:proofErr w:type="spellStart"/>
      <w:r>
        <w:rPr>
          <w:rFonts w:ascii="Times New Roman" w:hAnsi="Times New Roman" w:cs="Times New Roman"/>
          <w:sz w:val="22"/>
          <w:szCs w:val="22"/>
        </w:rPr>
        <w:t>Vícedodávky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ménědodávky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vznikly z důvodu rozdílu projektové dokumentace a skutečného provedení stavby, který měl prokazatelný vliv na rozměry a cenu vyráběného předmětu koupě.</w:t>
      </w: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1A51">
      <w:pPr>
        <w:numPr>
          <w:ilvl w:val="1"/>
          <w:numId w:val="2"/>
        </w:numPr>
        <w:tabs>
          <w:tab w:val="left" w:pos="480"/>
        </w:tabs>
        <w:ind w:left="544" w:hanging="55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Na základě požadavku objednatele se smluvní strany dohodly na následujících změnách Smlouvy, kdy  v čl. 5 se odst. </w:t>
      </w:r>
      <w:proofErr w:type="gramStart"/>
      <w:r>
        <w:rPr>
          <w:rFonts w:ascii="Times New Roman" w:hAnsi="Times New Roman" w:cs="Times New Roman"/>
          <w:sz w:val="22"/>
          <w:szCs w:val="22"/>
        </w:rPr>
        <w:t>5.1. doplňuje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 následující odstavec:</w:t>
      </w:r>
    </w:p>
    <w:p w:rsidR="00322948" w:rsidRDefault="00321A51">
      <w:pPr>
        <w:ind w:left="993"/>
        <w:jc w:val="both"/>
      </w:pPr>
      <w:r>
        <w:rPr>
          <w:rFonts w:ascii="Times New Roman" w:hAnsi="Times New Roman" w:cs="Times New Roman"/>
          <w:sz w:val="22"/>
          <w:szCs w:val="22"/>
        </w:rPr>
        <w:t>a)</w:t>
      </w:r>
      <w:r>
        <w:rPr>
          <w:rFonts w:ascii="Times New Roman" w:hAnsi="Times New Roman" w:cs="Times New Roman"/>
          <w:sz w:val="22"/>
          <w:szCs w:val="22"/>
        </w:rPr>
        <w:tab/>
        <w:t xml:space="preserve">Součástí předmětu koupě jsou i dodávky popsané a oceněné v dodatečném rozpočtu č. 1, jež představují nepodstatnou změnu závazku ze </w:t>
      </w:r>
      <w:r>
        <w:rPr>
          <w:rFonts w:ascii="Times New Roman" w:hAnsi="Times New Roman" w:cs="Times New Roman"/>
          <w:sz w:val="22"/>
          <w:szCs w:val="22"/>
        </w:rPr>
        <w:tab/>
        <w:t xml:space="preserve">smlouvy uzavřenou v souladu s </w:t>
      </w:r>
      <w:proofErr w:type="spellStart"/>
      <w:r>
        <w:rPr>
          <w:rFonts w:ascii="Times New Roman" w:hAnsi="Times New Roman" w:cs="Times New Roman"/>
          <w:sz w:val="22"/>
          <w:szCs w:val="22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</w:rPr>
        <w:t>. § 222 odst. 6 ZZVZ.</w:t>
      </w: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1A51">
      <w:p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Změna hodnoty předmětu koupě</w:t>
      </w: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1A51">
      <w:pPr>
        <w:ind w:left="544" w:hanging="556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Celková hodnota dodatečných dodávek sjednaných v dodatku č. 1 ke Smlouvě je ve výši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48.548,- Kč bez DPH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22948" w:rsidRDefault="00322948">
      <w:pPr>
        <w:ind w:left="544" w:hanging="556"/>
        <w:jc w:val="both"/>
      </w:pPr>
    </w:p>
    <w:p w:rsidR="00322948" w:rsidRDefault="00321A51">
      <w:pPr>
        <w:ind w:left="544" w:hanging="556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3.2.</w:t>
      </w:r>
      <w:r>
        <w:rPr>
          <w:rFonts w:ascii="Times New Roman" w:hAnsi="Times New Roman" w:cs="Times New Roman"/>
          <w:sz w:val="22"/>
          <w:szCs w:val="22"/>
        </w:rPr>
        <w:tab/>
        <w:t xml:space="preserve">Celková hodnota dodávek sjednaných v dodatku </w:t>
      </w:r>
      <w:proofErr w:type="gramStart"/>
      <w:r>
        <w:rPr>
          <w:rFonts w:ascii="Times New Roman" w:hAnsi="Times New Roman" w:cs="Times New Roman"/>
          <w:sz w:val="22"/>
          <w:szCs w:val="22"/>
        </w:rPr>
        <w:t>č.1 ke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Smlouvě, jež nebyly s ohledem na provedené změny závazku ze Smlouvy realizovány jsou ve výši </w:t>
      </w:r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48.548,- bez DPH.</w:t>
      </w:r>
    </w:p>
    <w:p w:rsidR="00322948" w:rsidRDefault="00322948">
      <w:pPr>
        <w:ind w:left="544" w:hanging="556"/>
        <w:jc w:val="both"/>
      </w:pPr>
    </w:p>
    <w:p w:rsidR="00322948" w:rsidRDefault="00321A51">
      <w:pPr>
        <w:ind w:left="544" w:hanging="556"/>
        <w:jc w:val="both"/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3.3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Hodnota změny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představuje </w:t>
      </w:r>
      <w:r>
        <w:rPr>
          <w:rFonts w:ascii="Times New Roman" w:hAnsi="Times New Roman" w:cs="Times New Roman"/>
          <w:b/>
          <w:bCs/>
          <w:sz w:val="22"/>
          <w:szCs w:val="22"/>
        </w:rPr>
        <w:t>10,3 %</w:t>
      </w:r>
      <w:r>
        <w:rPr>
          <w:rFonts w:ascii="Times New Roman" w:hAnsi="Times New Roman" w:cs="Times New Roman"/>
          <w:sz w:val="22"/>
          <w:szCs w:val="22"/>
        </w:rPr>
        <w:t xml:space="preserve"> původní hodnoty závazku sjednaného ve Smlouvě.</w:t>
      </w:r>
    </w:p>
    <w:p w:rsidR="00322948" w:rsidRDefault="00322948">
      <w:pPr>
        <w:ind w:left="544" w:hanging="55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22948" w:rsidRDefault="00321A51">
      <w:pPr>
        <w:ind w:left="544" w:hanging="55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3.4.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V čl. 6 odst. </w:t>
      </w:r>
      <w:proofErr w:type="gramStart"/>
      <w:r>
        <w:rPr>
          <w:rFonts w:ascii="Times New Roman" w:hAnsi="Times New Roman" w:cs="Times New Roman"/>
          <w:sz w:val="22"/>
          <w:szCs w:val="22"/>
        </w:rPr>
        <w:t>6.1. se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ruší a nově zní:</w:t>
      </w:r>
    </w:p>
    <w:p w:rsidR="00322948" w:rsidRDefault="00321A51">
      <w:pPr>
        <w:ind w:left="1418" w:hanging="425"/>
        <w:jc w:val="both"/>
      </w:pPr>
      <w:proofErr w:type="gramStart"/>
      <w:r>
        <w:rPr>
          <w:rFonts w:ascii="Times New Roman" w:hAnsi="Times New Roman" w:cs="Times New Roman"/>
          <w:sz w:val="22"/>
          <w:szCs w:val="22"/>
        </w:rPr>
        <w:t>6.1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  <w:t>Cena za zhotovení předmětu Smlouvy v rozsahu dle čl. 3 této Smlouvy činí:</w:t>
      </w:r>
    </w:p>
    <w:p w:rsidR="00322948" w:rsidRDefault="00321A51">
      <w:pPr>
        <w:ind w:left="1418" w:hanging="425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Cena dle </w:t>
      </w:r>
      <w:proofErr w:type="spellStart"/>
      <w:r>
        <w:rPr>
          <w:rFonts w:ascii="Times New Roman" w:hAnsi="Times New Roman" w:cs="Times New Roman"/>
          <w:sz w:val="22"/>
          <w:szCs w:val="22"/>
        </w:rPr>
        <w:t>SoD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942.951,- bez DPH</w:t>
      </w:r>
    </w:p>
    <w:p w:rsidR="00322948" w:rsidRDefault="00321A51">
      <w:pPr>
        <w:ind w:left="1418" w:hanging="425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 Dodatek č. 1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0,- bez DPH </w:t>
      </w:r>
    </w:p>
    <w:p w:rsidR="00322948" w:rsidRDefault="00321A51">
      <w:pPr>
        <w:ind w:left="1418" w:hanging="425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48" w:rsidRDefault="00321A51">
      <w:pPr>
        <w:ind w:left="1418" w:hanging="425"/>
        <w:jc w:val="both"/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</w:t>
      </w:r>
    </w:p>
    <w:p w:rsidR="00322948" w:rsidRDefault="00321A51">
      <w:pPr>
        <w:ind w:left="1418" w:hanging="425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Celková cena včetně dodatku č. 1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942.951,- bez DPH</w:t>
      </w:r>
    </w:p>
    <w:p w:rsidR="00322948" w:rsidRDefault="00322948">
      <w:pPr>
        <w:ind w:left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22948" w:rsidRDefault="00321A51">
      <w:pPr>
        <w:ind w:left="544" w:hanging="556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3.5.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V čl. 10 se doplňuje odst. 10.14. o přílohu č. 2:</w:t>
      </w:r>
    </w:p>
    <w:p w:rsidR="00322948" w:rsidRDefault="0032294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1A51">
      <w:pPr>
        <w:ind w:left="426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>Příloha č. 2 – Upravený výkaz dodávek č. 1</w:t>
      </w:r>
    </w:p>
    <w:p w:rsidR="00322948" w:rsidRDefault="0032294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1A51">
      <w:pPr>
        <w:jc w:val="both"/>
      </w:pPr>
      <w:r>
        <w:rPr>
          <w:rFonts w:ascii="Times New Roman" w:hAnsi="Times New Roman" w:cs="Times New Roman"/>
          <w:b/>
          <w:sz w:val="22"/>
          <w:szCs w:val="22"/>
        </w:rPr>
        <w:t>4.</w:t>
      </w:r>
      <w:r>
        <w:rPr>
          <w:rFonts w:ascii="Times New Roman" w:hAnsi="Times New Roman" w:cs="Times New Roman"/>
          <w:b/>
          <w:sz w:val="22"/>
          <w:szCs w:val="22"/>
        </w:rPr>
        <w:tab/>
        <w:t>Závěrečná ujednání</w:t>
      </w:r>
    </w:p>
    <w:p w:rsidR="00322948" w:rsidRDefault="003229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22948" w:rsidRDefault="00321A51">
      <w:pPr>
        <w:ind w:left="544" w:hanging="556"/>
        <w:jc w:val="both"/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4.1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  <w:t>Ostatní ustanovení Smlouvy zůstávají nedotčená tímto dodatkem zůstávají v původním znění. Tento Dodatek č. 1 je sepsán ve 4 vyhotoveních s platností originálu, přičemž 1</w:t>
      </w:r>
      <w:r>
        <w:rPr>
          <w:rFonts w:ascii="Times New Roman" w:hAnsi="Times New Roman" w:cs="Times New Roman"/>
          <w:sz w:val="22"/>
          <w:szCs w:val="22"/>
        </w:rPr>
        <w:tab/>
        <w:t>vyhotovení obdrží zhotovitel a 3 objednatel.</w:t>
      </w:r>
    </w:p>
    <w:p w:rsidR="00322948" w:rsidRDefault="00322948">
      <w:pPr>
        <w:ind w:left="544" w:hanging="556"/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1A51">
      <w:pPr>
        <w:ind w:left="544" w:hanging="556"/>
        <w:jc w:val="both"/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4.2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Tento Dodatek č. 1 Smlouvy je nedílnou součástí Kupní smlouvy uzavřené dne 30.4.2019, týkající se akce </w:t>
      </w:r>
      <w:r>
        <w:rPr>
          <w:rFonts w:ascii="Times New Roman" w:hAnsi="Times New Roman" w:cs="Times New Roman"/>
          <w:color w:val="000000"/>
          <w:sz w:val="22"/>
          <w:szCs w:val="22"/>
          <w:lang w:eastAsia="cs-CZ"/>
        </w:rPr>
        <w:t>„Druhý domov – vybavení (opakované řízení)“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22948" w:rsidRDefault="0032294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294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1A51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Přílohy dodatku Smlouvy: </w:t>
      </w:r>
    </w:p>
    <w:p w:rsidR="00322948" w:rsidRDefault="00321A51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Příloha </w:t>
      </w:r>
      <w:proofErr w:type="gramStart"/>
      <w:r>
        <w:rPr>
          <w:rFonts w:ascii="Times New Roman" w:hAnsi="Times New Roman" w:cs="Times New Roman"/>
          <w:sz w:val="22"/>
          <w:szCs w:val="22"/>
        </w:rPr>
        <w:t>č.1 Dodatečný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rozpočet č. 1</w:t>
      </w: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D75699">
      <w:pPr>
        <w:jc w:val="both"/>
      </w:pPr>
      <w:r>
        <w:rPr>
          <w:rFonts w:ascii="Times New Roman" w:hAnsi="Times New Roman" w:cs="Times New Roman"/>
          <w:sz w:val="22"/>
          <w:szCs w:val="22"/>
        </w:rPr>
        <w:t>V Brně dne 26.08.2019</w:t>
      </w:r>
      <w:r w:rsidR="00321A51">
        <w:rPr>
          <w:rFonts w:ascii="Times New Roman" w:hAnsi="Times New Roman" w:cs="Times New Roman"/>
          <w:sz w:val="22"/>
          <w:szCs w:val="22"/>
        </w:rPr>
        <w:tab/>
      </w:r>
      <w:r w:rsidR="00321A51">
        <w:rPr>
          <w:rFonts w:ascii="Times New Roman" w:hAnsi="Times New Roman" w:cs="Times New Roman"/>
          <w:sz w:val="22"/>
          <w:szCs w:val="22"/>
        </w:rPr>
        <w:tab/>
      </w:r>
      <w:r w:rsidR="00321A51">
        <w:rPr>
          <w:rFonts w:ascii="Times New Roman" w:hAnsi="Times New Roman" w:cs="Times New Roman"/>
          <w:sz w:val="22"/>
          <w:szCs w:val="22"/>
        </w:rPr>
        <w:tab/>
      </w:r>
      <w:r w:rsidR="00321A51">
        <w:rPr>
          <w:rFonts w:ascii="Times New Roman" w:hAnsi="Times New Roman" w:cs="Times New Roman"/>
          <w:sz w:val="22"/>
          <w:szCs w:val="22"/>
        </w:rPr>
        <w:tab/>
        <w:t xml:space="preserve">V </w:t>
      </w:r>
      <w:proofErr w:type="spellStart"/>
      <w:r w:rsidR="00321A51">
        <w:rPr>
          <w:rFonts w:ascii="Times New Roman" w:hAnsi="Times New Roman" w:cs="Times New Roman"/>
          <w:sz w:val="22"/>
          <w:szCs w:val="22"/>
        </w:rPr>
        <w:t>Jamném</w:t>
      </w:r>
      <w:proofErr w:type="spellEnd"/>
      <w:r w:rsidR="00321A51">
        <w:rPr>
          <w:rFonts w:ascii="Times New Roman" w:hAnsi="Times New Roman" w:cs="Times New Roman"/>
          <w:sz w:val="22"/>
          <w:szCs w:val="22"/>
        </w:rPr>
        <w:t xml:space="preserve"> nad Orlicí dne</w:t>
      </w:r>
      <w:r>
        <w:rPr>
          <w:rFonts w:ascii="Times New Roman" w:hAnsi="Times New Roman" w:cs="Times New Roman"/>
          <w:sz w:val="22"/>
          <w:szCs w:val="22"/>
        </w:rPr>
        <w:t xml:space="preserve"> 26.08.2019</w:t>
      </w: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22948" w:rsidRDefault="00321A51">
      <w:pPr>
        <w:jc w:val="both"/>
      </w:pPr>
      <w:r>
        <w:rPr>
          <w:rFonts w:ascii="Times New Roman" w:hAnsi="Times New Roman" w:cs="Times New Roman"/>
          <w:sz w:val="22"/>
          <w:szCs w:val="22"/>
        </w:rPr>
        <w:t>Objednatel: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Zhotovitel:                                                                       </w:t>
      </w: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  <w:shd w:val="clear" w:color="auto" w:fill="00CC00"/>
        </w:rPr>
      </w:pP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  <w:shd w:val="clear" w:color="auto" w:fill="00CC00"/>
        </w:rPr>
      </w:pPr>
    </w:p>
    <w:p w:rsidR="00322948" w:rsidRDefault="00322948">
      <w:pPr>
        <w:jc w:val="both"/>
        <w:rPr>
          <w:rFonts w:ascii="Times New Roman" w:hAnsi="Times New Roman" w:cs="Times New Roman"/>
          <w:sz w:val="22"/>
          <w:szCs w:val="22"/>
          <w:shd w:val="clear" w:color="auto" w:fill="00CC00"/>
        </w:rPr>
      </w:pPr>
    </w:p>
    <w:p w:rsidR="00322948" w:rsidRDefault="00321A51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……………………………….</w:t>
      </w:r>
    </w:p>
    <w:p w:rsidR="00322948" w:rsidRDefault="00321A51">
      <w:pPr>
        <w:jc w:val="both"/>
      </w:pP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</w:p>
    <w:p w:rsidR="00322948" w:rsidRDefault="00321A51">
      <w:pPr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ředitel</w:t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  <w:t>jednatel</w:t>
      </w:r>
    </w:p>
    <w:sectPr w:rsidR="00322948" w:rsidSect="00322948">
      <w:footerReference w:type="default" r:id="rId8"/>
      <w:footerReference w:type="first" r:id="rId9"/>
      <w:pgSz w:w="11906" w:h="16838"/>
      <w:pgMar w:top="1134" w:right="1134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48" w:rsidRDefault="00321A51">
      <w:r>
        <w:separator/>
      </w:r>
    </w:p>
  </w:endnote>
  <w:endnote w:type="continuationSeparator" w:id="0">
    <w:p w:rsidR="00322948" w:rsidRDefault="0032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48" w:rsidRDefault="00322948">
    <w:pPr>
      <w:pStyle w:val="Zpat"/>
      <w:jc w:val="center"/>
    </w:pPr>
    <w:r>
      <w:fldChar w:fldCharType="begin"/>
    </w:r>
    <w:r w:rsidR="00321A51">
      <w:instrText xml:space="preserve"> PAGE </w:instrText>
    </w:r>
    <w:r>
      <w:fldChar w:fldCharType="separate"/>
    </w:r>
    <w:r w:rsidR="00D7569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48" w:rsidRDefault="003229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48" w:rsidRDefault="00321A51">
      <w:r>
        <w:separator/>
      </w:r>
    </w:p>
  </w:footnote>
  <w:footnote w:type="continuationSeparator" w:id="0">
    <w:p w:rsidR="00322948" w:rsidRDefault="00321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iCs/>
        <w:color w:val="000000"/>
        <w:w w:val="109"/>
        <w:kern w:val="2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2"/>
        <w:sz w:val="24"/>
        <w:szCs w:val="24"/>
        <w:lang w:eastAsia="zh-CN"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2"/>
        <w:sz w:val="24"/>
        <w:szCs w:val="24"/>
        <w:lang w:eastAsia="zh-CN"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2"/>
        <w:sz w:val="24"/>
        <w:szCs w:val="24"/>
        <w:lang w:eastAsia="zh-C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eastAsia="Times New Roman" w:hAnsi="Arial" w:cs="Arial"/>
        <w:b/>
        <w:bCs/>
        <w:strike/>
        <w:color w:val="000000"/>
        <w:w w:val="109"/>
        <w:kern w:val="2"/>
        <w:sz w:val="22"/>
        <w:szCs w:val="22"/>
        <w:lang w:eastAsia="zh-C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21A51"/>
    <w:rsid w:val="00321A51"/>
    <w:rsid w:val="00322948"/>
    <w:rsid w:val="00795BFF"/>
    <w:rsid w:val="00844B82"/>
    <w:rsid w:val="00D7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948"/>
    <w:pPr>
      <w:widowControl w:val="0"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rsid w:val="00322948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rsid w:val="0032294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rsid w:val="00322948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22948"/>
    <w:rPr>
      <w:rFonts w:ascii="Times New Roman" w:hAnsi="Times New Roman" w:cs="Times New Roman"/>
      <w:b/>
      <w:bCs/>
      <w:iCs/>
      <w:color w:val="000000"/>
      <w:w w:val="109"/>
      <w:kern w:val="2"/>
      <w:sz w:val="22"/>
      <w:szCs w:val="22"/>
    </w:rPr>
  </w:style>
  <w:style w:type="character" w:customStyle="1" w:styleId="WW8Num1z1">
    <w:name w:val="WW8Num1z1"/>
    <w:rsid w:val="00322948"/>
  </w:style>
  <w:style w:type="character" w:customStyle="1" w:styleId="WW8Num1z2">
    <w:name w:val="WW8Num1z2"/>
    <w:rsid w:val="00322948"/>
  </w:style>
  <w:style w:type="character" w:customStyle="1" w:styleId="WW8Num1z3">
    <w:name w:val="WW8Num1z3"/>
    <w:rsid w:val="00322948"/>
  </w:style>
  <w:style w:type="character" w:customStyle="1" w:styleId="WW8Num1z4">
    <w:name w:val="WW8Num1z4"/>
    <w:rsid w:val="00322948"/>
  </w:style>
  <w:style w:type="character" w:customStyle="1" w:styleId="WW8Num1z5">
    <w:name w:val="WW8Num1z5"/>
    <w:rsid w:val="00322948"/>
  </w:style>
  <w:style w:type="character" w:customStyle="1" w:styleId="WW8Num1z6">
    <w:name w:val="WW8Num1z6"/>
    <w:rsid w:val="00322948"/>
  </w:style>
  <w:style w:type="character" w:customStyle="1" w:styleId="WW8Num1z7">
    <w:name w:val="WW8Num1z7"/>
    <w:rsid w:val="00322948"/>
  </w:style>
  <w:style w:type="character" w:customStyle="1" w:styleId="WW8Num1z8">
    <w:name w:val="WW8Num1z8"/>
    <w:rsid w:val="00322948"/>
  </w:style>
  <w:style w:type="character" w:customStyle="1" w:styleId="WW8Num2z0">
    <w:name w:val="WW8Num2z0"/>
    <w:rsid w:val="00322948"/>
    <w:rPr>
      <w:rFonts w:ascii="Times New Roman" w:eastAsia="Times New Roman" w:hAnsi="Times New Roman" w:cs="Arial"/>
      <w:b/>
      <w:bCs/>
      <w:strike w:val="0"/>
      <w:dstrike w:val="0"/>
      <w:color w:val="000000"/>
      <w:w w:val="109"/>
      <w:kern w:val="2"/>
      <w:sz w:val="24"/>
      <w:szCs w:val="24"/>
      <w:lang w:eastAsia="zh-CN" w:bidi="hi-IN"/>
    </w:rPr>
  </w:style>
  <w:style w:type="character" w:customStyle="1" w:styleId="WW8Num2z3">
    <w:name w:val="WW8Num2z3"/>
    <w:rsid w:val="00322948"/>
    <w:rPr>
      <w:rFonts w:ascii="Arial" w:eastAsia="Times New Roman" w:hAnsi="Arial" w:cs="Arial"/>
      <w:b/>
      <w:bCs/>
      <w:strike/>
      <w:color w:val="000000"/>
      <w:w w:val="109"/>
      <w:kern w:val="2"/>
      <w:sz w:val="22"/>
      <w:szCs w:val="22"/>
      <w:lang w:eastAsia="zh-CN" w:bidi="hi-IN"/>
    </w:rPr>
  </w:style>
  <w:style w:type="character" w:customStyle="1" w:styleId="WW8Num2z4">
    <w:name w:val="WW8Num2z4"/>
    <w:rsid w:val="00322948"/>
  </w:style>
  <w:style w:type="character" w:customStyle="1" w:styleId="WW8Num2z5">
    <w:name w:val="WW8Num2z5"/>
    <w:rsid w:val="00322948"/>
    <w:rPr>
      <w:rFonts w:ascii="Wingdings" w:hAnsi="Wingdings" w:cs="Wingdings"/>
    </w:rPr>
  </w:style>
  <w:style w:type="character" w:customStyle="1" w:styleId="WW8Num2z6">
    <w:name w:val="WW8Num2z6"/>
    <w:rsid w:val="00322948"/>
  </w:style>
  <w:style w:type="character" w:customStyle="1" w:styleId="WW8Num2z7">
    <w:name w:val="WW8Num2z7"/>
    <w:rsid w:val="00322948"/>
  </w:style>
  <w:style w:type="character" w:customStyle="1" w:styleId="WW8Num2z8">
    <w:name w:val="WW8Num2z8"/>
    <w:rsid w:val="00322948"/>
  </w:style>
  <w:style w:type="character" w:customStyle="1" w:styleId="WW8Num3z0">
    <w:name w:val="WW8Num3z0"/>
    <w:rsid w:val="00322948"/>
    <w:rPr>
      <w:rFonts w:ascii="Times New Roman" w:hAnsi="Times New Roman" w:cs="Times New Roman"/>
      <w:b/>
      <w:bCs/>
      <w:sz w:val="22"/>
      <w:szCs w:val="22"/>
    </w:rPr>
  </w:style>
  <w:style w:type="character" w:customStyle="1" w:styleId="Absatz-Standardschriftart">
    <w:name w:val="Absatz-Standardschriftart"/>
    <w:rsid w:val="00322948"/>
  </w:style>
  <w:style w:type="character" w:customStyle="1" w:styleId="WW-Absatz-Standardschriftart">
    <w:name w:val="WW-Absatz-Standardschriftart"/>
    <w:rsid w:val="00322948"/>
  </w:style>
  <w:style w:type="character" w:customStyle="1" w:styleId="WW-Absatz-Standardschriftart1">
    <w:name w:val="WW-Absatz-Standardschriftart1"/>
    <w:rsid w:val="00322948"/>
  </w:style>
  <w:style w:type="character" w:customStyle="1" w:styleId="WW8Num4z0">
    <w:name w:val="WW8Num4z0"/>
    <w:rsid w:val="00322948"/>
    <w:rPr>
      <w:rFonts w:ascii="Symbol" w:hAnsi="Symbol" w:cs="Times New Roman"/>
      <w:sz w:val="22"/>
      <w:szCs w:val="22"/>
    </w:rPr>
  </w:style>
  <w:style w:type="character" w:customStyle="1" w:styleId="WW-Absatz-Standardschriftart11">
    <w:name w:val="WW-Absatz-Standardschriftart11"/>
    <w:rsid w:val="00322948"/>
  </w:style>
  <w:style w:type="character" w:customStyle="1" w:styleId="WW8Num4z1">
    <w:name w:val="WW8Num4z1"/>
    <w:rsid w:val="00322948"/>
    <w:rPr>
      <w:rFonts w:ascii="OpenSymbol" w:hAnsi="OpenSymbol" w:cs="Arial"/>
      <w:b w:val="0"/>
      <w:i w:val="0"/>
      <w:sz w:val="22"/>
      <w:szCs w:val="20"/>
    </w:rPr>
  </w:style>
  <w:style w:type="character" w:customStyle="1" w:styleId="WW8Num5z0">
    <w:name w:val="WW8Num5z0"/>
    <w:rsid w:val="00322948"/>
    <w:rPr>
      <w:rFonts w:ascii="Symbol" w:hAnsi="Symbol" w:cs="OpenSymbol"/>
      <w:color w:val="000000"/>
      <w:sz w:val="22"/>
      <w:szCs w:val="22"/>
    </w:rPr>
  </w:style>
  <w:style w:type="character" w:customStyle="1" w:styleId="WW8Num5z1">
    <w:name w:val="WW8Num5z1"/>
    <w:rsid w:val="00322948"/>
    <w:rPr>
      <w:rFonts w:ascii="OpenSymbol" w:hAnsi="OpenSymbol" w:cs="OpenSymbol"/>
    </w:rPr>
  </w:style>
  <w:style w:type="character" w:customStyle="1" w:styleId="WW8Num6z0">
    <w:name w:val="WW8Num6z0"/>
    <w:rsid w:val="00322948"/>
    <w:rPr>
      <w:rFonts w:ascii="Symbol" w:hAnsi="Symbol" w:cs="Arial"/>
      <w:color w:val="000000"/>
      <w:sz w:val="22"/>
      <w:szCs w:val="22"/>
    </w:rPr>
  </w:style>
  <w:style w:type="character" w:customStyle="1" w:styleId="WW8Num6z1">
    <w:name w:val="WW8Num6z1"/>
    <w:rsid w:val="00322948"/>
    <w:rPr>
      <w:rFonts w:ascii="Courier New" w:hAnsi="Courier New" w:cs="Symbol"/>
      <w:sz w:val="20"/>
      <w:szCs w:val="20"/>
    </w:rPr>
  </w:style>
  <w:style w:type="character" w:customStyle="1" w:styleId="WW8Num6z5">
    <w:name w:val="WW8Num6z5"/>
    <w:rsid w:val="00322948"/>
    <w:rPr>
      <w:rFonts w:ascii="Wingdings" w:hAnsi="Wingdings" w:cs="Wingdings"/>
    </w:rPr>
  </w:style>
  <w:style w:type="character" w:customStyle="1" w:styleId="WW8Num7z0">
    <w:name w:val="WW8Num7z0"/>
    <w:rsid w:val="00322948"/>
    <w:rPr>
      <w:rFonts w:ascii="Symbol" w:hAnsi="Symbol" w:cs="Arial"/>
      <w:color w:val="000000"/>
      <w:sz w:val="22"/>
      <w:szCs w:val="22"/>
    </w:rPr>
  </w:style>
  <w:style w:type="character" w:customStyle="1" w:styleId="WW8Num7z1">
    <w:name w:val="WW8Num7z1"/>
    <w:rsid w:val="00322948"/>
    <w:rPr>
      <w:rFonts w:ascii="Times New Roman" w:hAnsi="Times New Roman" w:cs="Times New Roman"/>
      <w:sz w:val="22"/>
      <w:szCs w:val="22"/>
    </w:rPr>
  </w:style>
  <w:style w:type="character" w:customStyle="1" w:styleId="WW8Num7z5">
    <w:name w:val="WW8Num7z5"/>
    <w:rsid w:val="00322948"/>
    <w:rPr>
      <w:rFonts w:ascii="Wingdings" w:hAnsi="Wingdings" w:cs="Wingdings"/>
    </w:rPr>
  </w:style>
  <w:style w:type="character" w:customStyle="1" w:styleId="WW8Num8z0">
    <w:name w:val="WW8Num8z0"/>
    <w:rsid w:val="00322948"/>
    <w:rPr>
      <w:rFonts w:ascii="Symbol" w:eastAsia="Times New Roman" w:hAnsi="Symbol" w:cs="Courier New"/>
      <w:sz w:val="20"/>
      <w:szCs w:val="22"/>
    </w:rPr>
  </w:style>
  <w:style w:type="character" w:customStyle="1" w:styleId="WW8Num8z1">
    <w:name w:val="WW8Num8z1"/>
    <w:rsid w:val="00322948"/>
    <w:rPr>
      <w:rFonts w:ascii="OpenSymbol" w:hAnsi="OpenSymbol" w:cs="Courier New"/>
      <w:sz w:val="20"/>
    </w:rPr>
  </w:style>
  <w:style w:type="character" w:customStyle="1" w:styleId="WW8Num8z3">
    <w:name w:val="WW8Num8z3"/>
    <w:rsid w:val="00322948"/>
    <w:rPr>
      <w:rFonts w:ascii="Symbol" w:hAnsi="Symbol" w:cs="Times New Roman"/>
      <w:i/>
      <w:sz w:val="22"/>
      <w:szCs w:val="22"/>
      <w:shd w:val="clear" w:color="auto" w:fill="FFFF00"/>
    </w:rPr>
  </w:style>
  <w:style w:type="character" w:customStyle="1" w:styleId="WW8Num9z0">
    <w:name w:val="WW8Num9z0"/>
    <w:rsid w:val="00322948"/>
    <w:rPr>
      <w:rFonts w:ascii="Symbol" w:hAnsi="Symbol" w:cs="OpenSymbol"/>
      <w:sz w:val="22"/>
      <w:szCs w:val="22"/>
    </w:rPr>
  </w:style>
  <w:style w:type="character" w:customStyle="1" w:styleId="WW8Num9z1">
    <w:name w:val="WW8Num9z1"/>
    <w:rsid w:val="00322948"/>
    <w:rPr>
      <w:rFonts w:ascii="OpenSymbol" w:hAnsi="OpenSymbol" w:cs="OpenSymbol"/>
    </w:rPr>
  </w:style>
  <w:style w:type="character" w:customStyle="1" w:styleId="WW8Num10z0">
    <w:name w:val="WW8Num10z0"/>
    <w:rsid w:val="00322948"/>
    <w:rPr>
      <w:rFonts w:ascii="Times New Roman" w:eastAsia="Lucida Sans Unicode" w:hAnsi="Times New Roman" w:cs="Times New Roman"/>
      <w:b/>
    </w:rPr>
  </w:style>
  <w:style w:type="character" w:customStyle="1" w:styleId="Standardnpsmoodstavce6">
    <w:name w:val="Standardní písmo odstavce6"/>
    <w:rsid w:val="00322948"/>
  </w:style>
  <w:style w:type="character" w:customStyle="1" w:styleId="WW8Num7z2">
    <w:name w:val="WW8Num7z2"/>
    <w:rsid w:val="00322948"/>
  </w:style>
  <w:style w:type="character" w:customStyle="1" w:styleId="WW8Num7z3">
    <w:name w:val="WW8Num7z3"/>
    <w:rsid w:val="00322948"/>
  </w:style>
  <w:style w:type="character" w:customStyle="1" w:styleId="WW8Num7z4">
    <w:name w:val="WW8Num7z4"/>
    <w:rsid w:val="00322948"/>
  </w:style>
  <w:style w:type="character" w:customStyle="1" w:styleId="WW8Num7z6">
    <w:name w:val="WW8Num7z6"/>
    <w:rsid w:val="00322948"/>
  </w:style>
  <w:style w:type="character" w:customStyle="1" w:styleId="WW8Num7z7">
    <w:name w:val="WW8Num7z7"/>
    <w:rsid w:val="00322948"/>
  </w:style>
  <w:style w:type="character" w:customStyle="1" w:styleId="WW8Num7z8">
    <w:name w:val="WW8Num7z8"/>
    <w:rsid w:val="00322948"/>
  </w:style>
  <w:style w:type="character" w:customStyle="1" w:styleId="WW8Num10z1">
    <w:name w:val="WW8Num10z1"/>
    <w:rsid w:val="00322948"/>
    <w:rPr>
      <w:rFonts w:ascii="Courier New" w:hAnsi="Courier New" w:cs="Courier New"/>
    </w:rPr>
  </w:style>
  <w:style w:type="character" w:customStyle="1" w:styleId="WW8Num10z2">
    <w:name w:val="WW8Num10z2"/>
    <w:rsid w:val="00322948"/>
    <w:rPr>
      <w:rFonts w:ascii="Wingdings" w:hAnsi="Wingdings" w:cs="Wingdings"/>
    </w:rPr>
  </w:style>
  <w:style w:type="character" w:customStyle="1" w:styleId="WW8Num10z3">
    <w:name w:val="WW8Num10z3"/>
    <w:rsid w:val="00322948"/>
    <w:rPr>
      <w:rFonts w:ascii="Symbol" w:hAnsi="Symbol" w:cs="Symbol"/>
    </w:rPr>
  </w:style>
  <w:style w:type="character" w:customStyle="1" w:styleId="Standardnpsmoodstavce5">
    <w:name w:val="Standardní písmo odstavce5"/>
    <w:rsid w:val="00322948"/>
  </w:style>
  <w:style w:type="character" w:customStyle="1" w:styleId="WW8Num2z1">
    <w:name w:val="WW8Num2z1"/>
    <w:rsid w:val="00322948"/>
  </w:style>
  <w:style w:type="character" w:customStyle="1" w:styleId="WW8Num2z2">
    <w:name w:val="WW8Num2z2"/>
    <w:rsid w:val="00322948"/>
  </w:style>
  <w:style w:type="character" w:customStyle="1" w:styleId="WW8Num3z3">
    <w:name w:val="WW8Num3z3"/>
    <w:rsid w:val="00322948"/>
    <w:rPr>
      <w:rFonts w:ascii="Arial" w:eastAsia="Times New Roman" w:hAnsi="Arial" w:cs="Arial"/>
      <w:b/>
      <w:bCs/>
      <w:strike/>
      <w:color w:val="000000"/>
      <w:w w:val="109"/>
      <w:kern w:val="2"/>
      <w:sz w:val="22"/>
      <w:szCs w:val="22"/>
      <w:lang w:eastAsia="zh-CN" w:bidi="hi-IN"/>
    </w:rPr>
  </w:style>
  <w:style w:type="character" w:customStyle="1" w:styleId="WW8Num3z4">
    <w:name w:val="WW8Num3z4"/>
    <w:rsid w:val="00322948"/>
  </w:style>
  <w:style w:type="character" w:customStyle="1" w:styleId="WW8Num3z5">
    <w:name w:val="WW8Num3z5"/>
    <w:rsid w:val="00322948"/>
    <w:rPr>
      <w:rFonts w:ascii="Wingdings" w:hAnsi="Wingdings" w:cs="Wingdings"/>
    </w:rPr>
  </w:style>
  <w:style w:type="character" w:customStyle="1" w:styleId="WW8Num3z6">
    <w:name w:val="WW8Num3z6"/>
    <w:rsid w:val="00322948"/>
  </w:style>
  <w:style w:type="character" w:customStyle="1" w:styleId="WW8Num3z7">
    <w:name w:val="WW8Num3z7"/>
    <w:rsid w:val="00322948"/>
  </w:style>
  <w:style w:type="character" w:customStyle="1" w:styleId="WW8Num3z8">
    <w:name w:val="WW8Num3z8"/>
    <w:rsid w:val="00322948"/>
  </w:style>
  <w:style w:type="character" w:customStyle="1" w:styleId="WW8Num8z2">
    <w:name w:val="WW8Num8z2"/>
    <w:rsid w:val="00322948"/>
  </w:style>
  <w:style w:type="character" w:customStyle="1" w:styleId="WW8Num8z4">
    <w:name w:val="WW8Num8z4"/>
    <w:rsid w:val="00322948"/>
  </w:style>
  <w:style w:type="character" w:customStyle="1" w:styleId="WW8Num8z5">
    <w:name w:val="WW8Num8z5"/>
    <w:rsid w:val="00322948"/>
    <w:rPr>
      <w:rFonts w:ascii="Wingdings" w:hAnsi="Wingdings" w:cs="Wingdings"/>
    </w:rPr>
  </w:style>
  <w:style w:type="character" w:customStyle="1" w:styleId="WW8Num8z6">
    <w:name w:val="WW8Num8z6"/>
    <w:rsid w:val="00322948"/>
  </w:style>
  <w:style w:type="character" w:customStyle="1" w:styleId="WW8Num8z7">
    <w:name w:val="WW8Num8z7"/>
    <w:rsid w:val="00322948"/>
  </w:style>
  <w:style w:type="character" w:customStyle="1" w:styleId="WW8Num8z8">
    <w:name w:val="WW8Num8z8"/>
    <w:rsid w:val="00322948"/>
  </w:style>
  <w:style w:type="character" w:customStyle="1" w:styleId="WW8Num9z3">
    <w:name w:val="WW8Num9z3"/>
    <w:rsid w:val="00322948"/>
    <w:rPr>
      <w:rFonts w:ascii="Symbol" w:hAnsi="Symbol" w:cs="Times New Roman"/>
      <w:i/>
      <w:sz w:val="22"/>
      <w:szCs w:val="22"/>
      <w:shd w:val="clear" w:color="auto" w:fill="FFFF00"/>
    </w:rPr>
  </w:style>
  <w:style w:type="character" w:customStyle="1" w:styleId="Standardnpsmoodstavce4">
    <w:name w:val="Standardní písmo odstavce4"/>
    <w:rsid w:val="00322948"/>
  </w:style>
  <w:style w:type="character" w:customStyle="1" w:styleId="WW-Absatz-Standardschriftart111">
    <w:name w:val="WW-Absatz-Standardschriftart111"/>
    <w:rsid w:val="00322948"/>
  </w:style>
  <w:style w:type="character" w:customStyle="1" w:styleId="WW-Absatz-Standardschriftart1111">
    <w:name w:val="WW-Absatz-Standardschriftart1111"/>
    <w:rsid w:val="00322948"/>
  </w:style>
  <w:style w:type="character" w:customStyle="1" w:styleId="Standardnpsmoodstavce3">
    <w:name w:val="Standardní písmo odstavce3"/>
    <w:rsid w:val="00322948"/>
  </w:style>
  <w:style w:type="character" w:customStyle="1" w:styleId="Standardnpsmoodstavce2">
    <w:name w:val="Standardní písmo odstavce2"/>
    <w:rsid w:val="00322948"/>
  </w:style>
  <w:style w:type="character" w:customStyle="1" w:styleId="WW8Num5z2">
    <w:name w:val="WW8Num5z2"/>
    <w:rsid w:val="00322948"/>
  </w:style>
  <w:style w:type="character" w:customStyle="1" w:styleId="WW8Num5z3">
    <w:name w:val="WW8Num5z3"/>
    <w:rsid w:val="00322948"/>
  </w:style>
  <w:style w:type="character" w:customStyle="1" w:styleId="WW8Num5z4">
    <w:name w:val="WW8Num5z4"/>
    <w:rsid w:val="00322948"/>
  </w:style>
  <w:style w:type="character" w:customStyle="1" w:styleId="WW8Num5z5">
    <w:name w:val="WW8Num5z5"/>
    <w:rsid w:val="00322948"/>
  </w:style>
  <w:style w:type="character" w:customStyle="1" w:styleId="WW8Num9z2">
    <w:name w:val="WW8Num9z2"/>
    <w:rsid w:val="00322948"/>
    <w:rPr>
      <w:rFonts w:ascii="Wingdings" w:hAnsi="Wingdings" w:cs="Wingdings"/>
      <w:sz w:val="20"/>
    </w:rPr>
  </w:style>
  <w:style w:type="character" w:customStyle="1" w:styleId="WW8Num9z4">
    <w:name w:val="WW8Num9z4"/>
    <w:rsid w:val="00322948"/>
  </w:style>
  <w:style w:type="character" w:customStyle="1" w:styleId="WW8Num9z5">
    <w:name w:val="WW8Num9z5"/>
    <w:rsid w:val="00322948"/>
  </w:style>
  <w:style w:type="character" w:customStyle="1" w:styleId="WW8Num9z6">
    <w:name w:val="WW8Num9z6"/>
    <w:rsid w:val="00322948"/>
  </w:style>
  <w:style w:type="character" w:customStyle="1" w:styleId="WW8Num9z7">
    <w:name w:val="WW8Num9z7"/>
    <w:rsid w:val="00322948"/>
  </w:style>
  <w:style w:type="character" w:customStyle="1" w:styleId="WW8Num9z8">
    <w:name w:val="WW8Num9z8"/>
    <w:rsid w:val="00322948"/>
  </w:style>
  <w:style w:type="character" w:customStyle="1" w:styleId="WW8Num10z4">
    <w:name w:val="WW8Num10z4"/>
    <w:rsid w:val="00322948"/>
  </w:style>
  <w:style w:type="character" w:customStyle="1" w:styleId="WW8Num10z5">
    <w:name w:val="WW8Num10z5"/>
    <w:rsid w:val="00322948"/>
  </w:style>
  <w:style w:type="character" w:customStyle="1" w:styleId="WW8Num10z6">
    <w:name w:val="WW8Num10z6"/>
    <w:rsid w:val="00322948"/>
  </w:style>
  <w:style w:type="character" w:customStyle="1" w:styleId="WW8Num10z7">
    <w:name w:val="WW8Num10z7"/>
    <w:rsid w:val="00322948"/>
  </w:style>
  <w:style w:type="character" w:customStyle="1" w:styleId="WW8Num10z8">
    <w:name w:val="WW8Num10z8"/>
    <w:rsid w:val="00322948"/>
  </w:style>
  <w:style w:type="character" w:customStyle="1" w:styleId="WW8Num11z0">
    <w:name w:val="WW8Num11z0"/>
    <w:rsid w:val="00322948"/>
  </w:style>
  <w:style w:type="character" w:customStyle="1" w:styleId="WW8Num11z1">
    <w:name w:val="WW8Num11z1"/>
    <w:rsid w:val="00322948"/>
  </w:style>
  <w:style w:type="character" w:customStyle="1" w:styleId="WW8Num11z2">
    <w:name w:val="WW8Num11z2"/>
    <w:rsid w:val="00322948"/>
  </w:style>
  <w:style w:type="character" w:customStyle="1" w:styleId="WW8Num11z3">
    <w:name w:val="WW8Num11z3"/>
    <w:rsid w:val="00322948"/>
  </w:style>
  <w:style w:type="character" w:customStyle="1" w:styleId="WW8Num11z4">
    <w:name w:val="WW8Num11z4"/>
    <w:rsid w:val="00322948"/>
  </w:style>
  <w:style w:type="character" w:customStyle="1" w:styleId="WW8Num11z5">
    <w:name w:val="WW8Num11z5"/>
    <w:rsid w:val="00322948"/>
  </w:style>
  <w:style w:type="character" w:customStyle="1" w:styleId="WW8Num11z6">
    <w:name w:val="WW8Num11z6"/>
    <w:rsid w:val="00322948"/>
  </w:style>
  <w:style w:type="character" w:customStyle="1" w:styleId="WW8Num11z7">
    <w:name w:val="WW8Num11z7"/>
    <w:rsid w:val="00322948"/>
  </w:style>
  <w:style w:type="character" w:customStyle="1" w:styleId="WW8Num11z8">
    <w:name w:val="WW8Num11z8"/>
    <w:rsid w:val="00322948"/>
  </w:style>
  <w:style w:type="character" w:customStyle="1" w:styleId="Standardnpsmoodstavce1">
    <w:name w:val="Standardní písmo odstavce1"/>
    <w:rsid w:val="00322948"/>
  </w:style>
  <w:style w:type="character" w:customStyle="1" w:styleId="WW8Num4z2">
    <w:name w:val="WW8Num4z2"/>
    <w:rsid w:val="00322948"/>
    <w:rPr>
      <w:rFonts w:ascii="Arial" w:hAnsi="Arial" w:cs="Arial"/>
    </w:rPr>
  </w:style>
  <w:style w:type="character" w:customStyle="1" w:styleId="WW8Num4z3">
    <w:name w:val="WW8Num4z3"/>
    <w:rsid w:val="00322948"/>
    <w:rPr>
      <w:rFonts w:ascii="Symbol" w:hAnsi="Symbol" w:cs="Symbol"/>
    </w:rPr>
  </w:style>
  <w:style w:type="character" w:customStyle="1" w:styleId="WW8Num4z4">
    <w:name w:val="WW8Num4z4"/>
    <w:rsid w:val="00322948"/>
    <w:rPr>
      <w:rFonts w:ascii="Courier New" w:hAnsi="Courier New" w:cs="Courier New"/>
    </w:rPr>
  </w:style>
  <w:style w:type="character" w:customStyle="1" w:styleId="WW8Num4z5">
    <w:name w:val="WW8Num4z5"/>
    <w:rsid w:val="00322948"/>
    <w:rPr>
      <w:rFonts w:ascii="Wingdings" w:hAnsi="Wingdings" w:cs="Wingdings"/>
    </w:rPr>
  </w:style>
  <w:style w:type="character" w:customStyle="1" w:styleId="WW8Num22z0">
    <w:name w:val="WW8Num22z0"/>
    <w:rsid w:val="00322948"/>
    <w:rPr>
      <w:b/>
      <w:bCs/>
      <w:iCs/>
      <w:color w:val="000000"/>
      <w:w w:val="109"/>
      <w:kern w:val="2"/>
      <w:sz w:val="22"/>
      <w:szCs w:val="22"/>
    </w:rPr>
  </w:style>
  <w:style w:type="character" w:customStyle="1" w:styleId="WW8Num12z0">
    <w:name w:val="WW8Num12z0"/>
    <w:rsid w:val="00322948"/>
    <w:rPr>
      <w:rFonts w:ascii="Symbol" w:hAnsi="Symbol" w:cs="OpenSymbol"/>
    </w:rPr>
  </w:style>
  <w:style w:type="character" w:customStyle="1" w:styleId="WW8Num12z1">
    <w:name w:val="WW8Num12z1"/>
    <w:rsid w:val="00322948"/>
    <w:rPr>
      <w:rFonts w:ascii="OpenSymbol" w:hAnsi="OpenSymbol" w:cs="OpenSymbol"/>
    </w:rPr>
  </w:style>
  <w:style w:type="character" w:customStyle="1" w:styleId="WW8Num13z0">
    <w:name w:val="WW8Num13z0"/>
    <w:rsid w:val="00322948"/>
    <w:rPr>
      <w:rFonts w:ascii="Symbol" w:hAnsi="Symbol" w:cs="OpenSymbol"/>
    </w:rPr>
  </w:style>
  <w:style w:type="character" w:customStyle="1" w:styleId="WW8Num13z1">
    <w:name w:val="WW8Num13z1"/>
    <w:rsid w:val="00322948"/>
    <w:rPr>
      <w:rFonts w:ascii="OpenSymbol" w:hAnsi="OpenSymbol" w:cs="OpenSymbol"/>
    </w:rPr>
  </w:style>
  <w:style w:type="character" w:customStyle="1" w:styleId="WW8Num3z1">
    <w:name w:val="WW8Num3z1"/>
    <w:rsid w:val="00322948"/>
    <w:rPr>
      <w:rFonts w:ascii="Symbol" w:hAnsi="Symbol" w:cs="Symbol"/>
    </w:rPr>
  </w:style>
  <w:style w:type="character" w:customStyle="1" w:styleId="TextbublinyChar">
    <w:name w:val="Text bubliny Char"/>
    <w:rsid w:val="00322948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character" w:customStyle="1" w:styleId="Odkaznakoment1">
    <w:name w:val="Odkaz na komentář1"/>
    <w:rsid w:val="00322948"/>
    <w:rPr>
      <w:sz w:val="16"/>
      <w:szCs w:val="16"/>
    </w:rPr>
  </w:style>
  <w:style w:type="character" w:customStyle="1" w:styleId="TextkomenteChar">
    <w:name w:val="Text komentáře Char"/>
    <w:rsid w:val="00322948"/>
    <w:rPr>
      <w:rFonts w:ascii="Liberation Serif" w:eastAsia="Lucida Sans Unicode" w:hAnsi="Liberation Serif" w:cs="Mangal"/>
      <w:kern w:val="2"/>
      <w:szCs w:val="18"/>
      <w:lang w:eastAsia="zh-CN" w:bidi="hi-IN"/>
    </w:rPr>
  </w:style>
  <w:style w:type="character" w:customStyle="1" w:styleId="PedmtkomenteChar">
    <w:name w:val="Předmět komentáře Char"/>
    <w:rsid w:val="00322948"/>
    <w:rPr>
      <w:rFonts w:ascii="Liberation Serif" w:eastAsia="Lucida Sans Unicode" w:hAnsi="Liberation Serif" w:cs="Mangal"/>
      <w:b/>
      <w:bCs/>
      <w:kern w:val="2"/>
      <w:szCs w:val="18"/>
      <w:lang w:eastAsia="zh-CN" w:bidi="hi-IN"/>
    </w:rPr>
  </w:style>
  <w:style w:type="character" w:customStyle="1" w:styleId="Symbolyproslovn">
    <w:name w:val="Symboly pro číslování"/>
    <w:rsid w:val="00322948"/>
  </w:style>
  <w:style w:type="character" w:customStyle="1" w:styleId="Odrky">
    <w:name w:val="Odrážky"/>
    <w:rsid w:val="00322948"/>
    <w:rPr>
      <w:rFonts w:ascii="OpenSymbol" w:eastAsia="OpenSymbol" w:hAnsi="OpenSymbol" w:cs="OpenSymbol"/>
    </w:rPr>
  </w:style>
  <w:style w:type="character" w:styleId="Hypertextovodkaz">
    <w:name w:val="Hyperlink"/>
    <w:rsid w:val="00322948"/>
    <w:rPr>
      <w:color w:val="000080"/>
      <w:u w:val="single"/>
    </w:rPr>
  </w:style>
  <w:style w:type="character" w:styleId="Siln">
    <w:name w:val="Strong"/>
    <w:qFormat/>
    <w:rsid w:val="00322948"/>
    <w:rPr>
      <w:b/>
      <w:bCs/>
    </w:rPr>
  </w:style>
  <w:style w:type="character" w:customStyle="1" w:styleId="StrongEmphasis">
    <w:name w:val="Strong Emphasis"/>
    <w:rsid w:val="00322948"/>
    <w:rPr>
      <w:b/>
      <w:bCs/>
    </w:rPr>
  </w:style>
  <w:style w:type="character" w:customStyle="1" w:styleId="WW8Num14z0">
    <w:name w:val="WW8Num14z0"/>
    <w:rsid w:val="00322948"/>
    <w:rPr>
      <w:rFonts w:ascii="Symbol" w:hAnsi="Symbol" w:cs="Times New Roman"/>
      <w:color w:val="FF3333"/>
      <w:sz w:val="22"/>
      <w:szCs w:val="22"/>
      <w:shd w:val="clear" w:color="auto" w:fill="auto"/>
    </w:rPr>
  </w:style>
  <w:style w:type="character" w:customStyle="1" w:styleId="WW8Num14z1">
    <w:name w:val="WW8Num14z1"/>
    <w:rsid w:val="00322948"/>
    <w:rPr>
      <w:rFonts w:ascii="OpenSymbol" w:hAnsi="OpenSymbol" w:cs="OpenSymbol"/>
    </w:rPr>
  </w:style>
  <w:style w:type="character" w:customStyle="1" w:styleId="WW8Num17z0">
    <w:name w:val="WW8Num17z0"/>
    <w:rsid w:val="00322948"/>
    <w:rPr>
      <w:rFonts w:ascii="Symbol" w:hAnsi="Symbol" w:cs="Symbol"/>
      <w:color w:val="000000"/>
      <w:szCs w:val="22"/>
      <w:lang w:val="cs-CZ"/>
    </w:rPr>
  </w:style>
  <w:style w:type="character" w:customStyle="1" w:styleId="WW8Num15z0">
    <w:name w:val="WW8Num15z0"/>
    <w:rsid w:val="00322948"/>
    <w:rPr>
      <w:rFonts w:ascii="Symbol" w:hAnsi="Symbol" w:cs="Symbol"/>
    </w:rPr>
  </w:style>
  <w:style w:type="character" w:customStyle="1" w:styleId="WW8Num15z1">
    <w:name w:val="WW8Num15z1"/>
    <w:rsid w:val="00322948"/>
    <w:rPr>
      <w:rFonts w:ascii="OpenSymbol" w:hAnsi="OpenSymbol" w:cs="OpenSymbol"/>
      <w:sz w:val="22"/>
      <w:szCs w:val="22"/>
    </w:rPr>
  </w:style>
  <w:style w:type="character" w:customStyle="1" w:styleId="WW8Num16z0">
    <w:name w:val="WW8Num16z0"/>
    <w:rsid w:val="00322948"/>
    <w:rPr>
      <w:rFonts w:ascii="Symbol" w:hAnsi="Symbol" w:cs="Symbol"/>
    </w:rPr>
  </w:style>
  <w:style w:type="character" w:customStyle="1" w:styleId="WW8Num16z1">
    <w:name w:val="WW8Num16z1"/>
    <w:rsid w:val="00322948"/>
    <w:rPr>
      <w:rFonts w:ascii="OpenSymbol" w:hAnsi="OpenSymbol" w:cs="OpenSymbol"/>
    </w:rPr>
  </w:style>
  <w:style w:type="character" w:customStyle="1" w:styleId="ZpatChar">
    <w:name w:val="Zápatí Char"/>
    <w:rsid w:val="00322948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customStyle="1" w:styleId="Odkaznakoment2">
    <w:name w:val="Odkaz na komentář2"/>
    <w:rsid w:val="00322948"/>
    <w:rPr>
      <w:sz w:val="16"/>
      <w:szCs w:val="16"/>
    </w:rPr>
  </w:style>
  <w:style w:type="character" w:customStyle="1" w:styleId="TextkomenteChar1">
    <w:name w:val="Text komentáře Char1"/>
    <w:rsid w:val="00322948"/>
    <w:rPr>
      <w:rFonts w:ascii="Liberation Serif" w:eastAsia="Lucida Sans Unicode" w:hAnsi="Liberation Serif" w:cs="Mangal"/>
      <w:kern w:val="2"/>
      <w:szCs w:val="18"/>
      <w:lang w:eastAsia="zh-CN" w:bidi="hi-IN"/>
    </w:rPr>
  </w:style>
  <w:style w:type="paragraph" w:customStyle="1" w:styleId="Nadpis">
    <w:name w:val="Nadpis"/>
    <w:basedOn w:val="Normln"/>
    <w:next w:val="Zkladntext"/>
    <w:rsid w:val="0032294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322948"/>
    <w:pPr>
      <w:spacing w:after="140" w:line="288" w:lineRule="auto"/>
    </w:pPr>
  </w:style>
  <w:style w:type="paragraph" w:styleId="Seznam">
    <w:name w:val="List"/>
    <w:basedOn w:val="Zkladntext"/>
    <w:rsid w:val="00322948"/>
  </w:style>
  <w:style w:type="paragraph" w:styleId="Titulek">
    <w:name w:val="caption"/>
    <w:basedOn w:val="Normln"/>
    <w:qFormat/>
    <w:rsid w:val="0032294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322948"/>
    <w:pPr>
      <w:suppressLineNumbers/>
    </w:pPr>
  </w:style>
  <w:style w:type="paragraph" w:customStyle="1" w:styleId="Titulek6">
    <w:name w:val="Titulek6"/>
    <w:basedOn w:val="Normln"/>
    <w:rsid w:val="00322948"/>
    <w:pPr>
      <w:suppressLineNumbers/>
      <w:spacing w:before="120" w:after="120"/>
    </w:pPr>
    <w:rPr>
      <w:i/>
      <w:iCs/>
    </w:rPr>
  </w:style>
  <w:style w:type="paragraph" w:customStyle="1" w:styleId="Titulek5">
    <w:name w:val="Titulek5"/>
    <w:basedOn w:val="Normln"/>
    <w:rsid w:val="00322948"/>
    <w:pPr>
      <w:suppressLineNumbers/>
      <w:spacing w:before="120" w:after="120"/>
    </w:pPr>
    <w:rPr>
      <w:i/>
      <w:iCs/>
    </w:rPr>
  </w:style>
  <w:style w:type="paragraph" w:customStyle="1" w:styleId="Titulek4">
    <w:name w:val="Titulek4"/>
    <w:basedOn w:val="Normln"/>
    <w:rsid w:val="00322948"/>
    <w:pPr>
      <w:suppressLineNumbers/>
      <w:spacing w:before="120" w:after="120"/>
    </w:pPr>
    <w:rPr>
      <w:i/>
      <w:iCs/>
    </w:rPr>
  </w:style>
  <w:style w:type="paragraph" w:customStyle="1" w:styleId="Titulek3">
    <w:name w:val="Titulek3"/>
    <w:basedOn w:val="Normln"/>
    <w:rsid w:val="00322948"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rsid w:val="00322948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rsid w:val="00322948"/>
    <w:pPr>
      <w:suppressLineNumbers/>
      <w:spacing w:before="120" w:after="120"/>
    </w:pPr>
    <w:rPr>
      <w:i/>
      <w:iCs/>
    </w:rPr>
  </w:style>
  <w:style w:type="paragraph" w:styleId="Citace">
    <w:name w:val="Quote"/>
    <w:basedOn w:val="Normln"/>
    <w:qFormat/>
    <w:rsid w:val="00322948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322948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rsid w:val="00322948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rsid w:val="00322948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322948"/>
    <w:pPr>
      <w:suppressLineNumbers/>
    </w:pPr>
  </w:style>
  <w:style w:type="paragraph" w:customStyle="1" w:styleId="Nadpistabulky">
    <w:name w:val="Nadpis tabulky"/>
    <w:basedOn w:val="Obsahtabulky"/>
    <w:rsid w:val="00322948"/>
    <w:pPr>
      <w:jc w:val="center"/>
    </w:pPr>
    <w:rPr>
      <w:b/>
      <w:bCs/>
    </w:rPr>
  </w:style>
  <w:style w:type="paragraph" w:customStyle="1" w:styleId="Normlnodsazen1">
    <w:name w:val="Normální odsazený1"/>
    <w:basedOn w:val="Normln"/>
    <w:rsid w:val="00322948"/>
    <w:pPr>
      <w:widowControl/>
      <w:suppressAutoHyphens w:val="0"/>
      <w:spacing w:before="120"/>
      <w:ind w:left="567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Revize">
    <w:name w:val="Revision"/>
    <w:rsid w:val="00322948"/>
    <w:pPr>
      <w:suppressAutoHyphens/>
    </w:pPr>
    <w:rPr>
      <w:rFonts w:ascii="Liberation Serif" w:eastAsia="Lucida Sans Unicode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rsid w:val="00322948"/>
    <w:rPr>
      <w:rFonts w:ascii="Tahoma" w:hAnsi="Tahoma" w:cs="Tahoma"/>
      <w:sz w:val="16"/>
      <w:szCs w:val="14"/>
    </w:rPr>
  </w:style>
  <w:style w:type="paragraph" w:customStyle="1" w:styleId="Default">
    <w:name w:val="Default"/>
    <w:rsid w:val="0032294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xtkomente1">
    <w:name w:val="Text komentáře1"/>
    <w:basedOn w:val="Normln"/>
    <w:rsid w:val="00322948"/>
    <w:rPr>
      <w:sz w:val="20"/>
      <w:szCs w:val="18"/>
    </w:rPr>
  </w:style>
  <w:style w:type="paragraph" w:styleId="Pedmtkomente">
    <w:name w:val="annotation subject"/>
    <w:basedOn w:val="Textkomente1"/>
    <w:next w:val="Textkomente1"/>
    <w:rsid w:val="00322948"/>
    <w:rPr>
      <w:b/>
      <w:bCs/>
    </w:rPr>
  </w:style>
  <w:style w:type="paragraph" w:styleId="Zpat">
    <w:name w:val="footer"/>
    <w:basedOn w:val="Normln"/>
    <w:rsid w:val="00322948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322948"/>
    <w:pPr>
      <w:suppressAutoHyphens/>
      <w:spacing w:line="100" w:lineRule="atLeast"/>
      <w:textAlignment w:val="baseline"/>
    </w:pPr>
    <w:rPr>
      <w:rFonts w:eastAsia="Arial"/>
      <w:kern w:val="2"/>
      <w:sz w:val="24"/>
      <w:szCs w:val="24"/>
      <w:lang w:eastAsia="zh-CN" w:bidi="hi-IN"/>
    </w:rPr>
  </w:style>
  <w:style w:type="paragraph" w:customStyle="1" w:styleId="Zkladntextodsazen22">
    <w:name w:val="Základní text odsazený 22"/>
    <w:basedOn w:val="Normln"/>
    <w:rsid w:val="00322948"/>
    <w:pPr>
      <w:ind w:firstLine="426"/>
    </w:pPr>
    <w:rPr>
      <w:rFonts w:ascii="Arial" w:hAnsi="Arial" w:cs="Arial"/>
      <w:sz w:val="22"/>
    </w:rPr>
  </w:style>
  <w:style w:type="paragraph" w:customStyle="1" w:styleId="Normln1">
    <w:name w:val="Normální1"/>
    <w:rsid w:val="00322948"/>
    <w:pPr>
      <w:widowControl w:val="0"/>
      <w:suppressAutoHyphens/>
      <w:spacing w:line="100" w:lineRule="atLeast"/>
    </w:pPr>
    <w:rPr>
      <w:rFonts w:eastAsia="Arial" w:cs="Mangal"/>
      <w:kern w:val="2"/>
      <w:sz w:val="24"/>
      <w:szCs w:val="24"/>
      <w:lang w:eastAsia="zh-CN" w:bidi="hi-IN"/>
    </w:rPr>
  </w:style>
  <w:style w:type="paragraph" w:customStyle="1" w:styleId="Quotations">
    <w:name w:val="Quotations"/>
    <w:basedOn w:val="Normln"/>
    <w:rsid w:val="00322948"/>
    <w:pPr>
      <w:spacing w:after="283"/>
      <w:ind w:left="567" w:right="567"/>
    </w:pPr>
  </w:style>
  <w:style w:type="paragraph" w:customStyle="1" w:styleId="Textkomente2">
    <w:name w:val="Text komentáře2"/>
    <w:basedOn w:val="Normln"/>
    <w:rsid w:val="00322948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2861</Characters>
  <Application>Microsoft Office Word</Application>
  <DocSecurity>0</DocSecurity>
  <Lines>23</Lines>
  <Paragraphs>6</Paragraphs>
  <ScaleCrop>false</ScaleCrop>
  <Company>Centrum Kociánka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Andrea</dc:creator>
  <cp:lastModifiedBy>m.melcherova</cp:lastModifiedBy>
  <cp:revision>5</cp:revision>
  <cp:lastPrinted>2016-06-09T07:45:00Z</cp:lastPrinted>
  <dcterms:created xsi:type="dcterms:W3CDTF">2019-09-09T12:55:00Z</dcterms:created>
  <dcterms:modified xsi:type="dcterms:W3CDTF">2019-09-11T06:34:00Z</dcterms:modified>
</cp:coreProperties>
</file>