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48" w:rsidRPr="000341E2" w:rsidRDefault="0022468B" w:rsidP="00367C4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DODATEK č. 1 </w:t>
      </w:r>
      <w:r w:rsidR="005F6A47">
        <w:rPr>
          <w:rFonts w:ascii="Arial" w:hAnsi="Arial" w:cs="Arial"/>
          <w:b/>
          <w:bCs/>
        </w:rPr>
        <w:t>KUPNÍ SMLOUV</w:t>
      </w:r>
      <w:r>
        <w:rPr>
          <w:rFonts w:ascii="Arial" w:hAnsi="Arial" w:cs="Arial"/>
          <w:b/>
          <w:bCs/>
        </w:rPr>
        <w:t>Y</w:t>
      </w:r>
    </w:p>
    <w:p w:rsidR="00367C48" w:rsidRPr="00C15500" w:rsidRDefault="00367C48" w:rsidP="00367C48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Pr="00C15500" w:rsidRDefault="00367C48" w:rsidP="00367C48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číslo objednatele: </w:t>
      </w:r>
      <w:r w:rsidR="00C03C5A">
        <w:rPr>
          <w:rFonts w:ascii="Arial" w:hAnsi="Arial" w:cs="Arial"/>
          <w:sz w:val="22"/>
          <w:szCs w:val="22"/>
        </w:rPr>
        <w:t>77</w:t>
      </w:r>
      <w:r>
        <w:rPr>
          <w:rFonts w:ascii="Arial" w:hAnsi="Arial" w:cs="Arial"/>
          <w:sz w:val="22"/>
          <w:szCs w:val="22"/>
        </w:rPr>
        <w:t>/473634/201</w:t>
      </w:r>
      <w:r w:rsidR="00C3750B">
        <w:rPr>
          <w:rFonts w:ascii="Arial" w:hAnsi="Arial" w:cs="Arial"/>
          <w:sz w:val="22"/>
          <w:szCs w:val="22"/>
        </w:rPr>
        <w:t>9</w:t>
      </w:r>
      <w:r w:rsidR="0022468B">
        <w:rPr>
          <w:rFonts w:ascii="Arial" w:hAnsi="Arial" w:cs="Arial"/>
          <w:sz w:val="22"/>
          <w:szCs w:val="22"/>
        </w:rPr>
        <w:t>/1/2019</w:t>
      </w:r>
    </w:p>
    <w:p w:rsidR="00367C48" w:rsidRPr="00C15500" w:rsidRDefault="00367C48" w:rsidP="00367C48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  <w:t xml:space="preserve">               číslo zhotovitele  …………</w:t>
      </w:r>
      <w:proofErr w:type="gramStart"/>
      <w:r w:rsidRPr="00C15500">
        <w:rPr>
          <w:rFonts w:ascii="Arial" w:hAnsi="Arial" w:cs="Arial"/>
          <w:sz w:val="22"/>
          <w:szCs w:val="22"/>
        </w:rPr>
        <w:t>…..</w:t>
      </w:r>
      <w:proofErr w:type="gramEnd"/>
    </w:p>
    <w:p w:rsidR="00367C48" w:rsidRPr="00C15500" w:rsidRDefault="00367C48" w:rsidP="00367C48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Pr="00C15500" w:rsidRDefault="00367C48" w:rsidP="00367C48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Pr="00A80F0C" w:rsidRDefault="00C3750B" w:rsidP="00367C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Dodávka nábytku</w:t>
      </w:r>
      <w:r w:rsidR="006E3CF6">
        <w:rPr>
          <w:rFonts w:ascii="Arial" w:hAnsi="Arial" w:cs="Arial"/>
          <w:b/>
          <w:sz w:val="28"/>
          <w:szCs w:val="28"/>
        </w:rPr>
        <w:t xml:space="preserve"> </w:t>
      </w:r>
      <w:r w:rsidR="00367C48" w:rsidRPr="00A80F0C">
        <w:rPr>
          <w:rFonts w:ascii="Arial" w:hAnsi="Arial" w:cs="Arial"/>
          <w:b/>
          <w:sz w:val="28"/>
          <w:szCs w:val="28"/>
        </w:rPr>
        <w:t>SOŠ a SOU Kladno</w:t>
      </w:r>
    </w:p>
    <w:p w:rsidR="00367C48" w:rsidRPr="00C15500" w:rsidRDefault="00367C48" w:rsidP="00367C48">
      <w:pPr>
        <w:autoSpaceDE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autoSpaceDE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A80F0C" w:rsidRDefault="00A80F0C" w:rsidP="00A80F0C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 w:rsidP="00A80F0C">
      <w:pPr>
        <w:autoSpaceDE w:val="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Smluvní strany</w:t>
      </w:r>
    </w:p>
    <w:p w:rsidR="000E102E" w:rsidRPr="00C15500" w:rsidRDefault="000E102E">
      <w:pPr>
        <w:autoSpaceDE w:val="0"/>
        <w:ind w:left="360"/>
        <w:rPr>
          <w:rFonts w:ascii="Arial" w:hAnsi="Arial" w:cs="Arial"/>
          <w:sz w:val="22"/>
          <w:szCs w:val="22"/>
        </w:rPr>
      </w:pPr>
    </w:p>
    <w:p w:rsidR="000E102E" w:rsidRPr="00D62ADF" w:rsidRDefault="000E102E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D62ADF">
        <w:rPr>
          <w:rFonts w:ascii="Arial" w:hAnsi="Arial" w:cs="Arial"/>
          <w:sz w:val="22"/>
          <w:szCs w:val="22"/>
        </w:rPr>
        <w:t>Objednatel</w:t>
      </w:r>
    </w:p>
    <w:p w:rsidR="003771F5" w:rsidRDefault="00D62ADF" w:rsidP="00D62ADF">
      <w:pPr>
        <w:rPr>
          <w:rFonts w:ascii="Arial" w:hAnsi="Arial" w:cs="Arial"/>
          <w:b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Název:</w:t>
      </w:r>
      <w:r w:rsidRPr="009B0552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b/>
          <w:sz w:val="22"/>
          <w:szCs w:val="22"/>
        </w:rPr>
        <w:t xml:space="preserve">Střední odborná škola a Střední odborné učiliště, Kladno, </w:t>
      </w:r>
    </w:p>
    <w:p w:rsidR="00D62ADF" w:rsidRPr="009B0552" w:rsidRDefault="003771F5" w:rsidP="003771F5">
      <w:pPr>
        <w:ind w:left="141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nám. E. Beneše 2353</w:t>
      </w:r>
    </w:p>
    <w:p w:rsidR="00D62ADF" w:rsidRPr="009B0552" w:rsidRDefault="00D62ADF" w:rsidP="00D62ADF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Sídl</w:t>
      </w:r>
      <w:r w:rsidR="003771F5">
        <w:rPr>
          <w:rFonts w:ascii="Arial" w:hAnsi="Arial" w:cs="Arial"/>
          <w:b/>
          <w:sz w:val="22"/>
          <w:szCs w:val="22"/>
        </w:rPr>
        <w:t>o</w:t>
      </w:r>
      <w:r w:rsidRPr="009B0552">
        <w:rPr>
          <w:rFonts w:ascii="Arial" w:hAnsi="Arial" w:cs="Arial"/>
          <w:b/>
          <w:sz w:val="22"/>
          <w:szCs w:val="22"/>
        </w:rPr>
        <w:t>:</w:t>
      </w:r>
      <w:r w:rsidRPr="009B0552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>nám. E. Beneše 2353, 272 01 Kladno</w:t>
      </w:r>
    </w:p>
    <w:p w:rsidR="008A0F39" w:rsidRPr="00D62ADF" w:rsidRDefault="008A0F39" w:rsidP="004D1DAB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Zastoupen</w:t>
      </w:r>
      <w:r w:rsidR="003771F5">
        <w:rPr>
          <w:rFonts w:ascii="Arial" w:hAnsi="Arial" w:cs="Arial"/>
          <w:sz w:val="22"/>
          <w:szCs w:val="22"/>
        </w:rPr>
        <w:t>á</w:t>
      </w:r>
      <w:r w:rsidRPr="009B0552">
        <w:rPr>
          <w:rFonts w:ascii="Arial" w:hAnsi="Arial" w:cs="Arial"/>
          <w:sz w:val="22"/>
          <w:szCs w:val="22"/>
        </w:rPr>
        <w:t>:</w:t>
      </w:r>
      <w:r w:rsidR="004D1DAB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  <w:t xml:space="preserve">Mgr. Petrem Patákem, </w:t>
      </w:r>
      <w:proofErr w:type="spellStart"/>
      <w:r w:rsidR="003771F5">
        <w:rPr>
          <w:rFonts w:ascii="Arial" w:hAnsi="Arial" w:cs="Arial"/>
          <w:sz w:val="22"/>
          <w:szCs w:val="22"/>
        </w:rPr>
        <w:t>DiS</w:t>
      </w:r>
      <w:proofErr w:type="spellEnd"/>
      <w:r w:rsidR="003771F5">
        <w:rPr>
          <w:rFonts w:ascii="Arial" w:hAnsi="Arial" w:cs="Arial"/>
          <w:sz w:val="22"/>
          <w:szCs w:val="22"/>
        </w:rPr>
        <w:t>.</w:t>
      </w:r>
      <w:r w:rsidRPr="00D62ADF">
        <w:rPr>
          <w:rFonts w:ascii="Arial" w:hAnsi="Arial" w:cs="Arial"/>
          <w:sz w:val="22"/>
          <w:szCs w:val="22"/>
        </w:rPr>
        <w:t>, ředitelem příspěvkové organizace</w:t>
      </w:r>
    </w:p>
    <w:p w:rsidR="003771F5" w:rsidRDefault="00D62ADF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IČ</w:t>
      </w:r>
      <w:r w:rsidRPr="009B0552">
        <w:rPr>
          <w:rFonts w:ascii="Arial" w:hAnsi="Arial" w:cs="Arial"/>
          <w:sz w:val="22"/>
          <w:szCs w:val="22"/>
        </w:rPr>
        <w:t xml:space="preserve">: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  <w:t>00473634</w:t>
      </w:r>
      <w:r w:rsidR="004D1DAB">
        <w:rPr>
          <w:rFonts w:ascii="Arial" w:hAnsi="Arial" w:cs="Arial"/>
          <w:sz w:val="22"/>
          <w:szCs w:val="22"/>
        </w:rPr>
        <w:t xml:space="preserve">     </w:t>
      </w:r>
      <w:r w:rsidR="003771F5">
        <w:rPr>
          <w:rFonts w:ascii="Arial" w:hAnsi="Arial" w:cs="Arial"/>
          <w:sz w:val="22"/>
          <w:szCs w:val="22"/>
        </w:rPr>
        <w:tab/>
      </w:r>
    </w:p>
    <w:p w:rsidR="008A0F39" w:rsidRPr="009B0552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D1DAB">
        <w:rPr>
          <w:rFonts w:ascii="Arial" w:hAnsi="Arial" w:cs="Arial"/>
          <w:b/>
          <w:sz w:val="22"/>
          <w:szCs w:val="22"/>
        </w:rPr>
        <w:t>DIČ:</w:t>
      </w:r>
      <w:r w:rsidR="003771F5">
        <w:rPr>
          <w:rFonts w:ascii="Arial" w:hAnsi="Arial" w:cs="Arial"/>
          <w:b/>
          <w:sz w:val="22"/>
          <w:szCs w:val="22"/>
        </w:rPr>
        <w:t xml:space="preserve"> </w:t>
      </w:r>
      <w:r w:rsidR="003771F5">
        <w:rPr>
          <w:rFonts w:ascii="Arial" w:hAnsi="Arial" w:cs="Arial"/>
          <w:b/>
          <w:sz w:val="22"/>
          <w:szCs w:val="22"/>
        </w:rPr>
        <w:tab/>
      </w:r>
      <w:r w:rsidR="003771F5">
        <w:rPr>
          <w:rFonts w:ascii="Arial" w:hAnsi="Arial" w:cs="Arial"/>
          <w:b/>
          <w:sz w:val="22"/>
          <w:szCs w:val="22"/>
        </w:rPr>
        <w:tab/>
      </w:r>
      <w:r w:rsidR="003771F5">
        <w:rPr>
          <w:rFonts w:ascii="Arial" w:hAnsi="Arial" w:cs="Arial"/>
          <w:b/>
          <w:sz w:val="22"/>
          <w:szCs w:val="22"/>
        </w:rPr>
        <w:tab/>
      </w:r>
      <w:proofErr w:type="spellStart"/>
      <w:r w:rsidR="003771F5" w:rsidRPr="003771F5">
        <w:rPr>
          <w:rFonts w:ascii="Arial" w:hAnsi="Arial" w:cs="Arial"/>
          <w:sz w:val="22"/>
          <w:szCs w:val="22"/>
        </w:rPr>
        <w:t>xxxxxxxx</w:t>
      </w:r>
      <w:proofErr w:type="spellEnd"/>
      <w:r w:rsidR="003771F5" w:rsidRPr="003771F5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 xml:space="preserve">  </w:t>
      </w:r>
    </w:p>
    <w:p w:rsidR="008A0F39" w:rsidRPr="009B0552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 xml:space="preserve">Telefon: </w:t>
      </w:r>
      <w:r w:rsidRPr="009B0552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22468B">
        <w:rPr>
          <w:rFonts w:ascii="Arial" w:hAnsi="Arial" w:cs="Arial"/>
          <w:sz w:val="22"/>
          <w:szCs w:val="22"/>
        </w:rPr>
        <w:t>+</w:t>
      </w:r>
      <w:proofErr w:type="spellStart"/>
      <w:r w:rsidR="008F15B4">
        <w:rPr>
          <w:rFonts w:ascii="Arial" w:hAnsi="Arial" w:cs="Arial"/>
          <w:sz w:val="22"/>
          <w:szCs w:val="22"/>
        </w:rPr>
        <w:t>xxx</w:t>
      </w:r>
      <w:proofErr w:type="spellEnd"/>
      <w:r w:rsidR="0022468B">
        <w:rPr>
          <w:rFonts w:ascii="Arial" w:hAnsi="Arial" w:cs="Arial"/>
          <w:sz w:val="22"/>
          <w:szCs w:val="22"/>
        </w:rPr>
        <w:t> </w:t>
      </w:r>
      <w:proofErr w:type="spellStart"/>
      <w:r w:rsidR="008F15B4">
        <w:rPr>
          <w:rFonts w:ascii="Arial" w:hAnsi="Arial" w:cs="Arial"/>
          <w:sz w:val="22"/>
          <w:szCs w:val="22"/>
        </w:rPr>
        <w:t>xxx</w:t>
      </w:r>
      <w:proofErr w:type="spellEnd"/>
      <w:r w:rsidR="0022468B">
        <w:rPr>
          <w:rFonts w:ascii="Arial" w:hAnsi="Arial" w:cs="Arial"/>
          <w:sz w:val="22"/>
          <w:szCs w:val="22"/>
        </w:rPr>
        <w:t> </w:t>
      </w:r>
      <w:proofErr w:type="spellStart"/>
      <w:r w:rsidR="008F15B4">
        <w:rPr>
          <w:rFonts w:ascii="Arial" w:hAnsi="Arial" w:cs="Arial"/>
          <w:sz w:val="22"/>
          <w:szCs w:val="22"/>
        </w:rPr>
        <w:t>xxx</w:t>
      </w:r>
      <w:proofErr w:type="spellEnd"/>
      <w:r w:rsidR="002246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15B4">
        <w:rPr>
          <w:rFonts w:ascii="Arial" w:hAnsi="Arial" w:cs="Arial"/>
          <w:sz w:val="22"/>
          <w:szCs w:val="22"/>
        </w:rPr>
        <w:t>xxx</w:t>
      </w:r>
      <w:proofErr w:type="spellEnd"/>
    </w:p>
    <w:p w:rsidR="008A0F39" w:rsidRPr="00D62ADF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E-mail:</w:t>
      </w:r>
      <w:r w:rsidRPr="009B0552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8F15B4">
        <w:rPr>
          <w:rFonts w:ascii="Arial" w:hAnsi="Arial" w:cs="Arial"/>
          <w:sz w:val="22"/>
          <w:szCs w:val="22"/>
        </w:rPr>
        <w:t>xxxxxxx</w:t>
      </w:r>
      <w:r w:rsidR="003771F5">
        <w:rPr>
          <w:rFonts w:ascii="Arial" w:hAnsi="Arial" w:cs="Arial"/>
          <w:sz w:val="22"/>
          <w:szCs w:val="22"/>
        </w:rPr>
        <w:t>@</w:t>
      </w:r>
      <w:r w:rsidR="008F15B4">
        <w:rPr>
          <w:rFonts w:ascii="Arial" w:hAnsi="Arial" w:cs="Arial"/>
          <w:sz w:val="22"/>
          <w:szCs w:val="22"/>
        </w:rPr>
        <w:t>xxxxxxxxxxxxx</w:t>
      </w:r>
      <w:r w:rsidR="003771F5">
        <w:rPr>
          <w:rFonts w:ascii="Arial" w:hAnsi="Arial" w:cs="Arial"/>
          <w:sz w:val="22"/>
          <w:szCs w:val="22"/>
        </w:rPr>
        <w:t>.</w:t>
      </w:r>
      <w:r w:rsidR="008F15B4">
        <w:rPr>
          <w:rFonts w:ascii="Arial" w:hAnsi="Arial" w:cs="Arial"/>
          <w:sz w:val="22"/>
          <w:szCs w:val="22"/>
        </w:rPr>
        <w:t>xx</w:t>
      </w:r>
      <w:r w:rsidRPr="00D62ADF">
        <w:rPr>
          <w:rFonts w:ascii="Arial" w:hAnsi="Arial" w:cs="Arial"/>
          <w:sz w:val="22"/>
          <w:szCs w:val="22"/>
        </w:rPr>
        <w:t xml:space="preserve"> </w:t>
      </w:r>
    </w:p>
    <w:p w:rsidR="008A0F39" w:rsidRPr="009B0552" w:rsidRDefault="008A0F39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Cs/>
          <w:sz w:val="22"/>
          <w:szCs w:val="22"/>
        </w:rPr>
        <w:t>Bankovní spojení:</w:t>
      </w:r>
      <w:r w:rsidRPr="009B0552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proofErr w:type="spellStart"/>
      <w:r w:rsidR="008F15B4">
        <w:rPr>
          <w:rFonts w:ascii="Arial" w:hAnsi="Arial" w:cs="Arial"/>
          <w:sz w:val="22"/>
          <w:szCs w:val="22"/>
        </w:rPr>
        <w:t>xx</w:t>
      </w:r>
      <w:proofErr w:type="spellEnd"/>
      <w:r w:rsidR="008F15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15B4">
        <w:rPr>
          <w:rFonts w:ascii="Arial" w:hAnsi="Arial" w:cs="Arial"/>
          <w:sz w:val="22"/>
          <w:szCs w:val="22"/>
        </w:rPr>
        <w:t>xxxxxx</w:t>
      </w:r>
      <w:proofErr w:type="spellEnd"/>
      <w:r w:rsidR="00B1328A">
        <w:rPr>
          <w:rFonts w:ascii="Arial" w:hAnsi="Arial" w:cs="Arial"/>
          <w:sz w:val="22"/>
          <w:szCs w:val="22"/>
        </w:rPr>
        <w:t>,</w:t>
      </w:r>
      <w:r w:rsidRPr="009B0552">
        <w:rPr>
          <w:rFonts w:ascii="Arial" w:hAnsi="Arial" w:cs="Arial"/>
          <w:sz w:val="22"/>
          <w:szCs w:val="22"/>
        </w:rPr>
        <w:t xml:space="preserve"> číslo účtu: </w:t>
      </w:r>
      <w:proofErr w:type="spellStart"/>
      <w:r w:rsidR="008F15B4">
        <w:rPr>
          <w:rFonts w:ascii="Arial" w:hAnsi="Arial" w:cs="Arial"/>
          <w:sz w:val="22"/>
          <w:szCs w:val="22"/>
        </w:rPr>
        <w:t>xxxxxxx</w:t>
      </w:r>
      <w:proofErr w:type="spellEnd"/>
      <w:r w:rsidR="003771F5">
        <w:rPr>
          <w:rFonts w:ascii="Arial" w:hAnsi="Arial" w:cs="Arial"/>
          <w:sz w:val="22"/>
          <w:szCs w:val="22"/>
        </w:rPr>
        <w:t>/</w:t>
      </w:r>
      <w:proofErr w:type="spellStart"/>
      <w:r w:rsidR="008F15B4">
        <w:rPr>
          <w:rFonts w:ascii="Arial" w:hAnsi="Arial" w:cs="Arial"/>
          <w:sz w:val="22"/>
          <w:szCs w:val="22"/>
        </w:rPr>
        <w:t>xxxx</w:t>
      </w:r>
      <w:proofErr w:type="spellEnd"/>
    </w:p>
    <w:p w:rsidR="000E102E" w:rsidRDefault="008A0F39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dále jen „</w:t>
      </w:r>
      <w:r w:rsidR="000A1311">
        <w:rPr>
          <w:rFonts w:ascii="Arial" w:hAnsi="Arial" w:cs="Arial"/>
          <w:sz w:val="22"/>
          <w:szCs w:val="22"/>
        </w:rPr>
        <w:t>Kupující</w:t>
      </w:r>
      <w:r w:rsidRPr="009B0552">
        <w:rPr>
          <w:rFonts w:ascii="Arial" w:hAnsi="Arial" w:cs="Arial"/>
          <w:sz w:val="22"/>
          <w:szCs w:val="22"/>
        </w:rPr>
        <w:t>“</w:t>
      </w:r>
    </w:p>
    <w:p w:rsidR="00A80F0C" w:rsidRPr="009B0552" w:rsidRDefault="00A80F0C">
      <w:pPr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a</w:t>
      </w:r>
    </w:p>
    <w:p w:rsidR="000E102E" w:rsidRPr="00C15500" w:rsidRDefault="000E102E">
      <w:pPr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autoSpaceDE w:val="0"/>
        <w:rPr>
          <w:rFonts w:ascii="Arial" w:hAnsi="Arial" w:cs="Arial"/>
          <w:sz w:val="22"/>
          <w:szCs w:val="22"/>
          <w:shd w:val="clear" w:color="auto" w:fill="FFFF00"/>
        </w:rPr>
      </w:pPr>
      <w:r w:rsidRPr="00C15500">
        <w:rPr>
          <w:rFonts w:ascii="Arial" w:hAnsi="Arial" w:cs="Arial"/>
          <w:sz w:val="22"/>
          <w:szCs w:val="22"/>
        </w:rPr>
        <w:t>Zhotovitel</w:t>
      </w:r>
    </w:p>
    <w:p w:rsidR="003771F5" w:rsidRDefault="003771F5" w:rsidP="003771F5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771F5">
        <w:rPr>
          <w:rFonts w:ascii="Arial" w:hAnsi="Arial" w:cs="Arial"/>
          <w:b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30B3F">
        <w:t>KOVO, výrobní družstvo</w:t>
      </w:r>
    </w:p>
    <w:p w:rsidR="000E102E" w:rsidRPr="00C15500" w:rsidRDefault="003771F5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771F5">
        <w:rPr>
          <w:rFonts w:ascii="Arial" w:hAnsi="Arial" w:cs="Arial"/>
          <w:b/>
          <w:sz w:val="22"/>
          <w:szCs w:val="22"/>
        </w:rPr>
        <w:t>Sídlo:</w:t>
      </w:r>
      <w:r w:rsidRPr="003771F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30B3F">
        <w:t>Na Bílém potoce 294, 66471 Veverská Bítýška</w:t>
      </w:r>
    </w:p>
    <w:p w:rsidR="000E102E" w:rsidRPr="00C15500" w:rsidRDefault="000E102E">
      <w:pPr>
        <w:autoSpaceDE w:val="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zapsaný v obchodním rejstříku </w:t>
      </w:r>
      <w:proofErr w:type="gramStart"/>
      <w:r w:rsidRPr="00C15500">
        <w:rPr>
          <w:rFonts w:ascii="Arial" w:hAnsi="Arial" w:cs="Arial"/>
          <w:sz w:val="22"/>
          <w:szCs w:val="22"/>
        </w:rPr>
        <w:t xml:space="preserve">vedeném  </w:t>
      </w:r>
      <w:r w:rsidR="00330B3F">
        <w:t>Krajským</w:t>
      </w:r>
      <w:proofErr w:type="gramEnd"/>
      <w:r w:rsidR="00330B3F">
        <w:t xml:space="preserve"> </w:t>
      </w:r>
      <w:r w:rsidRPr="00C15500">
        <w:rPr>
          <w:rFonts w:ascii="Arial" w:hAnsi="Arial" w:cs="Arial"/>
          <w:sz w:val="22"/>
          <w:szCs w:val="22"/>
        </w:rPr>
        <w:t xml:space="preserve">soudem v </w:t>
      </w:r>
      <w:r w:rsidR="00330B3F">
        <w:t>Brně</w:t>
      </w:r>
      <w:r w:rsidRPr="00C15500">
        <w:rPr>
          <w:rFonts w:ascii="Arial" w:hAnsi="Arial" w:cs="Arial"/>
          <w:sz w:val="22"/>
          <w:szCs w:val="22"/>
        </w:rPr>
        <w:t xml:space="preserve"> v oddíle</w:t>
      </w:r>
      <w:r w:rsidR="00330B3F" w:rsidRPr="00330B3F">
        <w:t xml:space="preserve"> </w:t>
      </w:r>
      <w:proofErr w:type="spellStart"/>
      <w:r w:rsidR="00330B3F" w:rsidRPr="00330B3F">
        <w:t>DrXXXVIII</w:t>
      </w:r>
      <w:proofErr w:type="spellEnd"/>
      <w:r w:rsidR="00330B3F">
        <w:t xml:space="preserve">, </w:t>
      </w:r>
      <w:proofErr w:type="gramStart"/>
      <w:r w:rsidRPr="00C15500">
        <w:rPr>
          <w:rFonts w:ascii="Arial" w:hAnsi="Arial" w:cs="Arial"/>
          <w:sz w:val="22"/>
          <w:szCs w:val="22"/>
        </w:rPr>
        <w:t xml:space="preserve">vložka  </w:t>
      </w:r>
      <w:r w:rsidR="00330B3F">
        <w:rPr>
          <w:rFonts w:ascii="Arial" w:hAnsi="Arial" w:cs="Arial"/>
          <w:sz w:val="22"/>
          <w:szCs w:val="22"/>
        </w:rPr>
        <w:t>121</w:t>
      </w:r>
      <w:proofErr w:type="gramEnd"/>
    </w:p>
    <w:p w:rsidR="000E102E" w:rsidRDefault="000E102E">
      <w:pPr>
        <w:autoSpaceDE w:val="0"/>
        <w:ind w:left="360" w:hanging="360"/>
        <w:rPr>
          <w:rFonts w:ascii="Arial" w:hAnsi="Arial" w:cs="Arial"/>
          <w:sz w:val="22"/>
          <w:szCs w:val="22"/>
          <w:shd w:val="clear" w:color="auto" w:fill="FFFF00"/>
        </w:rPr>
      </w:pPr>
      <w:r w:rsidRPr="00C15500">
        <w:rPr>
          <w:rFonts w:ascii="Arial" w:hAnsi="Arial" w:cs="Arial"/>
          <w:sz w:val="22"/>
          <w:szCs w:val="22"/>
        </w:rPr>
        <w:t>jednající</w:t>
      </w:r>
      <w:r w:rsidR="00A80F0C">
        <w:rPr>
          <w:rFonts w:ascii="Arial" w:hAnsi="Arial" w:cs="Arial"/>
          <w:sz w:val="22"/>
          <w:szCs w:val="22"/>
        </w:rPr>
        <w:t>:</w:t>
      </w:r>
      <w:r w:rsidR="00A80F0C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 </w:t>
      </w:r>
      <w:r w:rsidR="00330B3F">
        <w:t>Ing. Šimon Krčál</w:t>
      </w:r>
    </w:p>
    <w:p w:rsidR="005C7ACF" w:rsidRDefault="00A80F0C">
      <w:pPr>
        <w:autoSpaceDE w:val="0"/>
        <w:ind w:left="360" w:hanging="360"/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15B4">
        <w:t>xxx</w:t>
      </w:r>
      <w:proofErr w:type="spellEnd"/>
      <w:r w:rsidR="008F15B4">
        <w:t xml:space="preserve"> </w:t>
      </w:r>
      <w:proofErr w:type="spellStart"/>
      <w:r w:rsidR="008F15B4">
        <w:t>xxx</w:t>
      </w:r>
      <w:proofErr w:type="spellEnd"/>
      <w:r w:rsidR="008F15B4">
        <w:t xml:space="preserve"> </w:t>
      </w:r>
      <w:proofErr w:type="spellStart"/>
      <w:r w:rsidR="008F15B4">
        <w:t>xxx</w:t>
      </w:r>
      <w:proofErr w:type="spellEnd"/>
    </w:p>
    <w:p w:rsidR="00A80F0C" w:rsidRPr="00C15500" w:rsidRDefault="00A80F0C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468B">
        <w:rPr>
          <w:rFonts w:ascii="Arial" w:hAnsi="Arial" w:cs="Arial"/>
          <w:sz w:val="22"/>
          <w:szCs w:val="22"/>
        </w:rPr>
        <w:t xml:space="preserve"> </w:t>
      </w:r>
      <w:r w:rsidR="008F15B4">
        <w:t>xxxxx</w:t>
      </w:r>
      <w:r w:rsidR="00330B3F">
        <w:t>@</w:t>
      </w:r>
      <w:r w:rsidR="008F15B4">
        <w:t>xxxxxx</w:t>
      </w:r>
      <w:r w:rsidR="00330B3F">
        <w:t>.</w:t>
      </w:r>
      <w:r w:rsidR="008F15B4">
        <w:t>xx</w:t>
      </w:r>
    </w:p>
    <w:p w:rsidR="00A80F0C" w:rsidRDefault="000E102E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IČ</w:t>
      </w:r>
      <w:r w:rsidR="00120649" w:rsidRPr="00C15500">
        <w:rPr>
          <w:rFonts w:ascii="Arial" w:hAnsi="Arial" w:cs="Arial"/>
          <w:sz w:val="22"/>
          <w:szCs w:val="22"/>
        </w:rPr>
        <w:t>O</w:t>
      </w:r>
      <w:r w:rsidR="00A80F0C">
        <w:rPr>
          <w:rFonts w:ascii="Arial" w:hAnsi="Arial" w:cs="Arial"/>
          <w:sz w:val="22"/>
          <w:szCs w:val="22"/>
        </w:rPr>
        <w:t>:</w:t>
      </w:r>
      <w:r w:rsidR="00A80F0C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  <w:t xml:space="preserve"> </w:t>
      </w:r>
      <w:r w:rsidR="00330B3F">
        <w:t>00030325</w:t>
      </w:r>
    </w:p>
    <w:p w:rsidR="000E102E" w:rsidRPr="00C15500" w:rsidRDefault="000E102E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DIČ:</w:t>
      </w:r>
      <w:r w:rsidR="00A80F0C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 </w:t>
      </w:r>
      <w:r w:rsidR="00330B3F">
        <w:t>CZ00030325</w:t>
      </w:r>
    </w:p>
    <w:p w:rsidR="000E102E" w:rsidRPr="00C15500" w:rsidRDefault="000E102E">
      <w:pPr>
        <w:autoSpaceDE w:val="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proofErr w:type="gramStart"/>
      <w:r w:rsidR="008F15B4">
        <w:t>xxxx</w:t>
      </w:r>
      <w:proofErr w:type="spellEnd"/>
      <w:r w:rsidR="00B1328A">
        <w:t>,</w:t>
      </w:r>
      <w:r w:rsidR="0022468B">
        <w:t xml:space="preserve"> </w:t>
      </w:r>
      <w:proofErr w:type="spellStart"/>
      <w:r w:rsidR="008F15B4">
        <w:t>x</w:t>
      </w:r>
      <w:r w:rsidR="0022468B">
        <w:t>.</w:t>
      </w:r>
      <w:r w:rsidR="008F15B4">
        <w:t>x</w:t>
      </w:r>
      <w:proofErr w:type="spellEnd"/>
      <w:r w:rsidR="0022468B">
        <w:t>.</w:t>
      </w:r>
      <w:proofErr w:type="gramEnd"/>
      <w:r w:rsidR="0022468B">
        <w:t>,</w:t>
      </w:r>
      <w:r w:rsidRPr="00C15500">
        <w:rPr>
          <w:rFonts w:ascii="Arial" w:hAnsi="Arial" w:cs="Arial"/>
          <w:sz w:val="22"/>
          <w:szCs w:val="22"/>
        </w:rPr>
        <w:t xml:space="preserve"> číslo účtu </w:t>
      </w:r>
      <w:r w:rsidR="008F15B4">
        <w:t>xxxxxxxxx</w:t>
      </w:r>
      <w:r w:rsidR="0022468B">
        <w:t>/</w:t>
      </w:r>
      <w:r w:rsidR="008F15B4">
        <w:t>xxxx</w:t>
      </w:r>
      <w:bookmarkStart w:id="0" w:name="_GoBack"/>
      <w:bookmarkEnd w:id="0"/>
    </w:p>
    <w:p w:rsidR="000E102E" w:rsidRPr="00C15500" w:rsidRDefault="000E102E">
      <w:pPr>
        <w:autoSpaceDE w:val="0"/>
        <w:rPr>
          <w:rFonts w:ascii="Arial" w:hAnsi="Arial" w:cs="Arial"/>
          <w:i/>
          <w:i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dále jen „</w:t>
      </w:r>
      <w:r w:rsidR="000A1311">
        <w:rPr>
          <w:rFonts w:ascii="Arial" w:hAnsi="Arial" w:cs="Arial"/>
          <w:sz w:val="22"/>
          <w:szCs w:val="22"/>
        </w:rPr>
        <w:t>Prodávající</w:t>
      </w:r>
      <w:r w:rsidRPr="00C15500">
        <w:rPr>
          <w:rFonts w:ascii="Arial" w:hAnsi="Arial" w:cs="Arial"/>
          <w:sz w:val="22"/>
          <w:szCs w:val="22"/>
        </w:rPr>
        <w:t>“</w:t>
      </w:r>
    </w:p>
    <w:p w:rsidR="000E102E" w:rsidRDefault="000E102E">
      <w:pPr>
        <w:autoSpaceDE w:val="0"/>
        <w:ind w:left="360"/>
        <w:rPr>
          <w:rFonts w:ascii="Arial" w:hAnsi="Arial" w:cs="Arial"/>
          <w:i/>
          <w:iCs/>
          <w:sz w:val="22"/>
          <w:szCs w:val="22"/>
        </w:rPr>
      </w:pPr>
    </w:p>
    <w:p w:rsidR="0022468B" w:rsidRPr="00C15500" w:rsidRDefault="0022468B">
      <w:pPr>
        <w:autoSpaceDE w:val="0"/>
        <w:ind w:left="360"/>
        <w:rPr>
          <w:rFonts w:ascii="Arial" w:hAnsi="Arial" w:cs="Arial"/>
          <w:i/>
          <w:iCs/>
          <w:sz w:val="22"/>
          <w:szCs w:val="22"/>
        </w:rPr>
      </w:pPr>
    </w:p>
    <w:p w:rsidR="000E102E" w:rsidRPr="00C15500" w:rsidRDefault="000E102E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lastRenderedPageBreak/>
        <w:t xml:space="preserve">uzavírají podle příslušných ustanovení občanského zákoníku </w:t>
      </w:r>
    </w:p>
    <w:p w:rsidR="002774DE" w:rsidRDefault="0022468B" w:rsidP="00A80F0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tento dodatek</w:t>
      </w:r>
      <w:r w:rsidR="000E102E" w:rsidRPr="00C15500">
        <w:rPr>
          <w:rFonts w:ascii="Arial" w:hAnsi="Arial" w:cs="Arial"/>
          <w:bCs/>
          <w:sz w:val="22"/>
          <w:szCs w:val="22"/>
        </w:rPr>
        <w:t xml:space="preserve"> </w:t>
      </w:r>
      <w:r w:rsidR="006E3CF6">
        <w:rPr>
          <w:rFonts w:ascii="Arial" w:hAnsi="Arial" w:cs="Arial"/>
          <w:bCs/>
          <w:sz w:val="22"/>
          <w:szCs w:val="22"/>
        </w:rPr>
        <w:t>kupní smlouvy</w:t>
      </w:r>
      <w:r w:rsidR="000E102E" w:rsidRPr="00C15500">
        <w:rPr>
          <w:rFonts w:ascii="Arial" w:hAnsi="Arial" w:cs="Arial"/>
          <w:bCs/>
          <w:sz w:val="22"/>
          <w:szCs w:val="22"/>
        </w:rPr>
        <w:t>:</w:t>
      </w:r>
    </w:p>
    <w:p w:rsidR="00EC2503" w:rsidRDefault="00EC2503" w:rsidP="00A80F0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(dále jen „Smlouva“)</w:t>
      </w:r>
    </w:p>
    <w:p w:rsidR="00D64900" w:rsidRPr="00C15500" w:rsidRDefault="00D64900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I. Předmět smlouvy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2"/>
        </w:numPr>
        <w:suppressAutoHyphens w:val="0"/>
        <w:spacing w:line="240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Prodávající se zavazuje dodat kupujícímu níže specifikovanou dodávku v rámci</w:t>
      </w:r>
    </w:p>
    <w:p w:rsidR="006E3CF6" w:rsidRPr="006E3CF6" w:rsidRDefault="0022468B" w:rsidP="006E3CF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dodatku k </w:t>
      </w:r>
      <w:r w:rsidR="006E3CF6" w:rsidRPr="006E3CF6">
        <w:rPr>
          <w:rFonts w:ascii="Arial" w:hAnsi="Arial" w:cs="Arial"/>
          <w:sz w:val="22"/>
          <w:szCs w:val="22"/>
        </w:rPr>
        <w:t>výběrové</w:t>
      </w:r>
      <w:r>
        <w:rPr>
          <w:rFonts w:ascii="Arial" w:hAnsi="Arial" w:cs="Arial"/>
          <w:sz w:val="22"/>
          <w:szCs w:val="22"/>
        </w:rPr>
        <w:t>mu</w:t>
      </w:r>
      <w:r w:rsidR="006E3CF6" w:rsidRPr="006E3CF6">
        <w:rPr>
          <w:rFonts w:ascii="Arial" w:hAnsi="Arial" w:cs="Arial"/>
          <w:sz w:val="22"/>
          <w:szCs w:val="22"/>
        </w:rPr>
        <w:t xml:space="preserve"> řízení k veřejné zakázce malého rozsahu „</w:t>
      </w:r>
      <w:r w:rsidR="00C3750B">
        <w:rPr>
          <w:rFonts w:ascii="Arial" w:hAnsi="Arial" w:cs="Arial"/>
          <w:b/>
          <w:sz w:val="22"/>
          <w:szCs w:val="22"/>
        </w:rPr>
        <w:t xml:space="preserve">Dodávka nábytku </w:t>
      </w:r>
      <w:r w:rsidR="006E3CF6" w:rsidRPr="006E3CF6">
        <w:rPr>
          <w:rFonts w:ascii="Arial" w:hAnsi="Arial" w:cs="Arial"/>
          <w:b/>
          <w:sz w:val="22"/>
          <w:szCs w:val="22"/>
        </w:rPr>
        <w:t>SOŠ a SOU Kladno</w:t>
      </w:r>
      <w:r w:rsidR="006E3CF6" w:rsidRPr="006E3CF6">
        <w:rPr>
          <w:rFonts w:ascii="Arial" w:hAnsi="Arial" w:cs="Arial"/>
          <w:sz w:val="22"/>
          <w:szCs w:val="22"/>
        </w:rPr>
        <w:t xml:space="preserve">“ </w:t>
      </w:r>
      <w:r w:rsidR="006E3CF6" w:rsidRPr="006E3CF6">
        <w:rPr>
          <w:rFonts w:ascii="Arial" w:hAnsi="Arial" w:cs="Arial"/>
          <w:bCs/>
          <w:sz w:val="22"/>
          <w:szCs w:val="22"/>
        </w:rPr>
        <w:t>a to řádně, včas a v dohodnuté kvalitě a kupující se zavazuje tento předmět koupě převzít a zaplatit za něj cenu podle čl. 3.1 této smlouvy.</w:t>
      </w: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3CF6">
        <w:rPr>
          <w:rFonts w:ascii="Arial" w:hAnsi="Arial" w:cs="Arial"/>
          <w:b/>
          <w:bCs/>
          <w:sz w:val="22"/>
          <w:szCs w:val="22"/>
        </w:rPr>
        <w:t>II. Popis předmětu smlouvy</w:t>
      </w:r>
    </w:p>
    <w:p w:rsidR="006E3CF6" w:rsidRPr="006E3CF6" w:rsidRDefault="006E3CF6" w:rsidP="006E3C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E3CF6" w:rsidRDefault="006E3CF6" w:rsidP="006E3CF6">
      <w:pPr>
        <w:rPr>
          <w:rFonts w:ascii="Arial" w:hAnsi="Arial" w:cs="Arial"/>
          <w:bCs/>
          <w:sz w:val="22"/>
          <w:szCs w:val="22"/>
        </w:rPr>
      </w:pPr>
      <w:r w:rsidRPr="006E3CF6">
        <w:rPr>
          <w:rFonts w:ascii="Arial" w:hAnsi="Arial" w:cs="Arial"/>
          <w:bCs/>
          <w:sz w:val="22"/>
          <w:szCs w:val="22"/>
        </w:rPr>
        <w:t>2.1</w:t>
      </w:r>
      <w:r w:rsidRPr="006E3CF6">
        <w:rPr>
          <w:rFonts w:ascii="Arial" w:hAnsi="Arial" w:cs="Arial"/>
          <w:bCs/>
          <w:sz w:val="22"/>
          <w:szCs w:val="22"/>
        </w:rPr>
        <w:tab/>
        <w:t xml:space="preserve">Prodávající se zavazuje dodat kupujícímu </w:t>
      </w:r>
      <w:r w:rsidR="00C3750B">
        <w:rPr>
          <w:rFonts w:ascii="Arial" w:hAnsi="Arial" w:cs="Arial"/>
          <w:bCs/>
          <w:sz w:val="22"/>
          <w:szCs w:val="22"/>
        </w:rPr>
        <w:t>nábytek</w:t>
      </w:r>
      <w:r w:rsidRPr="006E3CF6">
        <w:rPr>
          <w:rFonts w:ascii="Arial" w:hAnsi="Arial" w:cs="Arial"/>
          <w:bCs/>
          <w:sz w:val="22"/>
          <w:szCs w:val="22"/>
        </w:rPr>
        <w:t xml:space="preserve"> </w:t>
      </w:r>
      <w:r w:rsidR="0022468B">
        <w:rPr>
          <w:rFonts w:ascii="Arial" w:hAnsi="Arial" w:cs="Arial"/>
          <w:bCs/>
          <w:sz w:val="22"/>
          <w:szCs w:val="22"/>
        </w:rPr>
        <w:t xml:space="preserve"> - 2 ks </w:t>
      </w:r>
      <w:proofErr w:type="spellStart"/>
      <w:r w:rsidR="0022468B">
        <w:rPr>
          <w:rFonts w:ascii="Arial" w:hAnsi="Arial" w:cs="Arial"/>
          <w:bCs/>
          <w:sz w:val="22"/>
          <w:szCs w:val="22"/>
        </w:rPr>
        <w:t>víceboxových</w:t>
      </w:r>
      <w:proofErr w:type="spellEnd"/>
      <w:r w:rsidR="0022468B">
        <w:rPr>
          <w:rFonts w:ascii="Arial" w:hAnsi="Arial" w:cs="Arial"/>
          <w:bCs/>
          <w:sz w:val="22"/>
          <w:szCs w:val="22"/>
        </w:rPr>
        <w:t xml:space="preserve"> šatních skříní s následujícími parametry:</w:t>
      </w:r>
    </w:p>
    <w:p w:rsidR="0022468B" w:rsidRPr="0022468B" w:rsidRDefault="0022468B" w:rsidP="0022468B">
      <w:pPr>
        <w:jc w:val="left"/>
        <w:rPr>
          <w:rFonts w:ascii="Arial" w:hAnsi="Arial" w:cs="Arial"/>
          <w:sz w:val="22"/>
          <w:szCs w:val="22"/>
        </w:rPr>
      </w:pPr>
      <w:r w:rsidRPr="0022468B">
        <w:rPr>
          <w:rFonts w:ascii="Arial" w:hAnsi="Arial" w:cs="Arial"/>
          <w:sz w:val="22"/>
          <w:szCs w:val="22"/>
        </w:rPr>
        <w:t>- Rozměr: v1800 x š900 x h500 mm – počet boxů 6</w:t>
      </w:r>
      <w:r w:rsidRPr="0022468B">
        <w:rPr>
          <w:rFonts w:ascii="Arial" w:hAnsi="Arial" w:cs="Arial"/>
          <w:sz w:val="22"/>
          <w:szCs w:val="22"/>
        </w:rPr>
        <w:br/>
        <w:t>- Materiál: ocelový plech</w:t>
      </w:r>
      <w:r w:rsidRPr="0022468B">
        <w:rPr>
          <w:rFonts w:ascii="Arial" w:hAnsi="Arial" w:cs="Arial"/>
          <w:sz w:val="22"/>
          <w:szCs w:val="22"/>
        </w:rPr>
        <w:br/>
        <w:t>- Odvětrání skříně: ve dveřích pomocí větracích  otvorů</w:t>
      </w:r>
      <w:r w:rsidRPr="0022468B">
        <w:rPr>
          <w:rFonts w:ascii="Arial" w:hAnsi="Arial" w:cs="Arial"/>
          <w:sz w:val="22"/>
          <w:szCs w:val="22"/>
        </w:rPr>
        <w:br/>
        <w:t>- Výbava skříňky: tyč na ramínka s háčky, jmenovka, sokl</w:t>
      </w:r>
      <w:r w:rsidRPr="0022468B">
        <w:rPr>
          <w:rFonts w:ascii="Arial" w:hAnsi="Arial" w:cs="Arial"/>
          <w:sz w:val="22"/>
          <w:szCs w:val="22"/>
        </w:rPr>
        <w:br/>
        <w:t>- Zámek: cylindrický se dvěma klíči (nutno dodat 2 univerzální klíče ke všem skříňkám)</w:t>
      </w:r>
      <w:r w:rsidRPr="0022468B">
        <w:rPr>
          <w:rFonts w:ascii="Arial" w:hAnsi="Arial" w:cs="Arial"/>
          <w:sz w:val="22"/>
          <w:szCs w:val="22"/>
        </w:rPr>
        <w:br/>
        <w:t>- Povrchová úprava: práškovým lakem</w:t>
      </w:r>
      <w:r w:rsidRPr="0022468B">
        <w:rPr>
          <w:rFonts w:ascii="Arial" w:hAnsi="Arial" w:cs="Arial"/>
          <w:sz w:val="22"/>
          <w:szCs w:val="22"/>
        </w:rPr>
        <w:br/>
        <w:t xml:space="preserve">- Barva: korpus v odstínu  světle šedá, dveře: barevné – světle modrá </w:t>
      </w:r>
      <w:r w:rsidRPr="0022468B">
        <w:rPr>
          <w:rFonts w:ascii="Arial" w:hAnsi="Arial" w:cs="Arial"/>
          <w:sz w:val="22"/>
          <w:szCs w:val="22"/>
        </w:rPr>
        <w:br/>
        <w:t>- Celkový počet skříněk: 2 kusy (tj. 12 boxů)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III. Cena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3.1</w:t>
      </w:r>
      <w:r w:rsidRPr="006E3CF6">
        <w:rPr>
          <w:rFonts w:ascii="Arial" w:hAnsi="Arial" w:cs="Arial"/>
          <w:sz w:val="22"/>
          <w:szCs w:val="22"/>
        </w:rPr>
        <w:tab/>
        <w:t xml:space="preserve">Cena zboží v čl. 2.1 byla dohodnuta mezi smluvními stranami na </w:t>
      </w:r>
      <w:r w:rsidR="0022468B" w:rsidRPr="0022468B">
        <w:rPr>
          <w:rFonts w:ascii="Arial" w:hAnsi="Arial" w:cs="Arial"/>
          <w:b/>
          <w:sz w:val="22"/>
          <w:szCs w:val="22"/>
        </w:rPr>
        <w:t>1</w:t>
      </w:r>
      <w:r w:rsidR="00B60172">
        <w:rPr>
          <w:rFonts w:ascii="Arial" w:hAnsi="Arial" w:cs="Arial"/>
          <w:b/>
          <w:sz w:val="22"/>
          <w:szCs w:val="22"/>
        </w:rPr>
        <w:t>3</w:t>
      </w:r>
      <w:r w:rsidR="0022468B" w:rsidRPr="0022468B">
        <w:rPr>
          <w:rFonts w:ascii="Arial" w:hAnsi="Arial" w:cs="Arial"/>
          <w:b/>
          <w:sz w:val="22"/>
          <w:szCs w:val="22"/>
        </w:rPr>
        <w:t>.</w:t>
      </w:r>
      <w:r w:rsidR="003F2413">
        <w:rPr>
          <w:rFonts w:ascii="Arial" w:hAnsi="Arial" w:cs="Arial"/>
          <w:b/>
          <w:sz w:val="22"/>
          <w:szCs w:val="22"/>
        </w:rPr>
        <w:t>7</w:t>
      </w:r>
      <w:r w:rsidR="0022468B" w:rsidRPr="0022468B">
        <w:rPr>
          <w:rFonts w:ascii="Arial" w:hAnsi="Arial" w:cs="Arial"/>
          <w:b/>
          <w:sz w:val="22"/>
          <w:szCs w:val="22"/>
        </w:rPr>
        <w:t>00,-</w:t>
      </w:r>
      <w:r w:rsidRPr="0022468B">
        <w:rPr>
          <w:rFonts w:ascii="Arial" w:hAnsi="Arial" w:cs="Arial"/>
          <w:b/>
          <w:sz w:val="22"/>
          <w:szCs w:val="22"/>
        </w:rPr>
        <w:t xml:space="preserve"> Kč bez DPH</w:t>
      </w:r>
      <w:r w:rsidRPr="006E3CF6">
        <w:rPr>
          <w:rFonts w:ascii="Arial" w:hAnsi="Arial" w:cs="Arial"/>
          <w:sz w:val="22"/>
          <w:szCs w:val="22"/>
        </w:rPr>
        <w:t xml:space="preserve">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Cena je členěna takto: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Cena bez DPH: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="0022468B">
        <w:rPr>
          <w:rFonts w:ascii="Arial" w:hAnsi="Arial" w:cs="Arial"/>
          <w:sz w:val="22"/>
          <w:szCs w:val="22"/>
        </w:rPr>
        <w:t>1</w:t>
      </w:r>
      <w:r w:rsidR="00B60172">
        <w:rPr>
          <w:rFonts w:ascii="Arial" w:hAnsi="Arial" w:cs="Arial"/>
          <w:sz w:val="22"/>
          <w:szCs w:val="22"/>
        </w:rPr>
        <w:t>3</w:t>
      </w:r>
      <w:r w:rsidR="0022468B">
        <w:rPr>
          <w:rFonts w:ascii="Arial" w:hAnsi="Arial" w:cs="Arial"/>
          <w:sz w:val="22"/>
          <w:szCs w:val="22"/>
        </w:rPr>
        <w:t>.</w:t>
      </w:r>
      <w:r w:rsidR="003F2413">
        <w:rPr>
          <w:rFonts w:ascii="Arial" w:hAnsi="Arial" w:cs="Arial"/>
          <w:sz w:val="22"/>
          <w:szCs w:val="22"/>
        </w:rPr>
        <w:t>7</w:t>
      </w:r>
      <w:r w:rsidR="0022468B">
        <w:rPr>
          <w:rFonts w:ascii="Arial" w:hAnsi="Arial" w:cs="Arial"/>
          <w:sz w:val="22"/>
          <w:szCs w:val="22"/>
        </w:rPr>
        <w:t xml:space="preserve">00,- </w:t>
      </w:r>
      <w:r w:rsidR="00330B3F">
        <w:rPr>
          <w:rFonts w:ascii="Arial" w:hAnsi="Arial" w:cs="Arial"/>
          <w:sz w:val="22"/>
          <w:szCs w:val="22"/>
        </w:rPr>
        <w:t xml:space="preserve"> Kč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DPH ve výši 21%: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="0022468B">
        <w:rPr>
          <w:rFonts w:ascii="Arial" w:hAnsi="Arial" w:cs="Arial"/>
          <w:sz w:val="22"/>
          <w:szCs w:val="22"/>
        </w:rPr>
        <w:t xml:space="preserve">   2.</w:t>
      </w:r>
      <w:r w:rsidR="00B60172">
        <w:rPr>
          <w:rFonts w:ascii="Arial" w:hAnsi="Arial" w:cs="Arial"/>
          <w:sz w:val="22"/>
          <w:szCs w:val="22"/>
        </w:rPr>
        <w:t>8</w:t>
      </w:r>
      <w:r w:rsidR="003F2413">
        <w:rPr>
          <w:rFonts w:ascii="Arial" w:hAnsi="Arial" w:cs="Arial"/>
          <w:sz w:val="22"/>
          <w:szCs w:val="22"/>
        </w:rPr>
        <w:t>77</w:t>
      </w:r>
      <w:r w:rsidR="0022468B">
        <w:rPr>
          <w:rFonts w:ascii="Arial" w:hAnsi="Arial" w:cs="Arial"/>
          <w:sz w:val="22"/>
          <w:szCs w:val="22"/>
        </w:rPr>
        <w:t>,- Kč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Celková cena včetně DPH:</w:t>
      </w:r>
      <w:r w:rsidRPr="006E3CF6">
        <w:rPr>
          <w:rFonts w:ascii="Arial" w:hAnsi="Arial" w:cs="Arial"/>
          <w:sz w:val="22"/>
          <w:szCs w:val="22"/>
        </w:rPr>
        <w:tab/>
      </w:r>
      <w:r w:rsidR="0022468B">
        <w:rPr>
          <w:rFonts w:ascii="Arial" w:hAnsi="Arial" w:cs="Arial"/>
          <w:sz w:val="22"/>
          <w:szCs w:val="22"/>
        </w:rPr>
        <w:t xml:space="preserve"> 1</w:t>
      </w:r>
      <w:r w:rsidR="00B60172">
        <w:rPr>
          <w:rFonts w:ascii="Arial" w:hAnsi="Arial" w:cs="Arial"/>
          <w:sz w:val="22"/>
          <w:szCs w:val="22"/>
        </w:rPr>
        <w:t>6</w:t>
      </w:r>
      <w:r w:rsidR="0022468B">
        <w:rPr>
          <w:rFonts w:ascii="Arial" w:hAnsi="Arial" w:cs="Arial"/>
          <w:sz w:val="22"/>
          <w:szCs w:val="22"/>
        </w:rPr>
        <w:t>.</w:t>
      </w:r>
      <w:r w:rsidR="003F2413">
        <w:rPr>
          <w:rFonts w:ascii="Arial" w:hAnsi="Arial" w:cs="Arial"/>
          <w:sz w:val="22"/>
          <w:szCs w:val="22"/>
        </w:rPr>
        <w:t>577</w:t>
      </w:r>
      <w:r w:rsidR="0022468B">
        <w:rPr>
          <w:rFonts w:ascii="Arial" w:hAnsi="Arial" w:cs="Arial"/>
          <w:sz w:val="22"/>
          <w:szCs w:val="22"/>
        </w:rPr>
        <w:t>,- K</w:t>
      </w:r>
      <w:r w:rsidR="00330B3F">
        <w:rPr>
          <w:rFonts w:ascii="Arial" w:hAnsi="Arial" w:cs="Arial"/>
          <w:sz w:val="22"/>
          <w:szCs w:val="22"/>
        </w:rPr>
        <w:t>č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3.2</w:t>
      </w:r>
      <w:r w:rsidRPr="006E3CF6">
        <w:rPr>
          <w:rFonts w:ascii="Arial" w:hAnsi="Arial" w:cs="Arial"/>
          <w:sz w:val="22"/>
          <w:szCs w:val="22"/>
        </w:rPr>
        <w:tab/>
        <w:t xml:space="preserve">Cena uvedená v čl. 3.1 je cena konečná, která již zahrnuje náklady spojené s dodání </w:t>
      </w:r>
      <w:r w:rsidR="00C3750B">
        <w:rPr>
          <w:rFonts w:ascii="Arial" w:hAnsi="Arial" w:cs="Arial"/>
          <w:sz w:val="22"/>
          <w:szCs w:val="22"/>
        </w:rPr>
        <w:t>nábytku</w:t>
      </w:r>
      <w:r w:rsidR="000C366D">
        <w:rPr>
          <w:rFonts w:ascii="Arial" w:hAnsi="Arial" w:cs="Arial"/>
          <w:sz w:val="22"/>
          <w:szCs w:val="22"/>
        </w:rPr>
        <w:t>, montáží</w:t>
      </w:r>
      <w:r w:rsidRPr="006E3CF6">
        <w:rPr>
          <w:rFonts w:ascii="Arial" w:hAnsi="Arial" w:cs="Arial"/>
          <w:sz w:val="22"/>
          <w:szCs w:val="22"/>
        </w:rPr>
        <w:t xml:space="preserve"> a </w:t>
      </w:r>
      <w:r w:rsidR="0022468B">
        <w:rPr>
          <w:rFonts w:ascii="Arial" w:hAnsi="Arial" w:cs="Arial"/>
          <w:sz w:val="22"/>
          <w:szCs w:val="22"/>
        </w:rPr>
        <w:t>d</w:t>
      </w:r>
      <w:r w:rsidRPr="006E3CF6">
        <w:rPr>
          <w:rFonts w:ascii="Arial" w:hAnsi="Arial" w:cs="Arial"/>
          <w:sz w:val="22"/>
          <w:szCs w:val="22"/>
        </w:rPr>
        <w:t>oprav</w:t>
      </w:r>
      <w:r w:rsidR="0022468B">
        <w:rPr>
          <w:rFonts w:ascii="Arial" w:hAnsi="Arial" w:cs="Arial"/>
          <w:sz w:val="22"/>
          <w:szCs w:val="22"/>
        </w:rPr>
        <w:t>ou</w:t>
      </w:r>
      <w:r w:rsidRPr="006E3CF6">
        <w:rPr>
          <w:rFonts w:ascii="Arial" w:hAnsi="Arial" w:cs="Arial"/>
          <w:sz w:val="22"/>
          <w:szCs w:val="22"/>
        </w:rPr>
        <w:t>.</w:t>
      </w:r>
    </w:p>
    <w:p w:rsidR="006E3CF6" w:rsidRDefault="006E3CF6" w:rsidP="006E3CF6">
      <w:pPr>
        <w:rPr>
          <w:rFonts w:ascii="Arial" w:hAnsi="Arial" w:cs="Arial"/>
          <w:sz w:val="22"/>
          <w:szCs w:val="22"/>
        </w:rPr>
      </w:pPr>
    </w:p>
    <w:p w:rsidR="000C366D" w:rsidRPr="006E3CF6" w:rsidRDefault="000C366D" w:rsidP="006E3CF6">
      <w:pPr>
        <w:rPr>
          <w:rFonts w:ascii="Arial" w:hAnsi="Arial" w:cs="Arial"/>
          <w:sz w:val="22"/>
          <w:szCs w:val="22"/>
        </w:rPr>
      </w:pPr>
    </w:p>
    <w:p w:rsidR="006E3CF6" w:rsidRDefault="006E3CF6" w:rsidP="006E3CF6">
      <w:pPr>
        <w:rPr>
          <w:rFonts w:ascii="Arial" w:hAnsi="Arial" w:cs="Arial"/>
          <w:sz w:val="22"/>
          <w:szCs w:val="22"/>
        </w:rPr>
      </w:pPr>
    </w:p>
    <w:p w:rsidR="00C61BE3" w:rsidRPr="006E3CF6" w:rsidRDefault="00C61BE3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lastRenderedPageBreak/>
        <w:t>IV. Platební podmínky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8"/>
        </w:numPr>
        <w:suppressAutoHyphens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 Cenu za zboží uhradí kupující prodávajícímu bezhotovostně, převodem na bankovní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účet. Vystavená faktura bude mít splatnost 30 dní.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3"/>
        </w:numPr>
        <w:suppressAutoHyphens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Kupující nebude prodávajícímu hradit žádnou zálohu.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4.3</w:t>
      </w:r>
      <w:r w:rsidRPr="006E3CF6">
        <w:rPr>
          <w:rFonts w:ascii="Arial" w:hAnsi="Arial" w:cs="Arial"/>
          <w:sz w:val="22"/>
          <w:szCs w:val="22"/>
        </w:rPr>
        <w:tab/>
        <w:t xml:space="preserve">Cenu uhradí kupující prodávajícímu na základě prodávajícím vystavené faktury (daňového dokladu). Daňový doklad musí obsahovat náležitosti dle zákona č. 235/2004 Sb., v platném znění. V případě, že nebude faktura vystavena v souladu s touto smlouvou a nebude obsahovat náležitosti daňového dokladu dle výše uvedeného zákona, je kupující oprávněn vrátit ji ve lhůtě splatnosti prodávajícímu k doplnění či přepracování. V takovém případě začíná běžet nová lhůta splatnosti. Součástí faktury bude položkový soupis dodaného </w:t>
      </w:r>
      <w:r w:rsidR="00C3750B">
        <w:rPr>
          <w:rFonts w:ascii="Arial" w:hAnsi="Arial" w:cs="Arial"/>
          <w:sz w:val="22"/>
          <w:szCs w:val="22"/>
        </w:rPr>
        <w:t>nábytku</w:t>
      </w:r>
      <w:r w:rsidRPr="006E3CF6">
        <w:rPr>
          <w:rFonts w:ascii="Arial" w:hAnsi="Arial" w:cs="Arial"/>
          <w:sz w:val="22"/>
          <w:szCs w:val="22"/>
        </w:rPr>
        <w:t>, které musí odpovídat parametrům stanoveným v čl. 2.1 této smlouvy.</w:t>
      </w: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V. Doba a místo plnění</w:t>
      </w: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C61BE3" w:rsidRPr="006E3CF6" w:rsidRDefault="00C61BE3" w:rsidP="00C61BE3">
      <w:pPr>
        <w:widowControl/>
        <w:numPr>
          <w:ilvl w:val="1"/>
          <w:numId w:val="6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Smluvní strany se dohodly, že prodávající dodá kupujícímu </w:t>
      </w:r>
      <w:r w:rsidR="00C3750B">
        <w:rPr>
          <w:rFonts w:ascii="Arial" w:hAnsi="Arial" w:cs="Arial"/>
          <w:sz w:val="22"/>
          <w:szCs w:val="22"/>
        </w:rPr>
        <w:t>nábytek</w:t>
      </w:r>
      <w:r w:rsidRPr="006E3CF6">
        <w:rPr>
          <w:rFonts w:ascii="Arial" w:hAnsi="Arial" w:cs="Arial"/>
          <w:sz w:val="22"/>
          <w:szCs w:val="22"/>
        </w:rPr>
        <w:t xml:space="preserve"> v termínu</w:t>
      </w:r>
    </w:p>
    <w:p w:rsidR="00C61BE3" w:rsidRPr="006E3CF6" w:rsidRDefault="0022468B" w:rsidP="00C61B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telefonické dohody</w:t>
      </w:r>
      <w:r w:rsidR="00C61BE3" w:rsidRPr="006E3CF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v závislosti na </w:t>
      </w:r>
      <w:r w:rsidR="00C61BE3">
        <w:rPr>
          <w:rFonts w:ascii="Arial" w:hAnsi="Arial" w:cs="Arial"/>
          <w:sz w:val="22"/>
          <w:szCs w:val="22"/>
        </w:rPr>
        <w:t>možnost</w:t>
      </w:r>
      <w:r>
        <w:rPr>
          <w:rFonts w:ascii="Arial" w:hAnsi="Arial" w:cs="Arial"/>
          <w:sz w:val="22"/>
          <w:szCs w:val="22"/>
        </w:rPr>
        <w:t>ech</w:t>
      </w:r>
      <w:r w:rsidR="00C61BE3">
        <w:rPr>
          <w:rFonts w:ascii="Arial" w:hAnsi="Arial" w:cs="Arial"/>
          <w:sz w:val="22"/>
          <w:szCs w:val="22"/>
        </w:rPr>
        <w:t xml:space="preserve"> výrobních kapacit dodavatele</w:t>
      </w:r>
      <w:r w:rsidR="00C61BE3" w:rsidRPr="006E3CF6">
        <w:rPr>
          <w:rFonts w:ascii="Arial" w:hAnsi="Arial" w:cs="Arial"/>
          <w:sz w:val="22"/>
          <w:szCs w:val="22"/>
        </w:rPr>
        <w:t>.</w:t>
      </w:r>
      <w:r w:rsidR="00C61BE3" w:rsidRPr="006E3CF6">
        <w:rPr>
          <w:rFonts w:ascii="Arial" w:hAnsi="Arial" w:cs="Arial"/>
          <w:b/>
          <w:sz w:val="22"/>
          <w:szCs w:val="22"/>
        </w:rPr>
        <w:t xml:space="preserve">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Prodávající se zavazuje dodat </w:t>
      </w:r>
      <w:r w:rsidR="00C3750B">
        <w:rPr>
          <w:rFonts w:ascii="Arial" w:hAnsi="Arial" w:cs="Arial"/>
          <w:sz w:val="22"/>
          <w:szCs w:val="22"/>
        </w:rPr>
        <w:t>nábytek</w:t>
      </w:r>
      <w:r w:rsidRPr="006E3CF6">
        <w:rPr>
          <w:rFonts w:ascii="Arial" w:hAnsi="Arial" w:cs="Arial"/>
          <w:sz w:val="22"/>
          <w:szCs w:val="22"/>
        </w:rPr>
        <w:t xml:space="preserve"> v místě plnění dle Poptávky, tj. na adresu 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kupujícího.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5.</w:t>
      </w:r>
      <w:r w:rsidR="000A1311">
        <w:rPr>
          <w:rFonts w:ascii="Arial" w:hAnsi="Arial" w:cs="Arial"/>
          <w:sz w:val="22"/>
          <w:szCs w:val="22"/>
        </w:rPr>
        <w:t>3</w:t>
      </w:r>
      <w:r w:rsidRPr="006E3CF6">
        <w:rPr>
          <w:rFonts w:ascii="Arial" w:hAnsi="Arial" w:cs="Arial"/>
          <w:sz w:val="22"/>
          <w:szCs w:val="22"/>
        </w:rPr>
        <w:tab/>
        <w:t xml:space="preserve">Závazek prodávajícího dodat </w:t>
      </w:r>
      <w:r w:rsidR="00EC4787">
        <w:rPr>
          <w:rFonts w:ascii="Arial" w:hAnsi="Arial" w:cs="Arial"/>
          <w:sz w:val="22"/>
          <w:szCs w:val="22"/>
        </w:rPr>
        <w:t>nábytek</w:t>
      </w:r>
      <w:r w:rsidRPr="006E3CF6">
        <w:rPr>
          <w:rFonts w:ascii="Arial" w:hAnsi="Arial" w:cs="Arial"/>
          <w:sz w:val="22"/>
          <w:szCs w:val="22"/>
        </w:rPr>
        <w:t xml:space="preserve"> je splněn okamžikem oboustranného podpisu předávacího protokolu (dodacího listu). Tímto okamžikem také přechází nebezpečí škody na </w:t>
      </w:r>
      <w:r w:rsidR="00EC4787">
        <w:rPr>
          <w:rFonts w:ascii="Arial" w:hAnsi="Arial" w:cs="Arial"/>
          <w:sz w:val="22"/>
          <w:szCs w:val="22"/>
        </w:rPr>
        <w:t>nábytku</w:t>
      </w:r>
      <w:r w:rsidRPr="006E3CF6">
        <w:rPr>
          <w:rFonts w:ascii="Arial" w:hAnsi="Arial" w:cs="Arial"/>
          <w:sz w:val="22"/>
          <w:szCs w:val="22"/>
        </w:rPr>
        <w:t xml:space="preserve"> a vlastnické právo k němu z prodávajícího na kupujícího.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VI. Odpovědnost za vady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6.1</w:t>
      </w:r>
      <w:r w:rsidRPr="006E3CF6">
        <w:rPr>
          <w:rFonts w:ascii="Arial" w:hAnsi="Arial" w:cs="Arial"/>
          <w:sz w:val="22"/>
          <w:szCs w:val="22"/>
        </w:rPr>
        <w:tab/>
        <w:t>Smluvní strany se dohodly na tom, že pro vztahy vyplývající z této smlouvy platí ustanovení § 422 Obchodního zákoníku.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4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Záruční doba počíná běžet ode dne předání dodávky zadavateli a po oboustranném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podpisu předávacího protokolu (dodacího listu).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6.3</w:t>
      </w:r>
      <w:r w:rsidRPr="006E3CF6">
        <w:rPr>
          <w:rFonts w:ascii="Arial" w:hAnsi="Arial" w:cs="Arial"/>
          <w:sz w:val="22"/>
          <w:szCs w:val="22"/>
        </w:rPr>
        <w:tab/>
        <w:t>Nahlášení reklamace je možné telefonicky či písemně prodávajícímu na adresu uvedenou v záhlaví této smlouvy. Po nahlášení reklamační závady bude provedena reklamace dle standardních záručních lhůt a zboží opraveno či vyměněno. Prodávající nese veškeré náklady spojené s reklamací zboží a zavazuje se vady zboží odstranit v co nejkratším možném termínu, nejpozději však do 30 dnů od obdržení reklamace.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VII. Dodání zboží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7.1</w:t>
      </w:r>
      <w:r w:rsidRPr="006E3CF6">
        <w:rPr>
          <w:rFonts w:ascii="Arial" w:hAnsi="Arial" w:cs="Arial"/>
          <w:sz w:val="22"/>
          <w:szCs w:val="22"/>
        </w:rPr>
        <w:tab/>
        <w:t xml:space="preserve">Prodávající se zavazuje dodat </w:t>
      </w:r>
      <w:r w:rsidR="000A2B51">
        <w:rPr>
          <w:rFonts w:ascii="Arial" w:hAnsi="Arial" w:cs="Arial"/>
          <w:sz w:val="22"/>
          <w:szCs w:val="22"/>
        </w:rPr>
        <w:t>nábytek</w:t>
      </w:r>
      <w:r w:rsidRPr="006E3CF6">
        <w:rPr>
          <w:rFonts w:ascii="Arial" w:hAnsi="Arial" w:cs="Arial"/>
          <w:sz w:val="22"/>
          <w:szCs w:val="22"/>
        </w:rPr>
        <w:t xml:space="preserve"> na sjednané místo plnění, bez vad a kompletní.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5"/>
        </w:numPr>
        <w:suppressAutoHyphens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Ve sjednané ceně </w:t>
      </w:r>
      <w:r w:rsidR="000A2B51">
        <w:rPr>
          <w:rFonts w:ascii="Arial" w:hAnsi="Arial" w:cs="Arial"/>
          <w:sz w:val="22"/>
          <w:szCs w:val="22"/>
        </w:rPr>
        <w:t>nábytku</w:t>
      </w:r>
      <w:r w:rsidRPr="006E3CF6">
        <w:rPr>
          <w:rFonts w:ascii="Arial" w:hAnsi="Arial" w:cs="Arial"/>
          <w:sz w:val="22"/>
          <w:szCs w:val="22"/>
        </w:rPr>
        <w:t xml:space="preserve"> jsou zahrnuty i náklady na</w:t>
      </w:r>
      <w:r w:rsidR="000C366D">
        <w:rPr>
          <w:rFonts w:ascii="Arial" w:hAnsi="Arial" w:cs="Arial"/>
          <w:sz w:val="22"/>
          <w:szCs w:val="22"/>
        </w:rPr>
        <w:t xml:space="preserve"> montáž a na</w:t>
      </w:r>
      <w:r w:rsidRPr="006E3CF6">
        <w:rPr>
          <w:rFonts w:ascii="Arial" w:hAnsi="Arial" w:cs="Arial"/>
          <w:sz w:val="22"/>
          <w:szCs w:val="22"/>
        </w:rPr>
        <w:t xml:space="preserve"> dopravu.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VIII. Náhrada škody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8.1</w:t>
      </w:r>
      <w:r w:rsidRPr="006E3CF6">
        <w:rPr>
          <w:rFonts w:ascii="Arial" w:hAnsi="Arial" w:cs="Arial"/>
          <w:sz w:val="22"/>
          <w:szCs w:val="22"/>
        </w:rPr>
        <w:tab/>
        <w:t xml:space="preserve">Náhrada škody se řídí § 374 Obchodního zákoníku. Za okolnosti vylučující odpovědnost se považuje překážka, jež nastala nezávisle na vůli povinné strany a brání jí ve splnění její povinnosti, jestliže nelze rozumně předpokládat, že by povinná strana tuto překážku nebo její následky odvrátila nebo překonala, a dále, že by v době vzniku závazku tuto překážku předpovídala.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8.2</w:t>
      </w:r>
      <w:r w:rsidRPr="006E3CF6">
        <w:rPr>
          <w:rFonts w:ascii="Arial" w:hAnsi="Arial" w:cs="Arial"/>
          <w:sz w:val="22"/>
          <w:szCs w:val="22"/>
        </w:rPr>
        <w:tab/>
        <w:t>Odpovědnost nevylučuje překážka, která vznikla teprve v době, kdy povinná strana byla v prodlení s plněním své povinnosti, nebo vznikla z jejich hospodářských poměrů.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8.3</w:t>
      </w:r>
      <w:r w:rsidRPr="006E3CF6">
        <w:rPr>
          <w:rFonts w:ascii="Arial" w:hAnsi="Arial" w:cs="Arial"/>
          <w:sz w:val="22"/>
          <w:szCs w:val="22"/>
        </w:rPr>
        <w:tab/>
        <w:t>Účinky vylučující odpovědnost jsou omezeny pouze na dobu, dokud trvá překážka, s níž jsou tyto účinky spojeny.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IX. Sankční ustanovení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9.1</w:t>
      </w:r>
      <w:r w:rsidRPr="006E3CF6">
        <w:rPr>
          <w:rFonts w:ascii="Arial" w:hAnsi="Arial" w:cs="Arial"/>
          <w:sz w:val="22"/>
          <w:szCs w:val="22"/>
        </w:rPr>
        <w:tab/>
        <w:t>V případě nedodržení termínu dodání zboží po podepsání smlouvy oběma smluvními stranami ze strany prodávajícího, má kupující právo účtovat prodávajícímu smluvní pokutu ve výši 0,05 % z ceny zboží za každý kalendářní den prodlení.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9.2</w:t>
      </w:r>
      <w:r w:rsidRPr="006E3CF6">
        <w:rPr>
          <w:rFonts w:ascii="Arial" w:hAnsi="Arial" w:cs="Arial"/>
          <w:sz w:val="22"/>
          <w:szCs w:val="22"/>
        </w:rPr>
        <w:tab/>
        <w:t>V případě, že vznikne kupujícímu z ujednání této smlouvy nárok na smluvní pokutu vůči prodávajícímu, je kupující oprávněn započíst tuto částku proti faktuře vystavené prodávajícím.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9.3</w:t>
      </w:r>
      <w:r w:rsidRPr="006E3CF6">
        <w:rPr>
          <w:rFonts w:ascii="Arial" w:hAnsi="Arial" w:cs="Arial"/>
          <w:sz w:val="22"/>
          <w:szCs w:val="22"/>
        </w:rPr>
        <w:tab/>
        <w:t>Uplatněním smluvních sankcí na základě této smlouvy se nevylučuje ani neomezuje povinnost smluvních stran nahradit druhé straně škodu, vzniklou porušením povinností ze závazkového vztahu.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9.4 </w:t>
      </w:r>
      <w:r w:rsidRPr="006E3CF6">
        <w:rPr>
          <w:rFonts w:ascii="Arial" w:hAnsi="Arial" w:cs="Arial"/>
          <w:sz w:val="22"/>
          <w:szCs w:val="22"/>
        </w:rPr>
        <w:tab/>
        <w:t>Smluvní strany se dohodly, že v případě prodlení kupujícího s úhradou ceny díla je kupující povinen uhradit prodávajícímu úrok z prodlení ve výši 0,05% z dlužné částky za každý den prodlení.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X. Změny smlouvy, odstoupení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10.1</w:t>
      </w:r>
      <w:r w:rsidRPr="006E3CF6">
        <w:rPr>
          <w:rFonts w:ascii="Arial" w:hAnsi="Arial" w:cs="Arial"/>
          <w:sz w:val="22"/>
          <w:szCs w:val="22"/>
        </w:rPr>
        <w:tab/>
        <w:t>T</w:t>
      </w:r>
      <w:r w:rsidR="000A1311">
        <w:rPr>
          <w:rFonts w:ascii="Arial" w:hAnsi="Arial" w:cs="Arial"/>
          <w:sz w:val="22"/>
          <w:szCs w:val="22"/>
        </w:rPr>
        <w:t>ento Dodatek</w:t>
      </w:r>
      <w:r w:rsidRPr="006E3CF6">
        <w:rPr>
          <w:rFonts w:ascii="Arial" w:hAnsi="Arial" w:cs="Arial"/>
          <w:sz w:val="22"/>
          <w:szCs w:val="22"/>
        </w:rPr>
        <w:t xml:space="preserve"> lze změnit pouze </w:t>
      </w:r>
      <w:r w:rsidR="000A1311">
        <w:rPr>
          <w:rFonts w:ascii="Arial" w:hAnsi="Arial" w:cs="Arial"/>
          <w:sz w:val="22"/>
          <w:szCs w:val="22"/>
        </w:rPr>
        <w:t xml:space="preserve">dalšími </w:t>
      </w:r>
      <w:r w:rsidRPr="006E3CF6">
        <w:rPr>
          <w:rFonts w:ascii="Arial" w:hAnsi="Arial" w:cs="Arial"/>
          <w:sz w:val="22"/>
          <w:szCs w:val="22"/>
        </w:rPr>
        <w:t>číslovanými písemnými dodatky podepsanými oprávněnými zástupci obou smluvních stran. Toto ujednání se týká zejména podnětu k omezení rozsahu plnění této smlouvy nebo k jeho rozšíření nad rámec této smlouvy.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10.2</w:t>
      </w:r>
      <w:r w:rsidRPr="006E3CF6">
        <w:rPr>
          <w:rFonts w:ascii="Arial" w:hAnsi="Arial" w:cs="Arial"/>
          <w:sz w:val="22"/>
          <w:szCs w:val="22"/>
        </w:rPr>
        <w:tab/>
        <w:t>Kupující má právo od této smlouvy odstoupit ze zákonných důvodů, zejména pak v případech, kdy na prodávajícího byl vyhlášen konkurz nebo zahájeno nucené vyrovnání.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10.3</w:t>
      </w:r>
      <w:r w:rsidRPr="006E3CF6">
        <w:rPr>
          <w:rFonts w:ascii="Arial" w:hAnsi="Arial" w:cs="Arial"/>
          <w:sz w:val="22"/>
          <w:szCs w:val="22"/>
        </w:rPr>
        <w:tab/>
        <w:t>V případě oprávněného odstoupení kterékoli ze smluvních stran od této smlouvy jsou smluvní strany povinny uhradit si navzájem účelně a prokazatelně vynaložené náklady spojené s plněním této smlouvy a případnou náhradu škody. Nikoli však náklady prodávajícího spojené s vyhotovením původní /vítězné/ nabídky.</w:t>
      </w:r>
    </w:p>
    <w:p w:rsidR="006E3CF6" w:rsidRPr="006E3CF6" w:rsidRDefault="006E3CF6" w:rsidP="006E3CF6">
      <w:pPr>
        <w:jc w:val="center"/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XI. Závěrečná ustanovení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11.1</w:t>
      </w:r>
      <w:r w:rsidRPr="006E3CF6">
        <w:rPr>
          <w:rFonts w:ascii="Arial" w:hAnsi="Arial" w:cs="Arial"/>
          <w:sz w:val="22"/>
          <w:szCs w:val="22"/>
        </w:rPr>
        <w:tab/>
        <w:t>T</w:t>
      </w:r>
      <w:r w:rsidR="000A1311">
        <w:rPr>
          <w:rFonts w:ascii="Arial" w:hAnsi="Arial" w:cs="Arial"/>
          <w:sz w:val="22"/>
          <w:szCs w:val="22"/>
        </w:rPr>
        <w:t xml:space="preserve">ento Dodatek </w:t>
      </w:r>
      <w:r w:rsidRPr="006E3CF6">
        <w:rPr>
          <w:rFonts w:ascii="Arial" w:hAnsi="Arial" w:cs="Arial"/>
          <w:sz w:val="22"/>
          <w:szCs w:val="22"/>
        </w:rPr>
        <w:t xml:space="preserve">je vyhotoven ve dvou stejnopisech, jeden pro prodávajícího a jeden pro kupujícího.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11.2</w:t>
      </w:r>
      <w:r w:rsidRPr="006E3CF6">
        <w:rPr>
          <w:rFonts w:ascii="Arial" w:hAnsi="Arial" w:cs="Arial"/>
          <w:sz w:val="22"/>
          <w:szCs w:val="22"/>
        </w:rPr>
        <w:tab/>
        <w:t xml:space="preserve">V případě, že kterýkoliv článek, odstavec, pododstavec nebo ustanovení by mělo z jakéhokoli důvodu pozbýt platnosti (zejména z důvodu rozporu s aplikovatelnými zákony a ostatními právními normami), provedou smluvní strany konzultace a dohodnou se na právně přijatelném způsobu provedení záměrů obsažených v také části smlouvy, jež pozbyla platnosti. 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11.3</w:t>
      </w:r>
      <w:r w:rsidRPr="006E3CF6">
        <w:rPr>
          <w:rFonts w:ascii="Arial" w:hAnsi="Arial" w:cs="Arial"/>
          <w:sz w:val="22"/>
          <w:szCs w:val="22"/>
        </w:rPr>
        <w:tab/>
        <w:t>Pokud nebylo v této smlouvě ujednáno jinak, řídí se právními vztahy z ní vyplývající a vznikající platným právním řádem ČR.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proofErr w:type="gramStart"/>
      <w:r w:rsidRPr="006E3CF6">
        <w:rPr>
          <w:rFonts w:ascii="Arial" w:hAnsi="Arial" w:cs="Arial"/>
          <w:sz w:val="22"/>
          <w:szCs w:val="22"/>
        </w:rPr>
        <w:t>11.4     T</w:t>
      </w:r>
      <w:r w:rsidR="000A1311">
        <w:rPr>
          <w:rFonts w:ascii="Arial" w:hAnsi="Arial" w:cs="Arial"/>
          <w:sz w:val="22"/>
          <w:szCs w:val="22"/>
        </w:rPr>
        <w:t>ento</w:t>
      </w:r>
      <w:proofErr w:type="gramEnd"/>
      <w:r w:rsidR="000A1311">
        <w:rPr>
          <w:rFonts w:ascii="Arial" w:hAnsi="Arial" w:cs="Arial"/>
          <w:sz w:val="22"/>
          <w:szCs w:val="22"/>
        </w:rPr>
        <w:t xml:space="preserve"> Dodatek </w:t>
      </w:r>
      <w:r w:rsidRPr="006E3CF6">
        <w:rPr>
          <w:rFonts w:ascii="Arial" w:hAnsi="Arial" w:cs="Arial"/>
          <w:sz w:val="22"/>
          <w:szCs w:val="22"/>
        </w:rPr>
        <w:t>nabývá účinnosti podpisem obou smluvních stran.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proofErr w:type="gramStart"/>
      <w:r w:rsidRPr="006E3CF6">
        <w:rPr>
          <w:rFonts w:ascii="Arial" w:hAnsi="Arial" w:cs="Arial"/>
          <w:sz w:val="22"/>
          <w:szCs w:val="22"/>
        </w:rPr>
        <w:t>11.5    Oprávnění</w:t>
      </w:r>
      <w:proofErr w:type="gramEnd"/>
      <w:r w:rsidRPr="006E3CF6">
        <w:rPr>
          <w:rFonts w:ascii="Arial" w:hAnsi="Arial" w:cs="Arial"/>
          <w:sz w:val="22"/>
          <w:szCs w:val="22"/>
        </w:rPr>
        <w:t xml:space="preserve"> zástupci smluvních stran prohlašují, že si smlouvu přečetli a její text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odpovídá pravé a svobodné vůli smluvních stran. Na důkaz toho připojují své podpisy.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EC3183" w:rsidRDefault="006E3CF6" w:rsidP="00EC3183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11.6.    </w:t>
      </w:r>
      <w:r w:rsidR="00EC3183">
        <w:rPr>
          <w:rFonts w:ascii="Arial" w:hAnsi="Arial" w:cs="Arial"/>
          <w:sz w:val="22"/>
          <w:szCs w:val="22"/>
        </w:rPr>
        <w:t xml:space="preserve">Povinnost zveřejnění smlouvy v registru dle zákona o registru smluv č. 340/2015 Sb.           </w:t>
      </w:r>
    </w:p>
    <w:p w:rsidR="00EC3183" w:rsidRDefault="00EC3183" w:rsidP="00EC31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nese Kupující.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330B3F" w:rsidP="006E3C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Ve Veverské Bítýšce</w:t>
      </w:r>
      <w:r w:rsidR="006E3CF6" w:rsidRPr="006E3CF6">
        <w:rPr>
          <w:rFonts w:ascii="Arial" w:hAnsi="Arial" w:cs="Arial"/>
          <w:sz w:val="22"/>
          <w:szCs w:val="22"/>
        </w:rPr>
        <w:t xml:space="preserve"> dne </w:t>
      </w:r>
      <w:r w:rsidR="000A1311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</w:t>
      </w:r>
      <w:r w:rsidR="00CF48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</w:t>
      </w:r>
      <w:r w:rsidR="000A131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CF48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</w:t>
      </w:r>
      <w:r w:rsidR="006E3CF6" w:rsidRPr="006E3CF6">
        <w:rPr>
          <w:rFonts w:ascii="Arial" w:hAnsi="Arial" w:cs="Arial"/>
          <w:sz w:val="22"/>
          <w:szCs w:val="22"/>
        </w:rPr>
        <w:tab/>
      </w:r>
      <w:r w:rsidR="00CF48A2">
        <w:rPr>
          <w:rFonts w:ascii="Arial" w:hAnsi="Arial" w:cs="Arial"/>
          <w:sz w:val="22"/>
          <w:szCs w:val="22"/>
        </w:rPr>
        <w:t xml:space="preserve">                 </w:t>
      </w:r>
      <w:r w:rsidR="006E3CF6" w:rsidRPr="006E3CF6">
        <w:rPr>
          <w:rFonts w:ascii="Arial" w:hAnsi="Arial" w:cs="Arial"/>
          <w:sz w:val="22"/>
          <w:szCs w:val="22"/>
        </w:rPr>
        <w:t xml:space="preserve">V Kladně dne </w:t>
      </w:r>
      <w:r w:rsidR="000A1311">
        <w:rPr>
          <w:rFonts w:ascii="Arial" w:hAnsi="Arial" w:cs="Arial"/>
          <w:sz w:val="22"/>
          <w:szCs w:val="22"/>
        </w:rPr>
        <w:t>30</w:t>
      </w:r>
      <w:r w:rsidR="00CF48A2">
        <w:rPr>
          <w:rFonts w:ascii="Arial" w:hAnsi="Arial" w:cs="Arial"/>
          <w:sz w:val="22"/>
          <w:szCs w:val="22"/>
        </w:rPr>
        <w:t>. 0</w:t>
      </w:r>
      <w:r w:rsidR="000A1311">
        <w:rPr>
          <w:rFonts w:ascii="Arial" w:hAnsi="Arial" w:cs="Arial"/>
          <w:sz w:val="22"/>
          <w:szCs w:val="22"/>
        </w:rPr>
        <w:t>8</w:t>
      </w:r>
      <w:r w:rsidR="00CF48A2">
        <w:rPr>
          <w:rFonts w:ascii="Arial" w:hAnsi="Arial" w:cs="Arial"/>
          <w:sz w:val="22"/>
          <w:szCs w:val="22"/>
        </w:rPr>
        <w:t>. 2019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CF48A2" w:rsidP="006E3C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6E3CF6" w:rsidRPr="006E3CF6">
        <w:rPr>
          <w:rFonts w:ascii="Arial" w:hAnsi="Arial" w:cs="Arial"/>
          <w:sz w:val="22"/>
          <w:szCs w:val="22"/>
        </w:rPr>
        <w:t>Kupující: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……………………………………..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 xml:space="preserve">        ………………………………………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       </w:t>
      </w:r>
      <w:r w:rsidR="00330B3F">
        <w:rPr>
          <w:rFonts w:ascii="Arial" w:hAnsi="Arial" w:cs="Arial"/>
          <w:sz w:val="22"/>
          <w:szCs w:val="22"/>
        </w:rPr>
        <w:t>Ing. Šimon Krčál</w:t>
      </w:r>
      <w:r w:rsidRPr="006E3CF6">
        <w:rPr>
          <w:rFonts w:ascii="Arial" w:hAnsi="Arial" w:cs="Arial"/>
          <w:sz w:val="22"/>
          <w:szCs w:val="22"/>
        </w:rPr>
        <w:t xml:space="preserve">          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="000A1311">
        <w:rPr>
          <w:rFonts w:ascii="Arial" w:hAnsi="Arial" w:cs="Arial"/>
          <w:sz w:val="22"/>
          <w:szCs w:val="22"/>
        </w:rPr>
        <w:t xml:space="preserve">        M</w:t>
      </w:r>
      <w:r w:rsidRPr="006E3CF6">
        <w:rPr>
          <w:rFonts w:ascii="Arial" w:hAnsi="Arial" w:cs="Arial"/>
          <w:sz w:val="22"/>
          <w:szCs w:val="22"/>
        </w:rPr>
        <w:t xml:space="preserve">gr. Petr Paták, </w:t>
      </w:r>
      <w:proofErr w:type="spellStart"/>
      <w:r w:rsidRPr="006E3CF6">
        <w:rPr>
          <w:rFonts w:ascii="Arial" w:hAnsi="Arial" w:cs="Arial"/>
          <w:sz w:val="22"/>
          <w:szCs w:val="22"/>
        </w:rPr>
        <w:t>DiS</w:t>
      </w:r>
      <w:proofErr w:type="spellEnd"/>
      <w:r w:rsidRPr="006E3CF6">
        <w:rPr>
          <w:rFonts w:ascii="Arial" w:hAnsi="Arial" w:cs="Arial"/>
          <w:sz w:val="22"/>
          <w:szCs w:val="22"/>
        </w:rPr>
        <w:t>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       </w:t>
      </w:r>
      <w:r w:rsidR="00330B3F">
        <w:rPr>
          <w:rFonts w:ascii="Arial" w:hAnsi="Arial" w:cs="Arial"/>
          <w:sz w:val="22"/>
          <w:szCs w:val="22"/>
        </w:rPr>
        <w:t>předseda družstva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 xml:space="preserve">        ředitel školy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/oprávněná osoba za prodávajícího/                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 xml:space="preserve">    /oprávněná osoba za kupujícího/</w:t>
      </w:r>
    </w:p>
    <w:p w:rsidR="000E102E" w:rsidRPr="006E3CF6" w:rsidRDefault="004F4F81" w:rsidP="00C666C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</w:t>
      </w:r>
    </w:p>
    <w:sectPr w:rsidR="000E102E" w:rsidRPr="006E3CF6" w:rsidSect="00D64900">
      <w:headerReference w:type="default" r:id="rId8"/>
      <w:footerReference w:type="default" r:id="rId9"/>
      <w:headerReference w:type="first" r:id="rId10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29B" w:rsidRDefault="0019729B">
      <w:pPr>
        <w:spacing w:line="240" w:lineRule="auto"/>
      </w:pPr>
      <w:r>
        <w:separator/>
      </w:r>
    </w:p>
  </w:endnote>
  <w:endnote w:type="continuationSeparator" w:id="0">
    <w:p w:rsidR="0019729B" w:rsidRDefault="00197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F15B4">
      <w:rPr>
        <w:b/>
        <w:bCs/>
        <w:noProof/>
      </w:rPr>
      <w:t>6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F15B4">
      <w:rPr>
        <w:b/>
        <w:bCs/>
        <w:noProof/>
      </w:rPr>
      <w:t>6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29B" w:rsidRDefault="0019729B">
      <w:pPr>
        <w:spacing w:line="240" w:lineRule="auto"/>
      </w:pPr>
      <w:r>
        <w:separator/>
      </w:r>
    </w:p>
  </w:footnote>
  <w:footnote w:type="continuationSeparator" w:id="0">
    <w:p w:rsidR="0019729B" w:rsidRDefault="001972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 w:rsidP="008A0F39">
    <w:pPr>
      <w:pStyle w:val="Zhlav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C48" w:rsidRDefault="00367C48" w:rsidP="00367C48">
    <w:pPr>
      <w:rPr>
        <w:b/>
      </w:rPr>
    </w:pPr>
  </w:p>
  <w:p w:rsidR="00367C48" w:rsidRDefault="00367C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7"/>
  </w:num>
  <w:num w:numId="4">
    <w:abstractNumId w:val="44"/>
  </w:num>
  <w:num w:numId="5">
    <w:abstractNumId w:val="49"/>
  </w:num>
  <w:num w:numId="6">
    <w:abstractNumId w:val="43"/>
  </w:num>
  <w:num w:numId="7">
    <w:abstractNumId w:val="46"/>
  </w:num>
  <w:num w:numId="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04AD"/>
    <w:rsid w:val="000067FE"/>
    <w:rsid w:val="00006C3C"/>
    <w:rsid w:val="000208B4"/>
    <w:rsid w:val="000233C3"/>
    <w:rsid w:val="000341E2"/>
    <w:rsid w:val="00042E74"/>
    <w:rsid w:val="00051821"/>
    <w:rsid w:val="000529B8"/>
    <w:rsid w:val="00060702"/>
    <w:rsid w:val="00062D19"/>
    <w:rsid w:val="00072B19"/>
    <w:rsid w:val="00082BDC"/>
    <w:rsid w:val="00093561"/>
    <w:rsid w:val="0009673C"/>
    <w:rsid w:val="00096BA4"/>
    <w:rsid w:val="000A1311"/>
    <w:rsid w:val="000A2B51"/>
    <w:rsid w:val="000B01E9"/>
    <w:rsid w:val="000C366D"/>
    <w:rsid w:val="000C6543"/>
    <w:rsid w:val="000C76E6"/>
    <w:rsid w:val="000D2CD8"/>
    <w:rsid w:val="000D3225"/>
    <w:rsid w:val="000D789F"/>
    <w:rsid w:val="000E102E"/>
    <w:rsid w:val="000F4616"/>
    <w:rsid w:val="0011151B"/>
    <w:rsid w:val="0011745C"/>
    <w:rsid w:val="00120649"/>
    <w:rsid w:val="00126C1D"/>
    <w:rsid w:val="001278F4"/>
    <w:rsid w:val="0015249F"/>
    <w:rsid w:val="00153273"/>
    <w:rsid w:val="00164D07"/>
    <w:rsid w:val="00167C6C"/>
    <w:rsid w:val="00184501"/>
    <w:rsid w:val="00184B17"/>
    <w:rsid w:val="0019729B"/>
    <w:rsid w:val="001A1344"/>
    <w:rsid w:val="001A2490"/>
    <w:rsid w:val="001A4E54"/>
    <w:rsid w:val="001A6197"/>
    <w:rsid w:val="001B7180"/>
    <w:rsid w:val="001C462D"/>
    <w:rsid w:val="001C56AF"/>
    <w:rsid w:val="001D16BF"/>
    <w:rsid w:val="001E70FB"/>
    <w:rsid w:val="0020081C"/>
    <w:rsid w:val="002145B9"/>
    <w:rsid w:val="0022468B"/>
    <w:rsid w:val="002401AD"/>
    <w:rsid w:val="00241D1E"/>
    <w:rsid w:val="00271D84"/>
    <w:rsid w:val="002774DE"/>
    <w:rsid w:val="002823F3"/>
    <w:rsid w:val="002A1597"/>
    <w:rsid w:val="002D3D6F"/>
    <w:rsid w:val="002F4507"/>
    <w:rsid w:val="0030199F"/>
    <w:rsid w:val="003128C3"/>
    <w:rsid w:val="00330B3F"/>
    <w:rsid w:val="00341E44"/>
    <w:rsid w:val="00345DDB"/>
    <w:rsid w:val="00347620"/>
    <w:rsid w:val="00360BC9"/>
    <w:rsid w:val="00364DF3"/>
    <w:rsid w:val="00367C48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2413"/>
    <w:rsid w:val="003F66A2"/>
    <w:rsid w:val="003F6801"/>
    <w:rsid w:val="0040031D"/>
    <w:rsid w:val="004012EA"/>
    <w:rsid w:val="00404475"/>
    <w:rsid w:val="004057D4"/>
    <w:rsid w:val="004102D1"/>
    <w:rsid w:val="00413865"/>
    <w:rsid w:val="0041514E"/>
    <w:rsid w:val="00417FEB"/>
    <w:rsid w:val="00424211"/>
    <w:rsid w:val="00430D12"/>
    <w:rsid w:val="00442179"/>
    <w:rsid w:val="004517C9"/>
    <w:rsid w:val="00451BCE"/>
    <w:rsid w:val="004640F2"/>
    <w:rsid w:val="00474E8E"/>
    <w:rsid w:val="004810F4"/>
    <w:rsid w:val="0049232C"/>
    <w:rsid w:val="00496F46"/>
    <w:rsid w:val="004B12E9"/>
    <w:rsid w:val="004B7971"/>
    <w:rsid w:val="004C0C38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1765E"/>
    <w:rsid w:val="00520E23"/>
    <w:rsid w:val="005225C0"/>
    <w:rsid w:val="00524273"/>
    <w:rsid w:val="00535180"/>
    <w:rsid w:val="00542888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5F6A47"/>
    <w:rsid w:val="00611CB1"/>
    <w:rsid w:val="006374A1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E3CF6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6207"/>
    <w:rsid w:val="007C66C4"/>
    <w:rsid w:val="007D082E"/>
    <w:rsid w:val="007D43D4"/>
    <w:rsid w:val="007E0DD9"/>
    <w:rsid w:val="007E66D4"/>
    <w:rsid w:val="0080414E"/>
    <w:rsid w:val="00811E5F"/>
    <w:rsid w:val="00826F80"/>
    <w:rsid w:val="00841FDA"/>
    <w:rsid w:val="00843EC9"/>
    <w:rsid w:val="00853882"/>
    <w:rsid w:val="008547F9"/>
    <w:rsid w:val="00856297"/>
    <w:rsid w:val="0086590A"/>
    <w:rsid w:val="008869B0"/>
    <w:rsid w:val="0089470E"/>
    <w:rsid w:val="008A0F39"/>
    <w:rsid w:val="008B1D84"/>
    <w:rsid w:val="008B62B4"/>
    <w:rsid w:val="008C27B7"/>
    <w:rsid w:val="008C5272"/>
    <w:rsid w:val="008E3B25"/>
    <w:rsid w:val="008E7386"/>
    <w:rsid w:val="008F15B4"/>
    <w:rsid w:val="008F4451"/>
    <w:rsid w:val="008F5AC2"/>
    <w:rsid w:val="00900B23"/>
    <w:rsid w:val="00933FA2"/>
    <w:rsid w:val="009367B4"/>
    <w:rsid w:val="009430DF"/>
    <w:rsid w:val="00944FBF"/>
    <w:rsid w:val="00951B39"/>
    <w:rsid w:val="00960676"/>
    <w:rsid w:val="00964E99"/>
    <w:rsid w:val="00995530"/>
    <w:rsid w:val="009B0552"/>
    <w:rsid w:val="009B2F68"/>
    <w:rsid w:val="009B3B93"/>
    <w:rsid w:val="009C0827"/>
    <w:rsid w:val="009C1684"/>
    <w:rsid w:val="009C52D0"/>
    <w:rsid w:val="009C7631"/>
    <w:rsid w:val="009D1EED"/>
    <w:rsid w:val="009D7617"/>
    <w:rsid w:val="009F1257"/>
    <w:rsid w:val="00A028DE"/>
    <w:rsid w:val="00A035B4"/>
    <w:rsid w:val="00A11B76"/>
    <w:rsid w:val="00A3003C"/>
    <w:rsid w:val="00A31B71"/>
    <w:rsid w:val="00A51086"/>
    <w:rsid w:val="00A54447"/>
    <w:rsid w:val="00A56FCC"/>
    <w:rsid w:val="00A600AA"/>
    <w:rsid w:val="00A73BE6"/>
    <w:rsid w:val="00A80DD4"/>
    <w:rsid w:val="00A80F0C"/>
    <w:rsid w:val="00AA1921"/>
    <w:rsid w:val="00AB0927"/>
    <w:rsid w:val="00AC0C78"/>
    <w:rsid w:val="00AC6D31"/>
    <w:rsid w:val="00AF3C9C"/>
    <w:rsid w:val="00AF4107"/>
    <w:rsid w:val="00B1328A"/>
    <w:rsid w:val="00B2511B"/>
    <w:rsid w:val="00B27E33"/>
    <w:rsid w:val="00B50E97"/>
    <w:rsid w:val="00B60172"/>
    <w:rsid w:val="00B654A4"/>
    <w:rsid w:val="00B66EE8"/>
    <w:rsid w:val="00B72DC7"/>
    <w:rsid w:val="00B86020"/>
    <w:rsid w:val="00B920BF"/>
    <w:rsid w:val="00B960B0"/>
    <w:rsid w:val="00BD08D9"/>
    <w:rsid w:val="00BD2DE0"/>
    <w:rsid w:val="00C03C5A"/>
    <w:rsid w:val="00C05079"/>
    <w:rsid w:val="00C11AFA"/>
    <w:rsid w:val="00C15500"/>
    <w:rsid w:val="00C22F8D"/>
    <w:rsid w:val="00C25734"/>
    <w:rsid w:val="00C33D7E"/>
    <w:rsid w:val="00C3750B"/>
    <w:rsid w:val="00C53984"/>
    <w:rsid w:val="00C61BE3"/>
    <w:rsid w:val="00C666C3"/>
    <w:rsid w:val="00C67457"/>
    <w:rsid w:val="00C732E0"/>
    <w:rsid w:val="00C75037"/>
    <w:rsid w:val="00C90127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E21BB"/>
    <w:rsid w:val="00CE7815"/>
    <w:rsid w:val="00CF48A2"/>
    <w:rsid w:val="00D007D2"/>
    <w:rsid w:val="00D01B32"/>
    <w:rsid w:val="00D049C3"/>
    <w:rsid w:val="00D1276C"/>
    <w:rsid w:val="00D164D1"/>
    <w:rsid w:val="00D201F4"/>
    <w:rsid w:val="00D25039"/>
    <w:rsid w:val="00D339FB"/>
    <w:rsid w:val="00D33B7A"/>
    <w:rsid w:val="00D52E8F"/>
    <w:rsid w:val="00D55BF3"/>
    <w:rsid w:val="00D62ADF"/>
    <w:rsid w:val="00D64900"/>
    <w:rsid w:val="00D761BF"/>
    <w:rsid w:val="00D762D2"/>
    <w:rsid w:val="00D86BE3"/>
    <w:rsid w:val="00D90FBF"/>
    <w:rsid w:val="00D973C8"/>
    <w:rsid w:val="00DA3978"/>
    <w:rsid w:val="00DA429B"/>
    <w:rsid w:val="00DD544C"/>
    <w:rsid w:val="00DF4097"/>
    <w:rsid w:val="00E1055C"/>
    <w:rsid w:val="00E12ABB"/>
    <w:rsid w:val="00E247D1"/>
    <w:rsid w:val="00E261C5"/>
    <w:rsid w:val="00E27B2B"/>
    <w:rsid w:val="00E43CC0"/>
    <w:rsid w:val="00E45215"/>
    <w:rsid w:val="00E51253"/>
    <w:rsid w:val="00E515A7"/>
    <w:rsid w:val="00E51E6A"/>
    <w:rsid w:val="00E5312E"/>
    <w:rsid w:val="00E55CBA"/>
    <w:rsid w:val="00E60CFC"/>
    <w:rsid w:val="00E70907"/>
    <w:rsid w:val="00E70AE9"/>
    <w:rsid w:val="00E851AD"/>
    <w:rsid w:val="00E85216"/>
    <w:rsid w:val="00EA1EDE"/>
    <w:rsid w:val="00EA5F00"/>
    <w:rsid w:val="00EB78DF"/>
    <w:rsid w:val="00EC1503"/>
    <w:rsid w:val="00EC2503"/>
    <w:rsid w:val="00EC2FEE"/>
    <w:rsid w:val="00EC3183"/>
    <w:rsid w:val="00EC4787"/>
    <w:rsid w:val="00ED3588"/>
    <w:rsid w:val="00EE12E8"/>
    <w:rsid w:val="00EE3224"/>
    <w:rsid w:val="00EE75C9"/>
    <w:rsid w:val="00EF2DB5"/>
    <w:rsid w:val="00EF36A2"/>
    <w:rsid w:val="00F017B5"/>
    <w:rsid w:val="00F179FE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2C23-00CB-4855-8B84-EAEA852E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1187</Words>
  <Characters>7008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8179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8</cp:revision>
  <cp:lastPrinted>2019-07-11T11:34:00Z</cp:lastPrinted>
  <dcterms:created xsi:type="dcterms:W3CDTF">2019-07-11T11:33:00Z</dcterms:created>
  <dcterms:modified xsi:type="dcterms:W3CDTF">2019-09-10T08:35:00Z</dcterms:modified>
</cp:coreProperties>
</file>