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Dolní Hořice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Hořice 57, 39155 Chýnov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39 848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4 576,15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1 211,20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31 467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3 447,52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6 141,03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89 307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11 859,01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11 943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1 295,30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1 068,45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18 400,80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8 424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27 766,44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221 663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53 069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111447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14.4.2014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53 069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