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473A4" w14:textId="77777777" w:rsidR="002F4162" w:rsidRDefault="002F4162" w:rsidP="002F4162">
      <w:pPr>
        <w:pStyle w:val="Nadpis1"/>
        <w:rPr>
          <w:rFonts w:ascii="Tahoma" w:hAnsi="Tahoma" w:cs="Tahoma"/>
          <w:sz w:val="18"/>
          <w:szCs w:val="18"/>
        </w:rPr>
      </w:pPr>
      <w:r w:rsidRPr="00894CF7">
        <w:rPr>
          <w:rFonts w:ascii="Tahoma" w:hAnsi="Tahoma" w:cs="Tahoma"/>
          <w:sz w:val="18"/>
          <w:szCs w:val="18"/>
        </w:rPr>
        <w:t>Dodatek č.</w:t>
      </w:r>
      <w:r w:rsidR="00F0129F">
        <w:rPr>
          <w:rFonts w:ascii="Tahoma" w:hAnsi="Tahoma" w:cs="Tahoma"/>
          <w:sz w:val="18"/>
          <w:szCs w:val="18"/>
        </w:rPr>
        <w:t>1</w:t>
      </w:r>
    </w:p>
    <w:p w14:paraId="1DDAC79E" w14:textId="77777777" w:rsidR="003B4E2E" w:rsidRDefault="003B4E2E" w:rsidP="00E1312C">
      <w:pPr>
        <w:ind w:left="2124" w:hanging="2124"/>
        <w:jc w:val="both"/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</w:pPr>
    </w:p>
    <w:p w14:paraId="68852D12" w14:textId="7D4D69A5" w:rsidR="00E1312C" w:rsidRPr="007E6321" w:rsidRDefault="00E1312C" w:rsidP="00E1312C">
      <w:pPr>
        <w:ind w:left="2124" w:hanging="2124"/>
        <w:jc w:val="both"/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</w:pPr>
      <w:proofErr w:type="spellStart"/>
      <w:r w:rsidRPr="007E6321"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  <w:t>Mediservis</w:t>
      </w:r>
      <w:proofErr w:type="spellEnd"/>
      <w:r w:rsidRPr="007E6321"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E6321"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  <w:t>s.r.o.</w:t>
      </w:r>
      <w:proofErr w:type="spellEnd"/>
    </w:p>
    <w:p w14:paraId="581F0B37" w14:textId="4EAB8EC6" w:rsidR="00E1312C" w:rsidRPr="007E6321" w:rsidRDefault="00E1312C" w:rsidP="00E1312C">
      <w:pPr>
        <w:rPr>
          <w:rFonts w:ascii="Tahoma" w:hAnsi="Tahoma" w:cs="Tahoma"/>
          <w:sz w:val="16"/>
          <w:szCs w:val="16"/>
        </w:rPr>
      </w:pPr>
      <w:proofErr w:type="spellStart"/>
      <w:r w:rsidRPr="007E6321">
        <w:rPr>
          <w:rFonts w:ascii="Tahoma" w:hAnsi="Tahoma" w:cs="Tahoma"/>
          <w:sz w:val="16"/>
          <w:szCs w:val="16"/>
        </w:rPr>
        <w:t>zapsaná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 v </w:t>
      </w:r>
      <w:proofErr w:type="spellStart"/>
      <w:r w:rsidRPr="007E6321">
        <w:rPr>
          <w:rFonts w:ascii="Tahoma" w:hAnsi="Tahoma" w:cs="Tahoma"/>
          <w:sz w:val="16"/>
          <w:szCs w:val="16"/>
        </w:rPr>
        <w:t>obchodním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E6321">
        <w:rPr>
          <w:rFonts w:ascii="Tahoma" w:hAnsi="Tahoma" w:cs="Tahoma"/>
          <w:sz w:val="16"/>
          <w:szCs w:val="16"/>
        </w:rPr>
        <w:t>rejstříku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E6321">
        <w:rPr>
          <w:rFonts w:ascii="Tahoma" w:hAnsi="Tahoma" w:cs="Tahoma"/>
          <w:sz w:val="16"/>
          <w:szCs w:val="16"/>
        </w:rPr>
        <w:t>vedeném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 v </w:t>
      </w:r>
      <w:proofErr w:type="spellStart"/>
      <w:r w:rsidRPr="007E6321">
        <w:rPr>
          <w:rFonts w:ascii="Tahoma" w:hAnsi="Tahoma" w:cs="Tahoma"/>
          <w:sz w:val="16"/>
          <w:szCs w:val="16"/>
        </w:rPr>
        <w:t>obchodním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E6321">
        <w:rPr>
          <w:rFonts w:ascii="Tahoma" w:hAnsi="Tahoma" w:cs="Tahoma"/>
          <w:sz w:val="16"/>
          <w:szCs w:val="16"/>
        </w:rPr>
        <w:t>rejstříku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 u </w:t>
      </w:r>
      <w:proofErr w:type="spellStart"/>
      <w:r w:rsidRPr="007E6321">
        <w:rPr>
          <w:rFonts w:ascii="Tahoma" w:hAnsi="Tahoma" w:cs="Tahoma"/>
          <w:sz w:val="16"/>
          <w:szCs w:val="16"/>
        </w:rPr>
        <w:t>Městského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E6321">
        <w:rPr>
          <w:rFonts w:ascii="Tahoma" w:hAnsi="Tahoma" w:cs="Tahoma"/>
          <w:sz w:val="16"/>
          <w:szCs w:val="16"/>
        </w:rPr>
        <w:t>soudu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 v </w:t>
      </w:r>
      <w:proofErr w:type="spellStart"/>
      <w:r w:rsidRPr="007E6321">
        <w:rPr>
          <w:rFonts w:ascii="Tahoma" w:hAnsi="Tahoma" w:cs="Tahoma"/>
          <w:sz w:val="16"/>
          <w:szCs w:val="16"/>
        </w:rPr>
        <w:t>Praze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7E6321">
        <w:rPr>
          <w:rFonts w:ascii="Tahoma" w:hAnsi="Tahoma" w:cs="Tahoma"/>
          <w:sz w:val="16"/>
          <w:szCs w:val="16"/>
        </w:rPr>
        <w:t>oddíl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 C,</w:t>
      </w:r>
      <w:r w:rsidR="006E794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E6321">
        <w:rPr>
          <w:rFonts w:ascii="Tahoma" w:hAnsi="Tahoma" w:cs="Tahoma"/>
          <w:sz w:val="16"/>
          <w:szCs w:val="16"/>
        </w:rPr>
        <w:t>vložka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 104070</w:t>
      </w:r>
    </w:p>
    <w:p w14:paraId="39FE2A9A" w14:textId="77777777" w:rsidR="00E1312C" w:rsidRPr="007E6321" w:rsidRDefault="00E1312C" w:rsidP="00E1312C">
      <w:pPr>
        <w:rPr>
          <w:rFonts w:ascii="Tahoma" w:hAnsi="Tahoma" w:cs="Tahoma"/>
          <w:sz w:val="16"/>
          <w:szCs w:val="16"/>
        </w:rPr>
      </w:pPr>
      <w:r w:rsidRPr="007E6321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007E6321">
        <w:rPr>
          <w:rFonts w:ascii="Tahoma" w:hAnsi="Tahoma" w:cs="Tahoma"/>
          <w:sz w:val="16"/>
          <w:szCs w:val="16"/>
        </w:rPr>
        <w:t>sídlem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: </w:t>
      </w:r>
      <w:r w:rsidRPr="007E6321">
        <w:rPr>
          <w:rFonts w:ascii="Tahoma" w:hAnsi="Tahoma" w:cs="Tahoma"/>
          <w:sz w:val="16"/>
          <w:szCs w:val="16"/>
        </w:rPr>
        <w:tab/>
      </w:r>
      <w:proofErr w:type="spellStart"/>
      <w:r w:rsidRPr="007E6321">
        <w:rPr>
          <w:rFonts w:ascii="Tahoma" w:hAnsi="Tahoma" w:cs="Tahoma"/>
          <w:sz w:val="16"/>
          <w:szCs w:val="16"/>
        </w:rPr>
        <w:t>Klapkova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 1874/83, 182 00 Praha 8.</w:t>
      </w:r>
    </w:p>
    <w:p w14:paraId="66B525D1" w14:textId="0F9257C2" w:rsidR="00E1312C" w:rsidRPr="007E6321" w:rsidRDefault="00E1312C" w:rsidP="00E1312C">
      <w:pPr>
        <w:rPr>
          <w:rFonts w:ascii="Tahoma" w:hAnsi="Tahoma" w:cs="Tahoma"/>
          <w:sz w:val="16"/>
          <w:szCs w:val="16"/>
        </w:rPr>
      </w:pPr>
      <w:r w:rsidRPr="007E6321">
        <w:rPr>
          <w:rFonts w:ascii="Tahoma" w:hAnsi="Tahoma" w:cs="Tahoma"/>
          <w:sz w:val="16"/>
          <w:szCs w:val="16"/>
        </w:rPr>
        <w:t>IČ:</w:t>
      </w:r>
      <w:r w:rsidR="00D634F9">
        <w:rPr>
          <w:rFonts w:ascii="Tahoma" w:hAnsi="Tahoma" w:cs="Tahoma"/>
          <w:sz w:val="16"/>
          <w:szCs w:val="16"/>
        </w:rPr>
        <w:t>27201864</w:t>
      </w:r>
      <w:r w:rsidRPr="007E6321">
        <w:rPr>
          <w:rFonts w:ascii="Tahoma" w:hAnsi="Tahoma" w:cs="Tahoma"/>
          <w:sz w:val="16"/>
          <w:szCs w:val="16"/>
        </w:rPr>
        <w:tab/>
        <w:t>DIČ: CZ699004572</w:t>
      </w:r>
    </w:p>
    <w:p w14:paraId="4E78B4E4" w14:textId="09804C33" w:rsidR="00E1312C" w:rsidRPr="007E6321" w:rsidRDefault="00E1312C" w:rsidP="00E1312C">
      <w:pPr>
        <w:rPr>
          <w:rFonts w:ascii="Tahoma" w:hAnsi="Tahoma" w:cs="Tahoma"/>
          <w:sz w:val="16"/>
          <w:szCs w:val="16"/>
        </w:rPr>
      </w:pPr>
      <w:proofErr w:type="spellStart"/>
      <w:r w:rsidRPr="007E6321">
        <w:rPr>
          <w:rFonts w:ascii="Tahoma" w:hAnsi="Tahoma" w:cs="Tahoma"/>
          <w:sz w:val="16"/>
          <w:szCs w:val="16"/>
        </w:rPr>
        <w:t>Zastoupená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: </w:t>
      </w:r>
      <w:r w:rsidRPr="007E6321">
        <w:rPr>
          <w:rFonts w:ascii="Tahoma" w:hAnsi="Tahoma" w:cs="Tahoma"/>
          <w:sz w:val="16"/>
          <w:szCs w:val="16"/>
        </w:rPr>
        <w:tab/>
        <w:t xml:space="preserve">Ing. Jan </w:t>
      </w:r>
      <w:proofErr w:type="spellStart"/>
      <w:r w:rsidRPr="007E6321">
        <w:rPr>
          <w:rFonts w:ascii="Tahoma" w:hAnsi="Tahoma" w:cs="Tahoma"/>
          <w:sz w:val="16"/>
          <w:szCs w:val="16"/>
        </w:rPr>
        <w:t>Mára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, MUDr. Petr </w:t>
      </w:r>
      <w:proofErr w:type="spellStart"/>
      <w:r w:rsidRPr="007E6321">
        <w:rPr>
          <w:rFonts w:ascii="Tahoma" w:hAnsi="Tahoma" w:cs="Tahoma"/>
          <w:sz w:val="16"/>
          <w:szCs w:val="16"/>
        </w:rPr>
        <w:t>Gr</w:t>
      </w:r>
      <w:r w:rsidR="0028621C">
        <w:rPr>
          <w:rFonts w:ascii="Tahoma" w:hAnsi="Tahoma" w:cs="Tahoma"/>
          <w:sz w:val="16"/>
          <w:szCs w:val="16"/>
        </w:rPr>
        <w:t>ü</w:t>
      </w:r>
      <w:r w:rsidRPr="007E6321">
        <w:rPr>
          <w:rFonts w:ascii="Tahoma" w:hAnsi="Tahoma" w:cs="Tahoma"/>
          <w:sz w:val="16"/>
          <w:szCs w:val="16"/>
        </w:rPr>
        <w:t>nthal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873916">
        <w:rPr>
          <w:rFonts w:ascii="Tahoma" w:hAnsi="Tahoma" w:cs="Tahoma"/>
          <w:sz w:val="16"/>
          <w:szCs w:val="16"/>
        </w:rPr>
        <w:t>So</w:t>
      </w:r>
      <w:r w:rsidR="0028621C">
        <w:rPr>
          <w:rFonts w:ascii="Tahoma" w:hAnsi="Tahoma" w:cs="Tahoma"/>
          <w:sz w:val="16"/>
          <w:szCs w:val="16"/>
        </w:rPr>
        <w:t>tirios</w:t>
      </w:r>
      <w:proofErr w:type="spellEnd"/>
      <w:r w:rsidR="0028621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8621C">
        <w:rPr>
          <w:rFonts w:ascii="Tahoma" w:hAnsi="Tahoma" w:cs="Tahoma"/>
          <w:sz w:val="16"/>
          <w:szCs w:val="16"/>
        </w:rPr>
        <w:t>Zavalianis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7E6321">
        <w:rPr>
          <w:rFonts w:ascii="Tahoma" w:hAnsi="Tahoma" w:cs="Tahoma"/>
          <w:sz w:val="16"/>
          <w:szCs w:val="16"/>
        </w:rPr>
        <w:t>jednatelé</w:t>
      </w:r>
      <w:proofErr w:type="spellEnd"/>
    </w:p>
    <w:p w14:paraId="07C0733C" w14:textId="58D43679" w:rsidR="00E1312C" w:rsidRPr="007E6321" w:rsidRDefault="00E1312C" w:rsidP="00E1312C">
      <w:pPr>
        <w:rPr>
          <w:rFonts w:ascii="Tahoma" w:hAnsi="Tahoma" w:cs="Tahoma"/>
          <w:sz w:val="16"/>
          <w:szCs w:val="16"/>
        </w:rPr>
      </w:pPr>
      <w:proofErr w:type="spellStart"/>
      <w:r w:rsidRPr="007E6321">
        <w:rPr>
          <w:rFonts w:ascii="Tahoma" w:hAnsi="Tahoma" w:cs="Tahoma"/>
          <w:sz w:val="16"/>
          <w:szCs w:val="16"/>
        </w:rPr>
        <w:t>Bankovní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E6321">
        <w:rPr>
          <w:rFonts w:ascii="Tahoma" w:hAnsi="Tahoma" w:cs="Tahoma"/>
          <w:sz w:val="16"/>
          <w:szCs w:val="16"/>
        </w:rPr>
        <w:t>spojení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: </w:t>
      </w:r>
      <w:r w:rsidRPr="007E6321">
        <w:rPr>
          <w:rFonts w:ascii="Tahoma" w:hAnsi="Tahoma" w:cs="Tahoma"/>
          <w:sz w:val="16"/>
          <w:szCs w:val="16"/>
        </w:rPr>
        <w:tab/>
        <w:t>KB</w:t>
      </w:r>
      <w:r w:rsidR="0028621C">
        <w:rPr>
          <w:rFonts w:ascii="Tahoma" w:hAnsi="Tahoma" w:cs="Tahoma"/>
          <w:sz w:val="16"/>
          <w:szCs w:val="16"/>
        </w:rPr>
        <w:t xml:space="preserve"> </w:t>
      </w:r>
      <w:proofErr w:type="spellStart"/>
      <w:proofErr w:type="gramStart"/>
      <w:r w:rsidR="0028621C">
        <w:rPr>
          <w:rFonts w:ascii="Tahoma" w:hAnsi="Tahoma" w:cs="Tahoma"/>
          <w:sz w:val="16"/>
          <w:szCs w:val="16"/>
        </w:rPr>
        <w:t>a.s.</w:t>
      </w:r>
      <w:proofErr w:type="spellEnd"/>
      <w:r w:rsidRPr="007E6321">
        <w:rPr>
          <w:rFonts w:ascii="Tahoma" w:hAnsi="Tahoma" w:cs="Tahoma"/>
          <w:sz w:val="16"/>
          <w:szCs w:val="16"/>
        </w:rPr>
        <w:t xml:space="preserve"> ,</w:t>
      </w:r>
      <w:proofErr w:type="gramEnd"/>
      <w:r w:rsidRPr="007E632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E6321">
        <w:rPr>
          <w:rFonts w:ascii="Tahoma" w:hAnsi="Tahoma" w:cs="Tahoma"/>
          <w:sz w:val="16"/>
          <w:szCs w:val="16"/>
        </w:rPr>
        <w:t>č.ú</w:t>
      </w:r>
      <w:proofErr w:type="spellEnd"/>
      <w:r w:rsidRPr="007E6321">
        <w:rPr>
          <w:rFonts w:ascii="Tahoma" w:hAnsi="Tahoma" w:cs="Tahoma"/>
          <w:sz w:val="16"/>
          <w:szCs w:val="16"/>
        </w:rPr>
        <w:t>. 511009270247/0100</w:t>
      </w:r>
    </w:p>
    <w:p w14:paraId="7D11878E" w14:textId="77777777" w:rsidR="00E1312C" w:rsidRPr="007E6321" w:rsidRDefault="00E1312C" w:rsidP="00E1312C">
      <w:pPr>
        <w:rPr>
          <w:sz w:val="16"/>
          <w:szCs w:val="16"/>
          <w:lang w:val="cs-CZ"/>
        </w:rPr>
      </w:pPr>
    </w:p>
    <w:p w14:paraId="248A4CB9" w14:textId="77777777" w:rsidR="00894CF7" w:rsidRPr="007E6321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E6321">
        <w:rPr>
          <w:rFonts w:ascii="Tahoma" w:hAnsi="Tahoma" w:cs="Tahoma"/>
          <w:sz w:val="16"/>
          <w:szCs w:val="16"/>
        </w:rPr>
        <w:t xml:space="preserve">jako </w:t>
      </w:r>
      <w:r w:rsidR="00E1312C" w:rsidRPr="007E6321">
        <w:rPr>
          <w:rFonts w:ascii="Tahoma" w:hAnsi="Tahoma" w:cs="Tahoma"/>
          <w:sz w:val="16"/>
          <w:szCs w:val="16"/>
        </w:rPr>
        <w:t xml:space="preserve">společnost </w:t>
      </w:r>
      <w:r w:rsidRPr="007E6321">
        <w:rPr>
          <w:rFonts w:ascii="Tahoma" w:hAnsi="Tahoma" w:cs="Tahoma"/>
          <w:sz w:val="16"/>
          <w:szCs w:val="16"/>
        </w:rPr>
        <w:t>na stran</w:t>
      </w:r>
      <w:r w:rsidRPr="007E6321">
        <w:rPr>
          <w:rFonts w:ascii="Tahoma" w:hAnsi="Tahoma" w:cs="Tahoma" w:hint="eastAsia"/>
          <w:sz w:val="16"/>
          <w:szCs w:val="16"/>
        </w:rPr>
        <w:t>ě</w:t>
      </w:r>
      <w:r w:rsidRPr="007E6321">
        <w:rPr>
          <w:rFonts w:ascii="Tahoma" w:hAnsi="Tahoma" w:cs="Tahoma"/>
          <w:sz w:val="16"/>
          <w:szCs w:val="16"/>
        </w:rPr>
        <w:t xml:space="preserve"> jedné (dále jen </w:t>
      </w:r>
      <w:r w:rsidRPr="007E6321">
        <w:rPr>
          <w:rFonts w:ascii="Tahoma" w:hAnsi="Tahoma" w:cs="Tahoma"/>
          <w:b/>
          <w:bCs/>
          <w:sz w:val="16"/>
          <w:szCs w:val="16"/>
        </w:rPr>
        <w:t>„</w:t>
      </w:r>
      <w:r w:rsidR="00E1312C" w:rsidRPr="007E6321">
        <w:rPr>
          <w:rFonts w:ascii="Tahoma" w:hAnsi="Tahoma" w:cs="Tahoma"/>
          <w:b/>
          <w:bCs/>
          <w:sz w:val="16"/>
          <w:szCs w:val="16"/>
        </w:rPr>
        <w:t>společnost</w:t>
      </w:r>
      <w:r w:rsidRPr="007E6321">
        <w:rPr>
          <w:rFonts w:ascii="Tahoma" w:hAnsi="Tahoma" w:cs="Tahoma"/>
          <w:b/>
          <w:bCs/>
          <w:sz w:val="16"/>
          <w:szCs w:val="16"/>
        </w:rPr>
        <w:t>”</w:t>
      </w:r>
      <w:r w:rsidRPr="007E6321">
        <w:rPr>
          <w:rFonts w:ascii="Tahoma" w:hAnsi="Tahoma" w:cs="Tahoma"/>
          <w:sz w:val="16"/>
          <w:szCs w:val="16"/>
        </w:rPr>
        <w:t>)</w:t>
      </w:r>
    </w:p>
    <w:p w14:paraId="68AE0BAE" w14:textId="77777777" w:rsidR="00F0129F" w:rsidRPr="007E6321" w:rsidRDefault="00F0129F" w:rsidP="00F0129F">
      <w:pPr>
        <w:autoSpaceDE w:val="0"/>
        <w:autoSpaceDN w:val="0"/>
        <w:adjustRightInd w:val="0"/>
        <w:rPr>
          <w:rFonts w:ascii="Arial" w:hAnsi="Arial" w:cs="Arial"/>
          <w:color w:val="2F2F2F"/>
          <w:sz w:val="16"/>
          <w:szCs w:val="16"/>
          <w:lang w:val="cs-CZ" w:eastAsia="cs-CZ"/>
        </w:rPr>
      </w:pPr>
    </w:p>
    <w:p w14:paraId="7802EE12" w14:textId="77777777" w:rsidR="00270A80" w:rsidRPr="007E6321" w:rsidRDefault="00270A80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3741CE8" w14:textId="77777777" w:rsidR="00C527FF" w:rsidRPr="007E6321" w:rsidRDefault="00C527FF" w:rsidP="00894CF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7E6321">
        <w:rPr>
          <w:rFonts w:ascii="Tahoma" w:hAnsi="Tahoma" w:cs="Tahoma"/>
          <w:sz w:val="16"/>
          <w:szCs w:val="16"/>
        </w:rPr>
        <w:t>a</w:t>
      </w:r>
    </w:p>
    <w:p w14:paraId="3885A734" w14:textId="77777777" w:rsidR="00894CF7" w:rsidRPr="007E6321" w:rsidRDefault="00894CF7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A6C5532" w14:textId="77777777" w:rsidR="003F03D1" w:rsidRPr="00771808" w:rsidRDefault="003F03D1" w:rsidP="003F03D1">
      <w:pPr>
        <w:ind w:left="2124" w:hanging="2124"/>
        <w:jc w:val="both"/>
        <w:rPr>
          <w:rFonts w:ascii="Tahoma" w:hAnsi="Tahoma" w:cs="Tahoma"/>
          <w:b/>
          <w:bCs/>
          <w:sz w:val="16"/>
          <w:szCs w:val="16"/>
          <w:shd w:val="clear" w:color="auto" w:fill="FFFFFF"/>
        </w:rPr>
      </w:pPr>
      <w:proofErr w:type="spellStart"/>
      <w:r w:rsidRPr="00771808">
        <w:rPr>
          <w:rFonts w:ascii="Tahoma" w:hAnsi="Tahoma" w:cs="Tahoma"/>
          <w:b/>
          <w:bCs/>
          <w:sz w:val="16"/>
          <w:szCs w:val="16"/>
          <w:shd w:val="clear" w:color="auto" w:fill="FFFFFF"/>
        </w:rPr>
        <w:t>Všeobecná</w:t>
      </w:r>
      <w:proofErr w:type="spellEnd"/>
      <w:r w:rsidRPr="00771808">
        <w:rPr>
          <w:rFonts w:ascii="Tahoma" w:hAnsi="Tahoma" w:cs="Tahoma"/>
          <w:b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771808">
        <w:rPr>
          <w:rFonts w:ascii="Tahoma" w:hAnsi="Tahoma" w:cs="Tahoma"/>
          <w:b/>
          <w:bCs/>
          <w:sz w:val="16"/>
          <w:szCs w:val="16"/>
          <w:shd w:val="clear" w:color="auto" w:fill="FFFFFF"/>
        </w:rPr>
        <w:t>fakultní</w:t>
      </w:r>
      <w:proofErr w:type="spellEnd"/>
      <w:r w:rsidRPr="00771808">
        <w:rPr>
          <w:rFonts w:ascii="Tahoma" w:hAnsi="Tahoma" w:cs="Tahoma"/>
          <w:b/>
          <w:bCs/>
          <w:sz w:val="16"/>
          <w:szCs w:val="16"/>
          <w:shd w:val="clear" w:color="auto" w:fill="FFFFFF"/>
        </w:rPr>
        <w:t xml:space="preserve"> </w:t>
      </w:r>
      <w:proofErr w:type="spellStart"/>
      <w:r w:rsidRPr="00771808">
        <w:rPr>
          <w:rFonts w:ascii="Tahoma" w:hAnsi="Tahoma" w:cs="Tahoma"/>
          <w:b/>
          <w:bCs/>
          <w:sz w:val="16"/>
          <w:szCs w:val="16"/>
          <w:shd w:val="clear" w:color="auto" w:fill="FFFFFF"/>
        </w:rPr>
        <w:t>nemocnice</w:t>
      </w:r>
      <w:proofErr w:type="spellEnd"/>
      <w:r w:rsidRPr="00771808">
        <w:rPr>
          <w:rFonts w:ascii="Tahoma" w:hAnsi="Tahoma" w:cs="Tahoma"/>
          <w:b/>
          <w:bCs/>
          <w:sz w:val="16"/>
          <w:szCs w:val="16"/>
          <w:shd w:val="clear" w:color="auto" w:fill="FFFFFF"/>
        </w:rPr>
        <w:t xml:space="preserve"> v </w:t>
      </w:r>
      <w:proofErr w:type="spellStart"/>
      <w:r w:rsidRPr="00771808">
        <w:rPr>
          <w:rFonts w:ascii="Tahoma" w:hAnsi="Tahoma" w:cs="Tahoma"/>
          <w:b/>
          <w:bCs/>
          <w:sz w:val="16"/>
          <w:szCs w:val="16"/>
          <w:shd w:val="clear" w:color="auto" w:fill="FFFFFF"/>
        </w:rPr>
        <w:t>Praze</w:t>
      </w:r>
      <w:proofErr w:type="spellEnd"/>
    </w:p>
    <w:p w14:paraId="290D612B" w14:textId="66E5DD57" w:rsidR="003F03D1" w:rsidRPr="004F5015" w:rsidRDefault="00560E8D" w:rsidP="003F03D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3F03D1" w:rsidRPr="004F5015">
        <w:rPr>
          <w:rFonts w:ascii="Tahoma" w:hAnsi="Tahoma" w:cs="Tahoma"/>
          <w:sz w:val="16"/>
          <w:szCs w:val="16"/>
        </w:rPr>
        <w:t xml:space="preserve">e </w:t>
      </w:r>
      <w:proofErr w:type="spellStart"/>
      <w:r w:rsidR="003F03D1" w:rsidRPr="004F5015">
        <w:rPr>
          <w:rFonts w:ascii="Tahoma" w:hAnsi="Tahoma" w:cs="Tahoma"/>
          <w:sz w:val="16"/>
          <w:szCs w:val="16"/>
        </w:rPr>
        <w:t>sídlem</w:t>
      </w:r>
      <w:proofErr w:type="spellEnd"/>
      <w:r w:rsidR="003F03D1" w:rsidRPr="004F5015">
        <w:rPr>
          <w:rFonts w:ascii="Tahoma" w:hAnsi="Tahoma" w:cs="Tahoma"/>
          <w:sz w:val="16"/>
          <w:szCs w:val="16"/>
        </w:rPr>
        <w:t xml:space="preserve">: </w:t>
      </w:r>
      <w:r w:rsidR="003F03D1" w:rsidRPr="004F5015">
        <w:rPr>
          <w:rFonts w:ascii="Tahoma" w:hAnsi="Tahoma" w:cs="Tahoma"/>
          <w:sz w:val="16"/>
          <w:szCs w:val="16"/>
        </w:rPr>
        <w:tab/>
        <w:t xml:space="preserve">U </w:t>
      </w:r>
      <w:proofErr w:type="spellStart"/>
      <w:r w:rsidR="003F03D1" w:rsidRPr="004F5015">
        <w:rPr>
          <w:rFonts w:ascii="Tahoma" w:hAnsi="Tahoma" w:cs="Tahoma"/>
          <w:sz w:val="16"/>
          <w:szCs w:val="16"/>
        </w:rPr>
        <w:t>Nemocnice</w:t>
      </w:r>
      <w:proofErr w:type="spellEnd"/>
      <w:r w:rsidR="003F03D1" w:rsidRPr="004F5015">
        <w:rPr>
          <w:rFonts w:ascii="Tahoma" w:hAnsi="Tahoma" w:cs="Tahoma"/>
          <w:sz w:val="16"/>
          <w:szCs w:val="16"/>
        </w:rPr>
        <w:t xml:space="preserve"> 499/2, 128 08 Praha 2</w:t>
      </w:r>
    </w:p>
    <w:p w14:paraId="015567CC" w14:textId="77777777" w:rsidR="003F03D1" w:rsidRPr="00771808" w:rsidRDefault="003F03D1" w:rsidP="003F03D1">
      <w:pPr>
        <w:jc w:val="both"/>
        <w:rPr>
          <w:rStyle w:val="apple-style-span"/>
          <w:rFonts w:ascii="Tahoma" w:eastAsia="Arial Unicode MS" w:hAnsi="Tahoma" w:cs="Tahoma"/>
          <w:sz w:val="16"/>
          <w:szCs w:val="16"/>
          <w:shd w:val="clear" w:color="auto" w:fill="FFFFFF"/>
        </w:rPr>
      </w:pPr>
      <w:r w:rsidRPr="004F5015">
        <w:rPr>
          <w:rFonts w:ascii="Tahoma" w:hAnsi="Tahoma" w:cs="Tahoma"/>
          <w:sz w:val="16"/>
          <w:szCs w:val="16"/>
        </w:rPr>
        <w:t>IČ: 00064165 </w:t>
      </w:r>
      <w:r w:rsidRPr="004F5015">
        <w:rPr>
          <w:rFonts w:ascii="Tahoma" w:hAnsi="Tahoma" w:cs="Tahoma"/>
          <w:sz w:val="16"/>
          <w:szCs w:val="16"/>
        </w:rPr>
        <w:tab/>
        <w:t xml:space="preserve">DIČ: </w:t>
      </w:r>
      <w:r w:rsidRPr="00771808">
        <w:rPr>
          <w:rStyle w:val="apple-style-span"/>
          <w:rFonts w:ascii="Tahoma" w:eastAsia="Arial Unicode MS" w:hAnsi="Tahoma" w:cs="Tahoma"/>
          <w:sz w:val="16"/>
          <w:szCs w:val="16"/>
          <w:shd w:val="clear" w:color="auto" w:fill="FFFFFF"/>
        </w:rPr>
        <w:t>CZ00064165</w:t>
      </w:r>
    </w:p>
    <w:p w14:paraId="447BA0ED" w14:textId="77777777" w:rsidR="003F03D1" w:rsidRPr="004F5015" w:rsidRDefault="003F03D1" w:rsidP="003F03D1">
      <w:pPr>
        <w:rPr>
          <w:rFonts w:ascii="Tahoma" w:hAnsi="Tahoma" w:cs="Tahoma"/>
          <w:sz w:val="16"/>
          <w:szCs w:val="16"/>
        </w:rPr>
      </w:pPr>
      <w:proofErr w:type="spellStart"/>
      <w:r w:rsidRPr="004F5015">
        <w:rPr>
          <w:rFonts w:ascii="Tahoma" w:hAnsi="Tahoma" w:cs="Tahoma"/>
          <w:sz w:val="16"/>
          <w:szCs w:val="16"/>
        </w:rPr>
        <w:t>Zastoupená</w:t>
      </w:r>
      <w:proofErr w:type="spellEnd"/>
      <w:r w:rsidRPr="004F5015">
        <w:rPr>
          <w:rFonts w:ascii="Tahoma" w:hAnsi="Tahoma" w:cs="Tahoma"/>
          <w:sz w:val="16"/>
          <w:szCs w:val="16"/>
        </w:rPr>
        <w:t xml:space="preserve">: </w:t>
      </w:r>
      <w:r w:rsidRPr="004F5015">
        <w:rPr>
          <w:rFonts w:ascii="Tahoma" w:hAnsi="Tahoma" w:cs="Tahoma"/>
          <w:sz w:val="16"/>
          <w:szCs w:val="16"/>
        </w:rPr>
        <w:tab/>
      </w:r>
      <w:r w:rsidRPr="00771808">
        <w:rPr>
          <w:rFonts w:ascii="Tahoma" w:hAnsi="Tahoma" w:cs="Tahoma"/>
          <w:sz w:val="16"/>
          <w:szCs w:val="16"/>
        </w:rPr>
        <w:t xml:space="preserve">prof. MUDr. </w:t>
      </w:r>
      <w:proofErr w:type="spellStart"/>
      <w:r w:rsidRPr="00771808">
        <w:rPr>
          <w:rFonts w:ascii="Tahoma" w:hAnsi="Tahoma" w:cs="Tahoma"/>
          <w:sz w:val="16"/>
          <w:szCs w:val="16"/>
        </w:rPr>
        <w:t>Davidem</w:t>
      </w:r>
      <w:proofErr w:type="spellEnd"/>
      <w:r w:rsidRPr="0077180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71808">
        <w:rPr>
          <w:rFonts w:ascii="Tahoma" w:hAnsi="Tahoma" w:cs="Tahoma"/>
          <w:sz w:val="16"/>
          <w:szCs w:val="16"/>
        </w:rPr>
        <w:t>Feltlem</w:t>
      </w:r>
      <w:proofErr w:type="spellEnd"/>
      <w:r w:rsidRPr="00771808">
        <w:rPr>
          <w:rFonts w:ascii="Tahoma" w:hAnsi="Tahoma" w:cs="Tahoma"/>
          <w:sz w:val="16"/>
          <w:szCs w:val="16"/>
        </w:rPr>
        <w:t xml:space="preserve">, Ph.D., MBA, </w:t>
      </w:r>
      <w:proofErr w:type="spellStart"/>
      <w:r w:rsidRPr="00771808">
        <w:rPr>
          <w:rFonts w:ascii="Tahoma" w:hAnsi="Tahoma" w:cs="Tahoma"/>
          <w:sz w:val="16"/>
          <w:szCs w:val="16"/>
        </w:rPr>
        <w:t>ředitelem</w:t>
      </w:r>
      <w:proofErr w:type="spellEnd"/>
    </w:p>
    <w:p w14:paraId="55D97731" w14:textId="77777777" w:rsidR="003F03D1" w:rsidRPr="00F13415" w:rsidRDefault="003F03D1" w:rsidP="003F03D1">
      <w:pPr>
        <w:jc w:val="both"/>
        <w:rPr>
          <w:rFonts w:ascii="Tahoma" w:hAnsi="Tahoma" w:cs="Tahoma"/>
          <w:sz w:val="16"/>
          <w:szCs w:val="16"/>
        </w:rPr>
      </w:pPr>
      <w:proofErr w:type="spellStart"/>
      <w:r w:rsidRPr="00F13415">
        <w:rPr>
          <w:rFonts w:ascii="Tahoma" w:hAnsi="Tahoma" w:cs="Tahoma"/>
          <w:sz w:val="16"/>
          <w:szCs w:val="16"/>
        </w:rPr>
        <w:t>Bankovní</w:t>
      </w:r>
      <w:proofErr w:type="spellEnd"/>
      <w:r w:rsidRPr="00F1341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F13415">
        <w:rPr>
          <w:rFonts w:ascii="Tahoma" w:hAnsi="Tahoma" w:cs="Tahoma"/>
          <w:sz w:val="16"/>
          <w:szCs w:val="16"/>
        </w:rPr>
        <w:t>spojení</w:t>
      </w:r>
      <w:proofErr w:type="spellEnd"/>
      <w:r w:rsidRPr="00F13415">
        <w:rPr>
          <w:rFonts w:ascii="Tahoma" w:hAnsi="Tahoma" w:cs="Tahoma"/>
          <w:sz w:val="16"/>
          <w:szCs w:val="16"/>
        </w:rPr>
        <w:t xml:space="preserve">: </w:t>
      </w:r>
      <w:r w:rsidRPr="00F13415">
        <w:rPr>
          <w:rFonts w:ascii="Tahoma" w:hAnsi="Tahoma" w:cs="Tahoma"/>
          <w:sz w:val="16"/>
          <w:szCs w:val="16"/>
        </w:rPr>
        <w:tab/>
        <w:t xml:space="preserve">ČNB, </w:t>
      </w:r>
      <w:proofErr w:type="spellStart"/>
      <w:r w:rsidRPr="00F13415">
        <w:rPr>
          <w:rFonts w:ascii="Tahoma" w:hAnsi="Tahoma" w:cs="Tahoma"/>
          <w:sz w:val="16"/>
          <w:szCs w:val="16"/>
        </w:rPr>
        <w:t>č.ú</w:t>
      </w:r>
      <w:proofErr w:type="spellEnd"/>
      <w:r w:rsidRPr="00F13415">
        <w:rPr>
          <w:rFonts w:ascii="Tahoma" w:hAnsi="Tahoma" w:cs="Tahoma"/>
          <w:sz w:val="16"/>
          <w:szCs w:val="16"/>
        </w:rPr>
        <w:t>. 24035021/0710</w:t>
      </w:r>
    </w:p>
    <w:p w14:paraId="2DB74398" w14:textId="77777777" w:rsidR="00C66DF4" w:rsidRDefault="00C66DF4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12BE88F7" w14:textId="0B393BC9" w:rsidR="00C527FF" w:rsidRPr="007E6321" w:rsidRDefault="00A57321" w:rsidP="00A57321">
      <w:pPr>
        <w:pStyle w:val="Normln1"/>
        <w:tabs>
          <w:tab w:val="left" w:pos="1701"/>
        </w:tabs>
        <w:rPr>
          <w:rFonts w:ascii="Tahoma" w:hAnsi="Tahoma" w:cs="Tahoma"/>
          <w:b/>
          <w:bCs/>
          <w:sz w:val="16"/>
          <w:szCs w:val="16"/>
          <w:lang w:val="en-US"/>
        </w:rPr>
      </w:pPr>
      <w:r w:rsidRPr="007E6321">
        <w:rPr>
          <w:rFonts w:ascii="Tahoma" w:hAnsi="Tahoma" w:cs="Tahoma"/>
          <w:sz w:val="16"/>
          <w:szCs w:val="16"/>
        </w:rPr>
        <w:t xml:space="preserve">jako </w:t>
      </w:r>
      <w:r w:rsidR="00E1312C" w:rsidRPr="007E6321">
        <w:rPr>
          <w:rFonts w:ascii="Tahoma" w:hAnsi="Tahoma" w:cs="Tahoma"/>
          <w:sz w:val="16"/>
          <w:szCs w:val="16"/>
        </w:rPr>
        <w:t xml:space="preserve">odběratel </w:t>
      </w:r>
      <w:r w:rsidRPr="007E6321">
        <w:rPr>
          <w:rFonts w:ascii="Tahoma" w:hAnsi="Tahoma" w:cs="Tahoma"/>
          <w:sz w:val="16"/>
          <w:szCs w:val="16"/>
        </w:rPr>
        <w:t xml:space="preserve">na straně druhé (dále jen </w:t>
      </w:r>
      <w:r w:rsidRPr="007E6321">
        <w:rPr>
          <w:rFonts w:ascii="Tahoma" w:hAnsi="Tahoma" w:cs="Tahoma"/>
          <w:b/>
          <w:bCs/>
          <w:sz w:val="16"/>
          <w:szCs w:val="16"/>
        </w:rPr>
        <w:t>„</w:t>
      </w:r>
      <w:r w:rsidR="00E1312C" w:rsidRPr="007E6321">
        <w:rPr>
          <w:rFonts w:ascii="Tahoma" w:hAnsi="Tahoma" w:cs="Tahoma"/>
          <w:b/>
          <w:bCs/>
          <w:sz w:val="16"/>
          <w:szCs w:val="16"/>
        </w:rPr>
        <w:t>odběratel</w:t>
      </w:r>
      <w:r w:rsidR="00732FF6" w:rsidRPr="007E6321">
        <w:rPr>
          <w:rFonts w:ascii="Tahoma" w:hAnsi="Tahoma" w:cs="Tahoma"/>
          <w:b/>
          <w:bCs/>
          <w:sz w:val="16"/>
          <w:szCs w:val="16"/>
          <w:lang w:val="en-US"/>
        </w:rPr>
        <w:t>”</w:t>
      </w:r>
      <w:r w:rsidRPr="007E6321">
        <w:rPr>
          <w:rFonts w:ascii="Tahoma" w:hAnsi="Tahoma" w:cs="Tahoma"/>
          <w:sz w:val="16"/>
          <w:szCs w:val="16"/>
        </w:rPr>
        <w:t>)</w:t>
      </w:r>
    </w:p>
    <w:p w14:paraId="3299305E" w14:textId="77777777" w:rsidR="00C527FF" w:rsidRPr="007E6321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9E14850" w14:textId="603AA7F5" w:rsidR="003A7C72" w:rsidRPr="007E6321" w:rsidRDefault="003A7C72" w:rsidP="00771808">
      <w:pPr>
        <w:ind w:right="-1"/>
        <w:jc w:val="both"/>
        <w:rPr>
          <w:rFonts w:ascii="Tahoma" w:hAnsi="Tahoma" w:cs="Tahoma"/>
          <w:sz w:val="16"/>
          <w:szCs w:val="16"/>
          <w:lang w:val="cs-CZ"/>
        </w:rPr>
      </w:pPr>
      <w:r w:rsidRPr="007E6321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3F03D1" w:rsidRPr="007E6321">
        <w:rPr>
          <w:rFonts w:ascii="Tahoma" w:hAnsi="Tahoma" w:cs="Tahoma"/>
          <w:sz w:val="16"/>
          <w:szCs w:val="16"/>
          <w:lang w:val="cs-CZ"/>
        </w:rPr>
        <w:t>VI</w:t>
      </w:r>
      <w:r w:rsidR="00F13F9A" w:rsidRPr="007E6321">
        <w:rPr>
          <w:rFonts w:ascii="Tahoma" w:hAnsi="Tahoma" w:cs="Tahoma"/>
          <w:sz w:val="16"/>
          <w:szCs w:val="16"/>
          <w:lang w:val="cs-CZ"/>
        </w:rPr>
        <w:t>I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., odst. </w:t>
      </w:r>
      <w:r w:rsidR="003F03D1" w:rsidRPr="007E6321">
        <w:rPr>
          <w:rFonts w:ascii="Tahoma" w:hAnsi="Tahoma" w:cs="Tahoma"/>
          <w:sz w:val="16"/>
          <w:szCs w:val="16"/>
          <w:lang w:val="cs-CZ"/>
        </w:rPr>
        <w:t>4</w:t>
      </w:r>
      <w:r w:rsidR="00A57321" w:rsidRPr="007E6321">
        <w:rPr>
          <w:rFonts w:ascii="Tahoma" w:hAnsi="Tahoma" w:cs="Tahoma"/>
          <w:sz w:val="16"/>
          <w:szCs w:val="16"/>
          <w:lang w:val="cs-CZ"/>
        </w:rPr>
        <w:t xml:space="preserve"> ke s</w:t>
      </w:r>
      <w:r w:rsidRPr="007E6321">
        <w:rPr>
          <w:rFonts w:ascii="Tahoma" w:hAnsi="Tahoma" w:cs="Tahoma"/>
          <w:sz w:val="16"/>
          <w:szCs w:val="16"/>
          <w:lang w:val="cs-CZ"/>
        </w:rPr>
        <w:t>mlouv</w:t>
      </w:r>
      <w:r w:rsidR="00A57321" w:rsidRPr="007E6321">
        <w:rPr>
          <w:rFonts w:ascii="Tahoma" w:hAnsi="Tahoma" w:cs="Tahoma"/>
          <w:sz w:val="16"/>
          <w:szCs w:val="16"/>
          <w:lang w:val="cs-CZ"/>
        </w:rPr>
        <w:t>ě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 </w:t>
      </w:r>
      <w:r w:rsidR="003F03D1" w:rsidRPr="007E6321">
        <w:rPr>
          <w:rFonts w:ascii="Tahoma" w:hAnsi="Tahoma" w:cs="Tahoma"/>
          <w:sz w:val="16"/>
          <w:szCs w:val="16"/>
          <w:lang w:val="cs-CZ"/>
        </w:rPr>
        <w:t>o poskytnutí obratového bonus</w:t>
      </w:r>
      <w:r w:rsidR="006178CE" w:rsidRPr="007E6321">
        <w:rPr>
          <w:rFonts w:ascii="Tahoma" w:hAnsi="Tahoma" w:cs="Tahoma"/>
          <w:sz w:val="16"/>
          <w:szCs w:val="16"/>
          <w:lang w:val="cs-CZ"/>
        </w:rPr>
        <w:t xml:space="preserve">u </w:t>
      </w:r>
      <w:r w:rsidR="00A57321" w:rsidRPr="007E6321">
        <w:rPr>
          <w:rFonts w:ascii="Tahoma" w:hAnsi="Tahoma" w:cs="Tahoma"/>
          <w:sz w:val="16"/>
          <w:szCs w:val="16"/>
          <w:lang w:val="cs-CZ"/>
        </w:rPr>
        <w:t xml:space="preserve">ze </w:t>
      </w:r>
      <w:r w:rsidR="00F13F9A" w:rsidRPr="007E6321">
        <w:rPr>
          <w:rFonts w:ascii="Tahoma" w:hAnsi="Tahoma" w:cs="Tahoma"/>
          <w:sz w:val="16"/>
          <w:szCs w:val="16"/>
          <w:lang w:val="cs-CZ"/>
        </w:rPr>
        <w:t xml:space="preserve">dne </w:t>
      </w:r>
      <w:r w:rsidR="00E1312C" w:rsidRPr="007E6321">
        <w:rPr>
          <w:rFonts w:ascii="Tahoma" w:hAnsi="Tahoma" w:cs="Tahoma"/>
          <w:sz w:val="16"/>
          <w:szCs w:val="16"/>
          <w:lang w:val="cs-CZ"/>
        </w:rPr>
        <w:t>14</w:t>
      </w:r>
      <w:r w:rsidR="00C62B55" w:rsidRPr="007E6321">
        <w:rPr>
          <w:rFonts w:ascii="Tahoma" w:hAnsi="Tahoma" w:cs="Tahoma"/>
          <w:sz w:val="16"/>
          <w:szCs w:val="16"/>
          <w:lang w:val="cs-CZ"/>
        </w:rPr>
        <w:t>.0</w:t>
      </w:r>
      <w:r w:rsidR="00E1312C" w:rsidRPr="007E6321">
        <w:rPr>
          <w:rFonts w:ascii="Tahoma" w:hAnsi="Tahoma" w:cs="Tahoma"/>
          <w:sz w:val="16"/>
          <w:szCs w:val="16"/>
          <w:lang w:val="cs-CZ"/>
        </w:rPr>
        <w:t>6</w:t>
      </w:r>
      <w:r w:rsidR="00C62B55" w:rsidRPr="007E6321">
        <w:rPr>
          <w:rFonts w:ascii="Tahoma" w:hAnsi="Tahoma" w:cs="Tahoma"/>
          <w:sz w:val="16"/>
          <w:szCs w:val="16"/>
          <w:lang w:val="cs-CZ"/>
        </w:rPr>
        <w:t>.</w:t>
      </w:r>
      <w:r w:rsidR="00A57321" w:rsidRPr="007E6321">
        <w:rPr>
          <w:rFonts w:ascii="Tahoma" w:hAnsi="Tahoma" w:cs="Tahoma"/>
          <w:sz w:val="16"/>
          <w:szCs w:val="16"/>
          <w:lang w:val="cs-CZ"/>
        </w:rPr>
        <w:t>201</w:t>
      </w:r>
      <w:r w:rsidR="003F03D1" w:rsidRPr="007E6321">
        <w:rPr>
          <w:rFonts w:ascii="Tahoma" w:hAnsi="Tahoma" w:cs="Tahoma"/>
          <w:sz w:val="16"/>
          <w:szCs w:val="16"/>
          <w:lang w:val="cs-CZ"/>
        </w:rPr>
        <w:t>8</w:t>
      </w:r>
      <w:r w:rsidR="00A57321" w:rsidRPr="007E6321">
        <w:rPr>
          <w:rFonts w:ascii="Tahoma" w:hAnsi="Tahoma" w:cs="Tahoma"/>
          <w:sz w:val="16"/>
          <w:szCs w:val="16"/>
          <w:lang w:val="cs-CZ"/>
        </w:rPr>
        <w:t>,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 která je u </w:t>
      </w:r>
      <w:r w:rsidR="003A4D9B">
        <w:rPr>
          <w:rFonts w:ascii="Tahoma" w:hAnsi="Tahoma" w:cs="Tahoma"/>
          <w:sz w:val="16"/>
          <w:szCs w:val="16"/>
          <w:lang w:val="cs-CZ"/>
        </w:rPr>
        <w:t>odbě</w:t>
      </w:r>
      <w:r w:rsidR="003B4E2E">
        <w:rPr>
          <w:rFonts w:ascii="Tahoma" w:hAnsi="Tahoma" w:cs="Tahoma"/>
          <w:sz w:val="16"/>
          <w:szCs w:val="16"/>
          <w:lang w:val="cs-CZ"/>
        </w:rPr>
        <w:t>ratele</w:t>
      </w:r>
      <w:r w:rsidR="003A4D9B" w:rsidRPr="007E6321">
        <w:rPr>
          <w:rFonts w:ascii="Tahoma" w:hAnsi="Tahoma" w:cs="Tahoma"/>
          <w:sz w:val="16"/>
          <w:szCs w:val="16"/>
          <w:lang w:val="cs-CZ"/>
        </w:rPr>
        <w:t xml:space="preserve"> 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evidovaná pod </w:t>
      </w:r>
      <w:proofErr w:type="spellStart"/>
      <w:r w:rsidRPr="007E6321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7E6321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F13F9A" w:rsidRPr="007E6321">
        <w:rPr>
          <w:rFonts w:ascii="Tahoma" w:hAnsi="Tahoma" w:cs="Tahoma"/>
          <w:sz w:val="16"/>
          <w:szCs w:val="16"/>
          <w:lang w:val="cs-CZ"/>
        </w:rPr>
        <w:t xml:space="preserve">PO </w:t>
      </w:r>
      <w:r w:rsidR="00E1312C" w:rsidRPr="007E6321">
        <w:rPr>
          <w:rFonts w:ascii="Tahoma" w:hAnsi="Tahoma" w:cs="Tahoma"/>
          <w:sz w:val="16"/>
          <w:szCs w:val="16"/>
          <w:lang w:val="cs-CZ"/>
        </w:rPr>
        <w:t>986</w:t>
      </w:r>
      <w:r w:rsidR="00C62B55" w:rsidRPr="007E6321">
        <w:rPr>
          <w:rFonts w:ascii="Tahoma" w:hAnsi="Tahoma" w:cs="Tahoma"/>
          <w:sz w:val="16"/>
          <w:szCs w:val="16"/>
          <w:lang w:val="cs-CZ"/>
        </w:rPr>
        <w:t>/S/1</w:t>
      </w:r>
      <w:r w:rsidR="003F03D1" w:rsidRPr="007E6321">
        <w:rPr>
          <w:rFonts w:ascii="Tahoma" w:hAnsi="Tahoma" w:cs="Tahoma"/>
          <w:sz w:val="16"/>
          <w:szCs w:val="16"/>
          <w:lang w:val="cs-CZ"/>
        </w:rPr>
        <w:t>8</w:t>
      </w:r>
      <w:r w:rsidR="00F13F9A" w:rsidRPr="007E6321">
        <w:rPr>
          <w:rFonts w:ascii="Tahoma" w:hAnsi="Tahoma" w:cs="Tahoma"/>
          <w:sz w:val="16"/>
          <w:szCs w:val="16"/>
          <w:lang w:val="cs-CZ"/>
        </w:rPr>
        <w:t xml:space="preserve"> (dále jen smlouva), tento dodatek </w:t>
      </w:r>
      <w:r w:rsidR="00F13F9A" w:rsidRPr="007E6321">
        <w:rPr>
          <w:rFonts w:ascii="Tahoma" w:hAnsi="Tahoma" w:cs="Tahoma" w:hint="eastAsia"/>
          <w:sz w:val="16"/>
          <w:szCs w:val="16"/>
          <w:lang w:val="cs-CZ"/>
        </w:rPr>
        <w:t>č</w:t>
      </w:r>
      <w:r w:rsidR="00F13F9A" w:rsidRPr="007E6321">
        <w:rPr>
          <w:rFonts w:ascii="Tahoma" w:hAnsi="Tahoma" w:cs="Tahoma"/>
          <w:sz w:val="16"/>
          <w:szCs w:val="16"/>
          <w:lang w:val="cs-CZ"/>
        </w:rPr>
        <w:t xml:space="preserve">. </w:t>
      </w:r>
      <w:r w:rsidR="00C62B55" w:rsidRPr="007E6321">
        <w:rPr>
          <w:rFonts w:ascii="Tahoma" w:hAnsi="Tahoma" w:cs="Tahoma"/>
          <w:sz w:val="16"/>
          <w:szCs w:val="16"/>
          <w:lang w:val="cs-CZ"/>
        </w:rPr>
        <w:t>1</w:t>
      </w:r>
      <w:r w:rsidR="00F13F9A" w:rsidRPr="007E6321">
        <w:rPr>
          <w:rFonts w:ascii="Tahoma" w:hAnsi="Tahoma" w:cs="Tahoma"/>
          <w:sz w:val="16"/>
          <w:szCs w:val="16"/>
          <w:lang w:val="cs-CZ"/>
        </w:rPr>
        <w:t>.</w:t>
      </w:r>
    </w:p>
    <w:p w14:paraId="129FE774" w14:textId="77777777" w:rsidR="003A7C72" w:rsidRPr="007E6321" w:rsidRDefault="003A7C72" w:rsidP="003A7C72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1B7EFE12" w14:textId="77777777" w:rsidR="003A7C72" w:rsidRPr="007E6321" w:rsidRDefault="003A7C72" w:rsidP="003A7C72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1E5C377" w14:textId="77777777" w:rsidR="003A7C72" w:rsidRPr="007E6321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7E6321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16889EA6" w14:textId="7E461BD9" w:rsidR="00F13F9A" w:rsidRDefault="003A7C72" w:rsidP="00F13F9A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7E6321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62A75B4D" w14:textId="77777777" w:rsidR="00771808" w:rsidRPr="007E6321" w:rsidRDefault="00771808" w:rsidP="00F13F9A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23B07DF" w14:textId="7268A9F3" w:rsidR="003F03D1" w:rsidRPr="007E6321" w:rsidRDefault="003F03D1" w:rsidP="003F03D1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  <w:r w:rsidRPr="007E6321">
        <w:rPr>
          <w:rFonts w:ascii="Tahoma" w:hAnsi="Tahoma" w:cs="Tahoma"/>
          <w:sz w:val="16"/>
          <w:szCs w:val="16"/>
          <w:lang w:val="cs-CZ"/>
        </w:rPr>
        <w:t>P</w:t>
      </w:r>
      <w:r w:rsidRPr="007E6321">
        <w:rPr>
          <w:rFonts w:ascii="Tahoma" w:hAnsi="Tahoma" w:cs="Tahoma" w:hint="eastAsia"/>
          <w:sz w:val="16"/>
          <w:szCs w:val="16"/>
          <w:lang w:val="cs-CZ"/>
        </w:rPr>
        <w:t>ří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loha </w:t>
      </w:r>
      <w:proofErr w:type="gramStart"/>
      <w:r w:rsidRPr="007E6321">
        <w:rPr>
          <w:rFonts w:ascii="Tahoma" w:hAnsi="Tahoma" w:cs="Tahoma" w:hint="eastAsia"/>
          <w:sz w:val="16"/>
          <w:szCs w:val="16"/>
          <w:lang w:val="cs-CZ"/>
        </w:rPr>
        <w:t>č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 .</w:t>
      </w:r>
      <w:proofErr w:type="gramEnd"/>
      <w:r w:rsidRPr="007E6321">
        <w:rPr>
          <w:rFonts w:ascii="Tahoma" w:hAnsi="Tahoma" w:cs="Tahoma"/>
          <w:sz w:val="16"/>
          <w:szCs w:val="16"/>
          <w:lang w:val="cs-CZ"/>
        </w:rPr>
        <w:t xml:space="preserve">  </w:t>
      </w:r>
      <w:r w:rsidR="00732FF6" w:rsidRPr="007E6321">
        <w:rPr>
          <w:rFonts w:ascii="Tahoma" w:hAnsi="Tahoma" w:cs="Tahoma"/>
          <w:sz w:val="16"/>
          <w:szCs w:val="16"/>
          <w:lang w:val="cs-CZ"/>
        </w:rPr>
        <w:t>1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 smlouvy –</w:t>
      </w:r>
      <w:r w:rsidR="006178CE" w:rsidRPr="007E6321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spellStart"/>
      <w:r w:rsidR="006178CE" w:rsidRPr="007E6321">
        <w:rPr>
          <w:rFonts w:ascii="Tahoma" w:hAnsi="Tahoma" w:cs="Tahoma"/>
          <w:sz w:val="16"/>
          <w:szCs w:val="16"/>
          <w:lang w:val="cs-CZ"/>
        </w:rPr>
        <w:t>V</w:t>
      </w:r>
      <w:r w:rsidRPr="007E6321">
        <w:rPr>
          <w:rFonts w:ascii="Tahoma" w:hAnsi="Tahoma" w:cs="Tahoma"/>
          <w:sz w:val="16"/>
          <w:szCs w:val="16"/>
          <w:lang w:val="cs-CZ"/>
        </w:rPr>
        <w:t>ýpoč</w:t>
      </w:r>
      <w:r w:rsidR="006178CE" w:rsidRPr="007E6321">
        <w:rPr>
          <w:rFonts w:ascii="Tahoma" w:hAnsi="Tahoma" w:cs="Tahoma"/>
          <w:sz w:val="16"/>
          <w:szCs w:val="16"/>
          <w:lang w:val="cs-CZ"/>
        </w:rPr>
        <w:t>e</w:t>
      </w:r>
      <w:r w:rsidRPr="007E6321">
        <w:rPr>
          <w:rFonts w:ascii="Tahoma" w:hAnsi="Tahoma" w:cs="Tahoma"/>
          <w:sz w:val="16"/>
          <w:szCs w:val="16"/>
          <w:lang w:val="cs-CZ"/>
        </w:rPr>
        <w:t>tu</w:t>
      </w:r>
      <w:proofErr w:type="spellEnd"/>
      <w:r w:rsidR="00DF3912" w:rsidRPr="007E6321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gramStart"/>
      <w:r w:rsidRPr="007E6321">
        <w:rPr>
          <w:rFonts w:ascii="Tahoma" w:hAnsi="Tahoma" w:cs="Tahoma"/>
          <w:sz w:val="16"/>
          <w:szCs w:val="16"/>
          <w:lang w:val="cs-CZ"/>
        </w:rPr>
        <w:t>bonusu  se</w:t>
      </w:r>
      <w:proofErr w:type="gramEnd"/>
      <w:r w:rsidRPr="007E6321">
        <w:rPr>
          <w:rFonts w:ascii="Tahoma" w:hAnsi="Tahoma" w:cs="Tahoma"/>
          <w:sz w:val="16"/>
          <w:szCs w:val="16"/>
          <w:lang w:val="cs-CZ"/>
        </w:rPr>
        <w:t xml:space="preserve"> nahrazuje novou přílohou č.</w:t>
      </w:r>
      <w:r w:rsidR="00732FF6" w:rsidRPr="007E6321">
        <w:rPr>
          <w:rFonts w:ascii="Tahoma" w:hAnsi="Tahoma" w:cs="Tahoma"/>
          <w:sz w:val="16"/>
          <w:szCs w:val="16"/>
          <w:lang w:val="cs-CZ"/>
        </w:rPr>
        <w:t>1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  –</w:t>
      </w:r>
      <w:r w:rsidR="003B4E2E">
        <w:rPr>
          <w:rFonts w:ascii="Tahoma" w:hAnsi="Tahoma" w:cs="Tahoma"/>
          <w:sz w:val="16"/>
          <w:szCs w:val="16"/>
          <w:lang w:val="cs-CZ"/>
        </w:rPr>
        <w:t xml:space="preserve"> </w:t>
      </w:r>
      <w:r w:rsidR="006178CE" w:rsidRPr="007E6321">
        <w:rPr>
          <w:rFonts w:ascii="Tahoma" w:hAnsi="Tahoma" w:cs="Tahoma"/>
          <w:sz w:val="16"/>
          <w:szCs w:val="16"/>
          <w:lang w:val="cs-CZ"/>
        </w:rPr>
        <w:t xml:space="preserve">Výpočet 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bonusu  </w:t>
      </w:r>
    </w:p>
    <w:p w14:paraId="7DA9A703" w14:textId="77777777" w:rsidR="003F03D1" w:rsidRPr="007E6321" w:rsidRDefault="003F03D1" w:rsidP="00EC270D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8C095AD" w14:textId="77777777" w:rsidR="003A4D9B" w:rsidRDefault="003A4D9B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0791659" w14:textId="767C471A" w:rsidR="003A7C72" w:rsidRPr="007E6321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7E6321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705B42B3" w14:textId="77777777" w:rsidR="003A7C72" w:rsidRPr="007E6321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7E6321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781ABC4B" w14:textId="77777777" w:rsidR="003A7C72" w:rsidRPr="007E6321" w:rsidRDefault="003A7C72" w:rsidP="003A7C72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34B67F69" w14:textId="77777777" w:rsidR="003A7C72" w:rsidRPr="007E6321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E6321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842A3DA" w14:textId="2D2BA42D" w:rsidR="003A7C72" w:rsidRPr="007E6321" w:rsidRDefault="003A7C72" w:rsidP="009B3DA5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E6321">
        <w:rPr>
          <w:rFonts w:ascii="Tahoma" w:hAnsi="Tahoma" w:cs="Tahoma"/>
          <w:sz w:val="16"/>
          <w:szCs w:val="16"/>
          <w:lang w:val="cs-CZ"/>
        </w:rPr>
        <w:t>Tento dodatek nabývá platnosti</w:t>
      </w:r>
      <w:r w:rsidR="00771808">
        <w:rPr>
          <w:rFonts w:ascii="Tahoma" w:hAnsi="Tahoma" w:cs="Tahoma"/>
          <w:sz w:val="16"/>
          <w:szCs w:val="16"/>
          <w:lang w:val="cs-CZ"/>
        </w:rPr>
        <w:t xml:space="preserve"> dnem podpisu smluvními stranami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 a účinnosti dnem </w:t>
      </w:r>
      <w:r w:rsidR="00F76080" w:rsidRPr="007E6321">
        <w:rPr>
          <w:rFonts w:ascii="Tahoma" w:hAnsi="Tahoma" w:cs="Tahoma"/>
          <w:sz w:val="16"/>
          <w:szCs w:val="16"/>
          <w:lang w:val="cs-CZ"/>
        </w:rPr>
        <w:t>zveřejnění v registru smluv</w:t>
      </w:r>
      <w:r w:rsidRPr="007E6321">
        <w:rPr>
          <w:rFonts w:ascii="Tahoma" w:hAnsi="Tahoma" w:cs="Tahoma"/>
          <w:sz w:val="16"/>
          <w:szCs w:val="16"/>
          <w:lang w:val="cs-CZ"/>
        </w:rPr>
        <w:t>.</w:t>
      </w:r>
    </w:p>
    <w:p w14:paraId="0F94D1B1" w14:textId="77777777" w:rsidR="003A7C72" w:rsidRPr="007E6321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E6321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5B3D3191" w14:textId="77777777" w:rsidR="004E4994" w:rsidRPr="007E6321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5A35F57" w14:textId="77777777" w:rsidR="004E4994" w:rsidRPr="007E6321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78D7A5F" w14:textId="77777777" w:rsidR="00732FF6" w:rsidRPr="007E6321" w:rsidRDefault="00996781" w:rsidP="00732FF6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E6321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7E6321">
        <w:rPr>
          <w:rFonts w:ascii="Tahoma" w:hAnsi="Tahoma" w:cs="Tahoma"/>
          <w:sz w:val="16"/>
          <w:szCs w:val="16"/>
          <w:lang w:val="cs-CZ"/>
        </w:rPr>
        <w:tab/>
        <w:t>Příloha</w:t>
      </w:r>
      <w:r w:rsidR="006178CE" w:rsidRPr="007E6321">
        <w:rPr>
          <w:rFonts w:ascii="Tahoma" w:hAnsi="Tahoma" w:cs="Tahoma"/>
          <w:sz w:val="16"/>
          <w:szCs w:val="16"/>
          <w:lang w:val="cs-CZ"/>
        </w:rPr>
        <w:t xml:space="preserve"> č.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gramStart"/>
      <w:r w:rsidR="003A7C72" w:rsidRPr="007E6321">
        <w:rPr>
          <w:rFonts w:ascii="Tahoma" w:hAnsi="Tahoma" w:cs="Tahoma"/>
          <w:sz w:val="16"/>
          <w:szCs w:val="16"/>
          <w:lang w:val="cs-CZ"/>
        </w:rPr>
        <w:t>1</w:t>
      </w:r>
      <w:r w:rsidR="006178CE" w:rsidRPr="007E6321">
        <w:rPr>
          <w:rFonts w:ascii="Tahoma" w:hAnsi="Tahoma" w:cs="Tahoma"/>
          <w:sz w:val="16"/>
          <w:szCs w:val="16"/>
          <w:lang w:val="cs-CZ"/>
        </w:rPr>
        <w:t xml:space="preserve">  </w:t>
      </w:r>
      <w:r w:rsidR="00732FF6" w:rsidRPr="007E6321">
        <w:rPr>
          <w:rFonts w:ascii="Tahoma" w:hAnsi="Tahoma" w:cs="Tahoma"/>
          <w:sz w:val="16"/>
          <w:szCs w:val="16"/>
          <w:lang w:val="cs-CZ"/>
        </w:rPr>
        <w:t>-</w:t>
      </w:r>
      <w:proofErr w:type="gramEnd"/>
      <w:r w:rsidR="00732FF6" w:rsidRPr="007E6321">
        <w:rPr>
          <w:rFonts w:ascii="Tahoma" w:hAnsi="Tahoma" w:cs="Tahoma"/>
          <w:sz w:val="16"/>
          <w:szCs w:val="16"/>
          <w:lang w:val="cs-CZ"/>
        </w:rPr>
        <w:t xml:space="preserve">  Výpočet bonusu</w:t>
      </w:r>
    </w:p>
    <w:p w14:paraId="099C92B0" w14:textId="77777777" w:rsidR="003A7C72" w:rsidRPr="007E6321" w:rsidRDefault="003A7C72" w:rsidP="003A7C7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6B42D4C" w14:textId="77777777" w:rsidR="00996781" w:rsidRPr="007E6321" w:rsidRDefault="00996781" w:rsidP="00732FF6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3AA1C3" w14:textId="77777777" w:rsidR="00C527FF" w:rsidRPr="007E6321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95C97EC" w14:textId="77777777" w:rsidR="00C527FF" w:rsidRPr="007E6321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03D09A9" w14:textId="77777777" w:rsidR="00996781" w:rsidRPr="007E6321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E6321">
        <w:rPr>
          <w:rFonts w:ascii="Tahoma" w:hAnsi="Tahoma" w:cs="Tahoma"/>
          <w:sz w:val="16"/>
          <w:szCs w:val="16"/>
          <w:lang w:val="cs-CZ"/>
        </w:rPr>
        <w:t>V </w:t>
      </w:r>
      <w:r w:rsidR="0002737B" w:rsidRPr="007E6321">
        <w:rPr>
          <w:rFonts w:ascii="Tahoma" w:hAnsi="Tahoma" w:cs="Tahoma"/>
          <w:sz w:val="16"/>
          <w:szCs w:val="16"/>
          <w:lang w:val="cs-CZ"/>
        </w:rPr>
        <w:t>Praze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7E6321">
        <w:rPr>
          <w:rFonts w:ascii="Tahoma" w:hAnsi="Tahoma" w:cs="Tahoma"/>
          <w:sz w:val="16"/>
          <w:szCs w:val="16"/>
          <w:lang w:val="cs-CZ"/>
        </w:rPr>
        <w:t>: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 </w:t>
      </w:r>
      <w:r w:rsidRPr="007E6321">
        <w:rPr>
          <w:rFonts w:ascii="Tahoma" w:hAnsi="Tahoma" w:cs="Tahoma"/>
          <w:sz w:val="16"/>
          <w:szCs w:val="16"/>
          <w:lang w:val="cs-CZ"/>
        </w:rPr>
        <w:tab/>
        <w:t>V </w:t>
      </w:r>
      <w:r w:rsidR="0002737B" w:rsidRPr="007E6321">
        <w:rPr>
          <w:rFonts w:ascii="Tahoma" w:hAnsi="Tahoma" w:cs="Tahoma"/>
          <w:sz w:val="16"/>
          <w:szCs w:val="16"/>
          <w:lang w:val="cs-CZ"/>
        </w:rPr>
        <w:t>Praze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7E6321">
        <w:rPr>
          <w:rFonts w:ascii="Tahoma" w:hAnsi="Tahoma" w:cs="Tahoma"/>
          <w:sz w:val="16"/>
          <w:szCs w:val="16"/>
          <w:lang w:val="cs-CZ"/>
        </w:rPr>
        <w:t>:</w:t>
      </w:r>
    </w:p>
    <w:p w14:paraId="30A85277" w14:textId="77777777" w:rsidR="00996781" w:rsidRPr="007E6321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470704E" w14:textId="77777777" w:rsidR="00996781" w:rsidRPr="007E6321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8912858" w14:textId="4C931761" w:rsidR="00996781" w:rsidRPr="007E6321" w:rsidRDefault="00270A80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E6321">
        <w:rPr>
          <w:rFonts w:ascii="Tahoma" w:hAnsi="Tahoma" w:cs="Tahoma"/>
          <w:sz w:val="16"/>
          <w:szCs w:val="16"/>
          <w:lang w:val="cs-CZ"/>
        </w:rPr>
        <w:t xml:space="preserve">za </w:t>
      </w:r>
      <w:proofErr w:type="gramStart"/>
      <w:r w:rsidR="003A4D9B">
        <w:rPr>
          <w:rFonts w:ascii="Tahoma" w:hAnsi="Tahoma" w:cs="Tahoma"/>
          <w:sz w:val="16"/>
          <w:szCs w:val="16"/>
          <w:lang w:val="cs-CZ"/>
        </w:rPr>
        <w:t>společnost</w:t>
      </w:r>
      <w:r w:rsidR="003A4D9B" w:rsidRPr="007E6321">
        <w:rPr>
          <w:rFonts w:ascii="Tahoma" w:hAnsi="Tahoma" w:cs="Tahoma"/>
          <w:sz w:val="16"/>
          <w:szCs w:val="16"/>
          <w:lang w:val="cs-CZ"/>
        </w:rPr>
        <w:t xml:space="preserve"> </w:t>
      </w:r>
      <w:r w:rsidR="00996781" w:rsidRPr="007E6321">
        <w:rPr>
          <w:rFonts w:ascii="Tahoma" w:hAnsi="Tahoma" w:cs="Tahoma"/>
          <w:sz w:val="16"/>
          <w:szCs w:val="16"/>
          <w:lang w:val="cs-CZ"/>
        </w:rPr>
        <w:t>:</w:t>
      </w:r>
      <w:proofErr w:type="gramEnd"/>
      <w:r w:rsidR="00996781" w:rsidRPr="007E6321">
        <w:rPr>
          <w:rFonts w:ascii="Tahoma" w:hAnsi="Tahoma" w:cs="Tahoma"/>
          <w:sz w:val="16"/>
          <w:szCs w:val="16"/>
          <w:lang w:val="cs-CZ"/>
        </w:rPr>
        <w:tab/>
        <w:t>za</w:t>
      </w:r>
      <w:r w:rsidRPr="007E6321">
        <w:rPr>
          <w:rFonts w:ascii="Tahoma" w:hAnsi="Tahoma" w:cs="Tahoma"/>
          <w:sz w:val="16"/>
          <w:szCs w:val="16"/>
          <w:lang w:val="cs-CZ"/>
        </w:rPr>
        <w:t xml:space="preserve"> </w:t>
      </w:r>
      <w:r w:rsidR="003A4D9B">
        <w:rPr>
          <w:rFonts w:ascii="Tahoma" w:hAnsi="Tahoma" w:cs="Tahoma"/>
          <w:sz w:val="16"/>
          <w:szCs w:val="16"/>
          <w:lang w:val="cs-CZ"/>
        </w:rPr>
        <w:t>odběratele</w:t>
      </w:r>
      <w:r w:rsidR="00996781" w:rsidRPr="007E6321">
        <w:rPr>
          <w:rFonts w:ascii="Tahoma" w:hAnsi="Tahoma" w:cs="Tahoma"/>
          <w:sz w:val="16"/>
          <w:szCs w:val="16"/>
          <w:lang w:val="cs-CZ"/>
        </w:rPr>
        <w:t>:</w:t>
      </w:r>
    </w:p>
    <w:p w14:paraId="63C580CC" w14:textId="77777777" w:rsidR="00996781" w:rsidRPr="007E6321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AEB013B" w14:textId="77777777" w:rsidR="00996781" w:rsidRPr="007E6321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49AF639" w14:textId="77777777" w:rsidR="00996781" w:rsidRPr="007E6321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7E4AE9E" w14:textId="77777777" w:rsidR="00996781" w:rsidRPr="007E6321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B0BA8EF" w14:textId="77777777" w:rsidR="00996781" w:rsidRPr="007E6321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95CA1E1" w14:textId="77777777" w:rsidR="00996781" w:rsidRPr="007E6321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1BB1267" w14:textId="77777777" w:rsidR="00996781" w:rsidRPr="007E6321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0BDAED9" w14:textId="77777777" w:rsidR="00996781" w:rsidRPr="007E6321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E6321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7E6321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44920EBE" w14:textId="4CAA9823" w:rsidR="003A4D9B" w:rsidRDefault="003A4D9B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E6321">
        <w:rPr>
          <w:rFonts w:ascii="Tahoma" w:hAnsi="Tahoma" w:cs="Tahoma"/>
          <w:sz w:val="16"/>
          <w:szCs w:val="16"/>
        </w:rPr>
        <w:t xml:space="preserve">Ing. Jan </w:t>
      </w:r>
      <w:proofErr w:type="spellStart"/>
      <w:r w:rsidRPr="007E6321">
        <w:rPr>
          <w:rFonts w:ascii="Tahoma" w:hAnsi="Tahoma" w:cs="Tahoma"/>
          <w:sz w:val="16"/>
          <w:szCs w:val="16"/>
        </w:rPr>
        <w:t>Mára</w:t>
      </w:r>
      <w:proofErr w:type="spellEnd"/>
      <w:r w:rsidR="00996781" w:rsidRPr="007E6321">
        <w:rPr>
          <w:rFonts w:ascii="Tahoma" w:hAnsi="Tahoma" w:cs="Tahoma"/>
          <w:sz w:val="16"/>
          <w:szCs w:val="16"/>
          <w:lang w:val="cs-CZ"/>
        </w:rPr>
        <w:tab/>
      </w:r>
      <w:r w:rsidR="006178CE" w:rsidRPr="007E6321">
        <w:rPr>
          <w:rFonts w:ascii="Tahoma" w:hAnsi="Tahoma" w:cs="Tahoma"/>
          <w:sz w:val="16"/>
          <w:szCs w:val="16"/>
          <w:lang w:val="cs-CZ"/>
        </w:rPr>
        <w:t xml:space="preserve">prof. MUDr. David Feltl, Ph.D., MBA, ředitel </w:t>
      </w:r>
    </w:p>
    <w:p w14:paraId="07E95B82" w14:textId="5EA12B50" w:rsidR="00996781" w:rsidRDefault="003A4D9B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7E6321">
        <w:rPr>
          <w:rFonts w:ascii="Tahoma" w:hAnsi="Tahoma" w:cs="Tahoma"/>
          <w:sz w:val="16"/>
          <w:szCs w:val="16"/>
        </w:rPr>
        <w:t xml:space="preserve">MUDr. Petr </w:t>
      </w:r>
      <w:proofErr w:type="spellStart"/>
      <w:r w:rsidRPr="007E6321">
        <w:rPr>
          <w:rFonts w:ascii="Tahoma" w:hAnsi="Tahoma" w:cs="Tahoma"/>
          <w:sz w:val="16"/>
          <w:szCs w:val="16"/>
        </w:rPr>
        <w:t>Grunthal</w:t>
      </w:r>
      <w:proofErr w:type="spellEnd"/>
      <w:r w:rsidR="006178CE" w:rsidRPr="007E6321">
        <w:rPr>
          <w:rFonts w:ascii="Tahoma" w:hAnsi="Tahoma" w:cs="Tahoma"/>
          <w:sz w:val="16"/>
          <w:szCs w:val="16"/>
          <w:lang w:val="cs-CZ"/>
        </w:rPr>
        <w:t xml:space="preserve"> </w:t>
      </w:r>
      <w:r w:rsidR="00996781" w:rsidRPr="007E6321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51073982" w14:textId="03CFAA5D" w:rsidR="003A4D9B" w:rsidRPr="007E6321" w:rsidRDefault="0028621C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proofErr w:type="spellStart"/>
      <w:r>
        <w:rPr>
          <w:rFonts w:ascii="Tahoma" w:hAnsi="Tahoma" w:cs="Tahoma"/>
          <w:sz w:val="16"/>
          <w:szCs w:val="16"/>
        </w:rPr>
        <w:t>Sotirios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Zavalianis</w:t>
      </w:r>
      <w:proofErr w:type="spellEnd"/>
    </w:p>
    <w:p w14:paraId="1EE5E828" w14:textId="77777777" w:rsidR="006F5859" w:rsidRPr="007E6321" w:rsidRDefault="006F5859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7507FFEC" w14:textId="77777777" w:rsidR="00732FF6" w:rsidRPr="007E6321" w:rsidRDefault="00732FF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4EF2062E" w14:textId="77777777" w:rsidR="00732FF6" w:rsidRPr="007E6321" w:rsidRDefault="00732FF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35E3FFE2" w14:textId="77777777" w:rsidR="00732FF6" w:rsidRPr="007E6321" w:rsidRDefault="00732FF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06DC4D88" w14:textId="77777777" w:rsidR="00732FF6" w:rsidRPr="007E6321" w:rsidRDefault="00732FF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4C97185F" w14:textId="77777777" w:rsidR="00732FF6" w:rsidRPr="007E6321" w:rsidRDefault="00732FF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5B8ED6AB" w14:textId="77777777" w:rsidR="00732FF6" w:rsidRPr="007E6321" w:rsidRDefault="00732FF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11CE3604" w14:textId="77777777" w:rsidR="00732FF6" w:rsidRPr="007E6321" w:rsidRDefault="00732FF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2EFAED67" w14:textId="2F3AD09C" w:rsidR="00732FF6" w:rsidRDefault="00732FF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7E61C470" w14:textId="07B9FFBE" w:rsidR="003A4D9B" w:rsidRDefault="003A4D9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0594C3AA" w14:textId="3723079B" w:rsidR="003A4D9B" w:rsidRDefault="003A4D9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55E79DA6" w14:textId="3197C910" w:rsidR="003A4D9B" w:rsidRDefault="003A4D9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270949E6" w14:textId="2A64C34A" w:rsidR="003A4D9B" w:rsidRDefault="003A4D9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76A4B357" w14:textId="2780F90F" w:rsidR="003A4D9B" w:rsidRDefault="003A4D9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</w:p>
    <w:p w14:paraId="1CEE5E23" w14:textId="77777777" w:rsidR="00732FF6" w:rsidRPr="00771808" w:rsidRDefault="00732FF6" w:rsidP="00732FF6">
      <w:pPr>
        <w:pStyle w:val="Zkladntext2"/>
        <w:rPr>
          <w:rFonts w:ascii="Tahoma" w:hAnsi="Tahoma" w:cs="Tahoma"/>
          <w:b/>
          <w:sz w:val="18"/>
          <w:szCs w:val="18"/>
        </w:rPr>
      </w:pPr>
      <w:r w:rsidRPr="00771808">
        <w:rPr>
          <w:rFonts w:ascii="Tahoma" w:hAnsi="Tahoma" w:cs="Tahoma"/>
          <w:b/>
          <w:sz w:val="18"/>
          <w:szCs w:val="18"/>
        </w:rPr>
        <w:t>Příloha č. 1</w:t>
      </w:r>
    </w:p>
    <w:p w14:paraId="7F9E1916" w14:textId="77777777" w:rsidR="00732FF6" w:rsidRPr="00732FF6" w:rsidRDefault="00732FF6" w:rsidP="00732FF6">
      <w:pPr>
        <w:pStyle w:val="Zkladntext2"/>
        <w:rPr>
          <w:rFonts w:ascii="Tahoma" w:hAnsi="Tahoma" w:cs="Tahoma"/>
          <w:b/>
          <w:sz w:val="16"/>
          <w:szCs w:val="16"/>
        </w:rPr>
      </w:pPr>
    </w:p>
    <w:p w14:paraId="6F355FEB" w14:textId="77777777" w:rsidR="00732FF6" w:rsidRPr="00732FF6" w:rsidRDefault="00732FF6" w:rsidP="00732FF6">
      <w:pPr>
        <w:pStyle w:val="Zkladntext2"/>
        <w:rPr>
          <w:rFonts w:ascii="Tahoma" w:hAnsi="Tahoma" w:cs="Tahoma"/>
          <w:sz w:val="16"/>
          <w:szCs w:val="16"/>
        </w:rPr>
      </w:pPr>
      <w:r w:rsidRPr="00732FF6">
        <w:rPr>
          <w:rFonts w:ascii="Tahoma" w:hAnsi="Tahoma" w:cs="Tahoma"/>
          <w:sz w:val="16"/>
          <w:szCs w:val="16"/>
        </w:rPr>
        <w:t xml:space="preserve">Tuto přílohu považuje společnost </w:t>
      </w:r>
      <w:proofErr w:type="spellStart"/>
      <w:r w:rsidRPr="00732FF6">
        <w:rPr>
          <w:rFonts w:ascii="Tahoma" w:hAnsi="Tahoma" w:cs="Tahoma"/>
          <w:sz w:val="16"/>
          <w:szCs w:val="16"/>
        </w:rPr>
        <w:t>Mediservis</w:t>
      </w:r>
      <w:proofErr w:type="spellEnd"/>
      <w:r w:rsidRPr="00732FF6">
        <w:rPr>
          <w:rFonts w:ascii="Tahoma" w:hAnsi="Tahoma" w:cs="Tahoma"/>
          <w:sz w:val="16"/>
          <w:szCs w:val="16"/>
        </w:rPr>
        <w:t xml:space="preserve"> s.r.o. za obchodní tajemství.</w:t>
      </w:r>
    </w:p>
    <w:p w14:paraId="6DADAF2F" w14:textId="77777777" w:rsidR="00732FF6" w:rsidRPr="00732FF6" w:rsidRDefault="00732FF6" w:rsidP="00732FF6">
      <w:pPr>
        <w:pStyle w:val="Zkladntext2"/>
        <w:rPr>
          <w:rFonts w:ascii="Tahoma" w:hAnsi="Tahoma" w:cs="Tahoma"/>
          <w:sz w:val="16"/>
          <w:szCs w:val="16"/>
        </w:rPr>
      </w:pPr>
    </w:p>
    <w:p w14:paraId="3B267ECF" w14:textId="77777777" w:rsidR="00732FF6" w:rsidRPr="00732FF6" w:rsidRDefault="00732FF6" w:rsidP="00732FF6">
      <w:pPr>
        <w:pStyle w:val="Zkladntext2"/>
        <w:rPr>
          <w:rFonts w:ascii="Tahoma" w:hAnsi="Tahoma" w:cs="Tahoma"/>
          <w:sz w:val="16"/>
          <w:szCs w:val="16"/>
        </w:rPr>
      </w:pPr>
    </w:p>
    <w:p w14:paraId="09BEFC93" w14:textId="77777777" w:rsidR="00732FF6" w:rsidRPr="00771808" w:rsidRDefault="00732FF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US"/>
        </w:rPr>
      </w:pPr>
      <w:bookmarkStart w:id="0" w:name="_GoBack"/>
      <w:bookmarkEnd w:id="0"/>
    </w:p>
    <w:sectPr w:rsidR="00732FF6" w:rsidRPr="00771808" w:rsidSect="00771808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993" w:right="1694" w:bottom="1417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1D7E0" w14:textId="77777777" w:rsidR="006D45C5" w:rsidRDefault="006D45C5">
      <w:r>
        <w:separator/>
      </w:r>
    </w:p>
  </w:endnote>
  <w:endnote w:type="continuationSeparator" w:id="0">
    <w:p w14:paraId="5BC37581" w14:textId="77777777" w:rsidR="006D45C5" w:rsidRDefault="006D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8506D" w14:textId="77777777" w:rsidR="00C527FF" w:rsidRDefault="00C527FF">
    <w:pPr>
      <w:pStyle w:val="Zpat1"/>
      <w:tabs>
        <w:tab w:val="clear" w:pos="9072"/>
        <w:tab w:val="right" w:pos="773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DD5F8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3D1A" w14:textId="77777777" w:rsidR="00C527FF" w:rsidRPr="00771808" w:rsidRDefault="00C527FF">
    <w:pPr>
      <w:pStyle w:val="Zpat1"/>
      <w:tabs>
        <w:tab w:val="clear" w:pos="9072"/>
        <w:tab w:val="right" w:pos="7736"/>
      </w:tabs>
      <w:jc w:val="center"/>
      <w:rPr>
        <w:rFonts w:ascii="Arial" w:hAnsi="Arial" w:cs="Arial"/>
        <w:sz w:val="18"/>
        <w:szCs w:val="18"/>
      </w:rPr>
    </w:pPr>
    <w:r w:rsidRPr="00771808">
      <w:rPr>
        <w:rFonts w:ascii="Arial" w:hAnsi="Arial" w:cs="Arial"/>
        <w:sz w:val="18"/>
        <w:szCs w:val="18"/>
      </w:rPr>
      <w:fldChar w:fldCharType="begin"/>
    </w:r>
    <w:r w:rsidRPr="00771808">
      <w:rPr>
        <w:rFonts w:ascii="Arial" w:hAnsi="Arial" w:cs="Arial"/>
        <w:sz w:val="18"/>
        <w:szCs w:val="18"/>
      </w:rPr>
      <w:instrText xml:space="preserve"> PAGE </w:instrText>
    </w:r>
    <w:r w:rsidRPr="00771808">
      <w:rPr>
        <w:rFonts w:ascii="Arial" w:hAnsi="Arial" w:cs="Arial"/>
        <w:sz w:val="18"/>
        <w:szCs w:val="18"/>
      </w:rPr>
      <w:fldChar w:fldCharType="separate"/>
    </w:r>
    <w:r w:rsidR="00DD5F86" w:rsidRPr="00771808">
      <w:rPr>
        <w:rFonts w:ascii="Arial" w:hAnsi="Arial" w:cs="Arial"/>
        <w:noProof/>
        <w:sz w:val="18"/>
        <w:szCs w:val="18"/>
      </w:rPr>
      <w:t>1</w:t>
    </w:r>
    <w:r w:rsidRPr="0077180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ADF99" w14:textId="77777777" w:rsidR="006D45C5" w:rsidRDefault="006D45C5">
      <w:r>
        <w:separator/>
      </w:r>
    </w:p>
  </w:footnote>
  <w:footnote w:type="continuationSeparator" w:id="0">
    <w:p w14:paraId="50009931" w14:textId="77777777" w:rsidR="006D45C5" w:rsidRDefault="006D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5C9D5" w14:textId="77777777" w:rsidR="00C527FF" w:rsidRDefault="00C527FF">
    <w:pPr>
      <w:pStyle w:val="Zhlav1"/>
      <w:tabs>
        <w:tab w:val="clear" w:pos="9072"/>
        <w:tab w:val="right" w:pos="7736"/>
      </w:tabs>
      <w:rPr>
        <w:rFonts w:eastAsia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BDE62" w14:textId="2FA10FE0" w:rsidR="003B4E2E" w:rsidRPr="00771808" w:rsidRDefault="003B4E2E" w:rsidP="00771808">
    <w:pPr>
      <w:pStyle w:val="Zhlav"/>
      <w:jc w:val="right"/>
      <w:rPr>
        <w:rFonts w:ascii="Arial" w:hAnsi="Arial" w:cs="Arial"/>
        <w:b/>
        <w:sz w:val="18"/>
        <w:szCs w:val="18"/>
      </w:rPr>
    </w:pPr>
    <w:r w:rsidRPr="00771808">
      <w:rPr>
        <w:rFonts w:ascii="Arial" w:hAnsi="Arial" w:cs="Arial"/>
        <w:b/>
        <w:sz w:val="18"/>
        <w:szCs w:val="18"/>
      </w:rPr>
      <w:t xml:space="preserve">PO </w:t>
    </w:r>
    <w:r w:rsidR="004F5015" w:rsidRPr="00771808">
      <w:rPr>
        <w:rFonts w:ascii="Arial" w:hAnsi="Arial" w:cs="Arial"/>
        <w:b/>
        <w:sz w:val="18"/>
        <w:szCs w:val="18"/>
      </w:rPr>
      <w:t>986/S/18-182/19</w:t>
    </w:r>
  </w:p>
  <w:p w14:paraId="39ED2B28" w14:textId="77777777" w:rsidR="00C527FF" w:rsidRDefault="00C527FF">
    <w:pPr>
      <w:pStyle w:val="Zhlav1"/>
      <w:tabs>
        <w:tab w:val="clear" w:pos="9072"/>
        <w:tab w:val="right" w:pos="7736"/>
      </w:tabs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26013653"/>
    <w:multiLevelType w:val="hybridMultilevel"/>
    <w:tmpl w:val="493E52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56908"/>
    <w:multiLevelType w:val="hybridMultilevel"/>
    <w:tmpl w:val="29BEC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943CC"/>
    <w:multiLevelType w:val="hybridMultilevel"/>
    <w:tmpl w:val="49048DD0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D325A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E2D0D"/>
    <w:multiLevelType w:val="hybridMultilevel"/>
    <w:tmpl w:val="7A7C51FE"/>
    <w:lvl w:ilvl="0" w:tplc="76946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034495"/>
    <w:multiLevelType w:val="hybridMultilevel"/>
    <w:tmpl w:val="B7B08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E0687"/>
    <w:multiLevelType w:val="hybridMultilevel"/>
    <w:tmpl w:val="8ED88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15"/>
  </w:num>
  <w:num w:numId="15">
    <w:abstractNumId w:val="14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D"/>
    <w:rsid w:val="0002737B"/>
    <w:rsid w:val="00046521"/>
    <w:rsid w:val="000D7806"/>
    <w:rsid w:val="000F1022"/>
    <w:rsid w:val="00123871"/>
    <w:rsid w:val="00151330"/>
    <w:rsid w:val="001758F4"/>
    <w:rsid w:val="00196320"/>
    <w:rsid w:val="001A1A83"/>
    <w:rsid w:val="001B64F7"/>
    <w:rsid w:val="001F61FC"/>
    <w:rsid w:val="00201D04"/>
    <w:rsid w:val="0020774C"/>
    <w:rsid w:val="00212444"/>
    <w:rsid w:val="00254877"/>
    <w:rsid w:val="00270A80"/>
    <w:rsid w:val="002810EE"/>
    <w:rsid w:val="0028621C"/>
    <w:rsid w:val="002867D7"/>
    <w:rsid w:val="002E1969"/>
    <w:rsid w:val="002F03BC"/>
    <w:rsid w:val="002F4162"/>
    <w:rsid w:val="00393F36"/>
    <w:rsid w:val="003A2FDC"/>
    <w:rsid w:val="003A4D9B"/>
    <w:rsid w:val="003A60AD"/>
    <w:rsid w:val="003A7C72"/>
    <w:rsid w:val="003B4E2E"/>
    <w:rsid w:val="003C2C8F"/>
    <w:rsid w:val="003E6DE5"/>
    <w:rsid w:val="003F03D1"/>
    <w:rsid w:val="00400A25"/>
    <w:rsid w:val="00432B09"/>
    <w:rsid w:val="004435BA"/>
    <w:rsid w:val="004507CB"/>
    <w:rsid w:val="00460F59"/>
    <w:rsid w:val="00474556"/>
    <w:rsid w:val="004E4994"/>
    <w:rsid w:val="004E4C3E"/>
    <w:rsid w:val="004F5015"/>
    <w:rsid w:val="0056000F"/>
    <w:rsid w:val="00560E8D"/>
    <w:rsid w:val="005C7C21"/>
    <w:rsid w:val="006178CE"/>
    <w:rsid w:val="0062098C"/>
    <w:rsid w:val="00647A6F"/>
    <w:rsid w:val="00656F44"/>
    <w:rsid w:val="006847CB"/>
    <w:rsid w:val="0069147A"/>
    <w:rsid w:val="00692896"/>
    <w:rsid w:val="00692B14"/>
    <w:rsid w:val="006972B5"/>
    <w:rsid w:val="006B6201"/>
    <w:rsid w:val="006D45C5"/>
    <w:rsid w:val="006E7944"/>
    <w:rsid w:val="006F2381"/>
    <w:rsid w:val="006F5859"/>
    <w:rsid w:val="00721006"/>
    <w:rsid w:val="00732FF6"/>
    <w:rsid w:val="0074388D"/>
    <w:rsid w:val="00745AF2"/>
    <w:rsid w:val="007653A9"/>
    <w:rsid w:val="00771808"/>
    <w:rsid w:val="007E6321"/>
    <w:rsid w:val="007E6911"/>
    <w:rsid w:val="007F7FB4"/>
    <w:rsid w:val="008446B2"/>
    <w:rsid w:val="00862CD7"/>
    <w:rsid w:val="00867318"/>
    <w:rsid w:val="00873916"/>
    <w:rsid w:val="008844A8"/>
    <w:rsid w:val="00894CF7"/>
    <w:rsid w:val="008A46A9"/>
    <w:rsid w:val="008B128A"/>
    <w:rsid w:val="008E3D75"/>
    <w:rsid w:val="0090549A"/>
    <w:rsid w:val="009151ED"/>
    <w:rsid w:val="00932444"/>
    <w:rsid w:val="00932509"/>
    <w:rsid w:val="009347D1"/>
    <w:rsid w:val="00996781"/>
    <w:rsid w:val="009A4090"/>
    <w:rsid w:val="009B3DA5"/>
    <w:rsid w:val="009B49C0"/>
    <w:rsid w:val="009E0A28"/>
    <w:rsid w:val="009E5D10"/>
    <w:rsid w:val="009F5B88"/>
    <w:rsid w:val="00A02C12"/>
    <w:rsid w:val="00A4172C"/>
    <w:rsid w:val="00A43499"/>
    <w:rsid w:val="00A57321"/>
    <w:rsid w:val="00AA4A4B"/>
    <w:rsid w:val="00B13469"/>
    <w:rsid w:val="00B664B2"/>
    <w:rsid w:val="00BA024E"/>
    <w:rsid w:val="00BC47B8"/>
    <w:rsid w:val="00C1572C"/>
    <w:rsid w:val="00C2712A"/>
    <w:rsid w:val="00C35D77"/>
    <w:rsid w:val="00C527FF"/>
    <w:rsid w:val="00C607BF"/>
    <w:rsid w:val="00C62B55"/>
    <w:rsid w:val="00C66DF4"/>
    <w:rsid w:val="00C7295D"/>
    <w:rsid w:val="00C815E7"/>
    <w:rsid w:val="00C84719"/>
    <w:rsid w:val="00C93F35"/>
    <w:rsid w:val="00CB4155"/>
    <w:rsid w:val="00CC3E96"/>
    <w:rsid w:val="00CD3A0C"/>
    <w:rsid w:val="00CE10D3"/>
    <w:rsid w:val="00CF6270"/>
    <w:rsid w:val="00D118E3"/>
    <w:rsid w:val="00D57583"/>
    <w:rsid w:val="00D634F9"/>
    <w:rsid w:val="00D67AE3"/>
    <w:rsid w:val="00D86264"/>
    <w:rsid w:val="00DD5F86"/>
    <w:rsid w:val="00DE58E4"/>
    <w:rsid w:val="00DF3912"/>
    <w:rsid w:val="00E1087C"/>
    <w:rsid w:val="00E1312C"/>
    <w:rsid w:val="00E25267"/>
    <w:rsid w:val="00E62F8C"/>
    <w:rsid w:val="00E82EB8"/>
    <w:rsid w:val="00EC270D"/>
    <w:rsid w:val="00EC78CC"/>
    <w:rsid w:val="00ED58F6"/>
    <w:rsid w:val="00F0129F"/>
    <w:rsid w:val="00F13415"/>
    <w:rsid w:val="00F13F9A"/>
    <w:rsid w:val="00F542E9"/>
    <w:rsid w:val="00F60B30"/>
    <w:rsid w:val="00F76080"/>
    <w:rsid w:val="00F82533"/>
    <w:rsid w:val="00F84E02"/>
    <w:rsid w:val="00F919AB"/>
    <w:rsid w:val="00F93CE3"/>
    <w:rsid w:val="00F964B2"/>
    <w:rsid w:val="00FB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A041ED3"/>
  <w15:chartTrackingRefBased/>
  <w15:docId w15:val="{8ACEE32F-98BE-4E1F-A392-E2788A33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2F4162"/>
    <w:pPr>
      <w:keepNext/>
      <w:jc w:val="center"/>
      <w:outlineLvl w:val="0"/>
    </w:pPr>
    <w:rPr>
      <w:rFonts w:ascii="Arial" w:hAnsi="Arial" w:cs="Arial"/>
      <w:b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1">
    <w:name w:val="Záhlav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Zpat1">
    <w:name w:val="Zápat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Normln1">
    <w:name w:val="Normální1"/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Nadpis1Char">
    <w:name w:val="Nadpis 1 Char"/>
    <w:link w:val="Nadpis1"/>
    <w:rsid w:val="002F4162"/>
    <w:rPr>
      <w:rFonts w:ascii="Arial" w:hAnsi="Arial" w:cs="Arial"/>
      <w:b/>
      <w:sz w:val="28"/>
      <w:szCs w:val="28"/>
      <w:lang w:eastAsia="en-US"/>
    </w:rPr>
  </w:style>
  <w:style w:type="paragraph" w:customStyle="1" w:styleId="FreeFormA">
    <w:name w:val="Free Form A"/>
    <w:rsid w:val="001B64F7"/>
    <w:rPr>
      <w:rFonts w:eastAsia="ヒラギノ角ゴ Pro W3"/>
      <w:color w:val="000000"/>
    </w:rPr>
  </w:style>
  <w:style w:type="table" w:customStyle="1" w:styleId="TableNormal1">
    <w:name w:val="Table Normal1"/>
    <w:rsid w:val="009F5B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B1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locked/>
    <w:rsid w:val="0002737B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ZpatChar">
    <w:name w:val="Zápatí Char"/>
    <w:link w:val="Zpat"/>
    <w:rsid w:val="0002737B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02737B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link w:val="Nzev"/>
    <w:rsid w:val="0002737B"/>
    <w:rPr>
      <w:rFonts w:ascii="Arial" w:hAnsi="Arial"/>
      <w:b/>
      <w:sz w:val="32"/>
      <w:lang w:eastAsia="x-none"/>
    </w:rPr>
  </w:style>
  <w:style w:type="paragraph" w:styleId="Textbubliny">
    <w:name w:val="Balloon Text"/>
    <w:basedOn w:val="Normln"/>
    <w:link w:val="TextbublinyChar"/>
    <w:locked/>
    <w:rsid w:val="003A2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A2FDC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style-span">
    <w:name w:val="apple-style-span"/>
    <w:basedOn w:val="Standardnpsmoodstavce"/>
    <w:rsid w:val="003F03D1"/>
  </w:style>
  <w:style w:type="paragraph" w:styleId="Zkladntext2">
    <w:name w:val="Body Text 2"/>
    <w:basedOn w:val="Normln"/>
    <w:link w:val="Zkladntext2Char"/>
    <w:locked/>
    <w:rsid w:val="00732FF6"/>
    <w:pPr>
      <w:jc w:val="both"/>
    </w:pPr>
    <w:rPr>
      <w:szCs w:val="20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732FF6"/>
    <w:rPr>
      <w:sz w:val="24"/>
    </w:rPr>
  </w:style>
  <w:style w:type="paragraph" w:styleId="Odstavecseseznamem">
    <w:name w:val="List Paragraph"/>
    <w:basedOn w:val="Normln"/>
    <w:uiPriority w:val="34"/>
    <w:qFormat/>
    <w:rsid w:val="00732FF6"/>
    <w:pPr>
      <w:ind w:left="708"/>
    </w:pPr>
    <w:rPr>
      <w:sz w:val="20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locked/>
    <w:rsid w:val="003B4E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4E2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https://vfnpraha.sharepoint.com/sites/app/pripominkovani/_layouts/15/wrkstat.aspx?List=651b246b-f6c8-47be-b1f6-349a69e729eb&amp;WorkflowInstanceName=a00338e4-366d-42b2-a7b3-2521417c605b</Url>
      <Description>Stage 1</Description>
    </NovySouborPS>
    <RequestID xmlns="99dc3306-b526-48dc-a8a1-0868254c2264">PS10961</RequestID>
    <_dlc_DocId xmlns="9e62e060-e4df-48a7-a9f4-f192c9c6f413">VFNAPP-2145443181-8453</_dlc_DocId>
    <_dlc_DocIdUrl xmlns="9e62e060-e4df-48a7-a9f4-f192c9c6f413">
      <Url>https://vfnpraha.sharepoint.com/sites/app/pripominkovani/_layouts/15/DocIdRedir.aspx?ID=VFNAPP-2145443181-8453</Url>
      <Description>VFNAPP-2145443181-8453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PS10961</RequestID>
    <PocetZnRetezec xmlns="acca34e4-9ecd-41c8-99eb-d6aa654aaa55" xsi:nil="true"/>
    <Block_WF xmlns="acca34e4-9ecd-41c8-99eb-d6aa654aaa55">3</Block_WF>
    <ZkracenyRetezec xmlns="acca34e4-9ecd-41c8-99eb-d6aa654aaa55">1296-986/986-2018%20D1%20RS.docx</ZkracenyRetezec>
    <Smazat xmlns="acca34e4-9ecd-41c8-99eb-d6aa654aaa55">&lt;a href="/sites/evidencesmluv/_layouts/15/IniWrkflIP.aspx?List=%7b06793727-BBB9-4189-9F5D-E18E36F4EA7C%7d&amp;amp;ID=2173&amp;amp;ItemGuid=%7b30E353DF-19FA-4AD0-812F-FC58AE4F011C%7d&amp;amp;TemplateID=%7bc9672366-ba83-4c7a-b3ac-82af318e27d3%7d"&gt;&lt;img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E30AD838-84D7-44F2-91D8-CF07D271081E}"/>
</file>

<file path=customXml/itemProps2.xml><?xml version="1.0" encoding="utf-8"?>
<ds:datastoreItem xmlns:ds="http://schemas.openxmlformats.org/officeDocument/2006/customXml" ds:itemID="{F9981F22-71E8-44F8-BD77-62896AF55BB3}"/>
</file>

<file path=customXml/itemProps3.xml><?xml version="1.0" encoding="utf-8"?>
<ds:datastoreItem xmlns:ds="http://schemas.openxmlformats.org/officeDocument/2006/customXml" ds:itemID="{20017DB3-5F54-4F04-A8A4-9B50C8C07DCF}"/>
</file>

<file path=customXml/itemProps4.xml><?xml version="1.0" encoding="utf-8"?>
<ds:datastoreItem xmlns:ds="http://schemas.openxmlformats.org/officeDocument/2006/customXml" ds:itemID="{BB266B22-DA74-4EAE-A0EB-9DC7C442C42D}">
  <ds:schemaRefs>
    <ds:schemaRef ds:uri="http://purl.org/dc/elements/1.1/"/>
    <ds:schemaRef ds:uri="http://schemas.microsoft.com/office/2006/metadata/properties"/>
    <ds:schemaRef ds:uri="99dc3306-b526-48dc-a8a1-0868254c2264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51b246b-f6c8-47be-b1f6-349a69e729e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E237A10-078F-4570-BA69-5B4017949278}"/>
</file>

<file path=customXml/itemProps6.xml><?xml version="1.0" encoding="utf-8"?>
<ds:datastoreItem xmlns:ds="http://schemas.openxmlformats.org/officeDocument/2006/customXml" ds:itemID="{BB266B22-DA74-4EAE-A0EB-9DC7C442C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11222 - 803-2010 D1_nová příloha č1_BS Prague Medical CS_UROL</vt:lpstr>
      <vt:lpstr>SMLOUVA  O  ZŘÍZENÍ  KONSIGNAČNÍHO  SKLADU</vt:lpstr>
    </vt:vector>
  </TitlesOfParts>
  <Company>VFN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11222 - 803-2010 D1_nová příloha č1_BS Prague Medical CS_UROL</dc:title>
  <dc:subject/>
  <dc:creator>.</dc:creator>
  <cp:keywords/>
  <cp:lastModifiedBy>Kandová Zuzana, Mgr.</cp:lastModifiedBy>
  <cp:revision>2</cp:revision>
  <cp:lastPrinted>2019-07-12T07:46:00Z</cp:lastPrinted>
  <dcterms:created xsi:type="dcterms:W3CDTF">2019-07-12T07:47:00Z</dcterms:created>
  <dcterms:modified xsi:type="dcterms:W3CDTF">2019-07-12T07:47:00Z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6VPXJHJE25UW-841-913</vt:lpwstr>
  </property>
  <property fmtid="{D5CDD505-2E9C-101B-9397-08002B2CF9AE}" pid="3" name="_dlc_DocIdItemGuid">
    <vt:lpwstr>de425994-91ed-4694-a784-bfe110798861</vt:lpwstr>
  </property>
  <property fmtid="{D5CDD505-2E9C-101B-9397-08002B2CF9AE}" pid="4" name="_dlc_DocIdUrl">
    <vt:lpwstr>http://dms3.vfn.cz/obchodni/_layouts/15/DocIdRedir.aspx?ID=6VPXJHJE25UW-841-913, 6VPXJHJE25UW-841-913</vt:lpwstr>
  </property>
  <property fmtid="{D5CDD505-2E9C-101B-9397-08002B2CF9AE}" pid="5" name="WorkflowChangePath">
    <vt:lpwstr>217af186-930d-4eb8-b78d-9b2b0693e1c0,2;217af186-930d-4eb8-b78d-9b2b0693e1c0,2;217af186-930d-4eb8-b78d-9b2b0693e1c0,3;f8762d31-0726-4d3d-a0c7-8357f48798a5,2;f8762d31-0726-4d3d-a0c7-8357f48798a5,2;f8762d31-0726-4d3d-a0c7-8357f48798a5,2;</vt:lpwstr>
  </property>
  <property fmtid="{D5CDD505-2E9C-101B-9397-08002B2CF9AE}" pid="6" name="IdenitificationN">
    <vt:lpwstr>11222.0000000000</vt:lpwstr>
  </property>
  <property fmtid="{D5CDD505-2E9C-101B-9397-08002B2CF9AE}" pid="7" name="Block_WF">
    <vt:lpwstr>1.00000000000000</vt:lpwstr>
  </property>
  <property fmtid="{D5CDD505-2E9C-101B-9397-08002B2CF9AE}" pid="8" name="Cycle_WF_Code">
    <vt:lpwstr/>
  </property>
  <property fmtid="{D5CDD505-2E9C-101B-9397-08002B2CF9AE}" pid="9" name="BlockDateWF">
    <vt:lpwstr/>
  </property>
  <property fmtid="{D5CDD505-2E9C-101B-9397-08002B2CF9AE}" pid="10" name="KonecPripominkovani">
    <vt:lpwstr>2017-01-19T15:51:52Z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Ref">
    <vt:lpwstr>https://api.informationprotection.azure.com/api/0f277086-d4e0-4971-bc1a-bbc5df0eb246</vt:lpwstr>
  </property>
  <property fmtid="{D5CDD505-2E9C-101B-9397-08002B2CF9AE}" pid="13" name="MSIP_Label_2063cd7f-2d21-486a-9f29-9c1683fdd175_AssignedBy">
    <vt:lpwstr>12252@vfn.cz</vt:lpwstr>
  </property>
  <property fmtid="{D5CDD505-2E9C-101B-9397-08002B2CF9AE}" pid="14" name="MSIP_Label_2063cd7f-2d21-486a-9f29-9c1683fdd175_DateCreated">
    <vt:lpwstr>2017-01-19T15:58:25.3603369+01:00</vt:lpwstr>
  </property>
  <property fmtid="{D5CDD505-2E9C-101B-9397-08002B2CF9AE}" pid="15" name="MSIP_Label_2063cd7f-2d21-486a-9f29-9c1683fdd175_Name">
    <vt:lpwstr>Veřejné</vt:lpwstr>
  </property>
  <property fmtid="{D5CDD505-2E9C-101B-9397-08002B2CF9AE}" pid="16" name="MSIP_Label_2063cd7f-2d21-486a-9f29-9c1683fdd175_Extended_MSFT_Method">
    <vt:lpwstr>Automatic</vt:lpwstr>
  </property>
  <property fmtid="{D5CDD505-2E9C-101B-9397-08002B2CF9AE}" pid="17" name="Sensitivity">
    <vt:lpwstr>Veřejné</vt:lpwstr>
  </property>
  <property fmtid="{D5CDD505-2E9C-101B-9397-08002B2CF9AE}" pid="18" name="ContentTypeId">
    <vt:lpwstr>0x010100EFF427952D4E634383E9B8E9D938055A00D1BE4ACD4ABAF74B81E6C4ABF9FBDE5D</vt:lpwstr>
  </property>
</Properties>
</file>