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6415D" w14:textId="77777777" w:rsidR="00053702" w:rsidRPr="00EE2DE9" w:rsidRDefault="00053702" w:rsidP="00EE2DE9">
      <w:pPr>
        <w:pStyle w:val="Nzev"/>
        <w:spacing w:after="120" w:line="276" w:lineRule="auto"/>
        <w:rPr>
          <w:sz w:val="22"/>
          <w:szCs w:val="24"/>
          <w:u w:val="single"/>
        </w:rPr>
      </w:pPr>
      <w:r w:rsidRPr="00EE2DE9">
        <w:rPr>
          <w:sz w:val="22"/>
          <w:szCs w:val="24"/>
          <w:u w:val="single"/>
        </w:rPr>
        <w:t>Smlouva o vypořádání závazků</w:t>
      </w:r>
    </w:p>
    <w:p w14:paraId="37A66DD1" w14:textId="77777777" w:rsidR="0042172D" w:rsidRPr="00EE2DE9" w:rsidRDefault="0042172D" w:rsidP="00EE2DE9">
      <w:pPr>
        <w:pStyle w:val="Nzev"/>
        <w:spacing w:after="120" w:line="276" w:lineRule="auto"/>
        <w:rPr>
          <w:sz w:val="22"/>
          <w:szCs w:val="24"/>
          <w:u w:val="single"/>
        </w:rPr>
      </w:pPr>
    </w:p>
    <w:p w14:paraId="06CFCD63" w14:textId="77777777" w:rsidR="00053702" w:rsidRPr="00EE2DE9" w:rsidRDefault="00053702" w:rsidP="00EE2DE9">
      <w:pPr>
        <w:pStyle w:val="Zkladntext"/>
        <w:spacing w:line="276" w:lineRule="auto"/>
        <w:jc w:val="center"/>
        <w:rPr>
          <w:sz w:val="22"/>
          <w:szCs w:val="24"/>
        </w:rPr>
      </w:pPr>
      <w:r w:rsidRPr="00EE2DE9">
        <w:rPr>
          <w:sz w:val="22"/>
          <w:szCs w:val="24"/>
        </w:rPr>
        <w:t>uzavřená dle § 1746, odst. 2 zákona č. 89/2012 Sb., občanský zákoník, v platném znění, mezi těmito smluvními stranami:</w:t>
      </w:r>
    </w:p>
    <w:p w14:paraId="6D06F600" w14:textId="77777777" w:rsidR="00053702" w:rsidRPr="00EE2DE9" w:rsidRDefault="00053702" w:rsidP="00EE2DE9">
      <w:pPr>
        <w:pStyle w:val="Pokraovnseznamu"/>
        <w:spacing w:line="276" w:lineRule="auto"/>
        <w:ind w:left="0"/>
        <w:jc w:val="both"/>
        <w:rPr>
          <w:sz w:val="22"/>
          <w:szCs w:val="24"/>
        </w:rPr>
      </w:pPr>
    </w:p>
    <w:p w14:paraId="232BAC40" w14:textId="77777777" w:rsidR="004F0A29" w:rsidRDefault="00053702" w:rsidP="00EE2DE9">
      <w:pPr>
        <w:pStyle w:val="Pokraovnseznamu"/>
        <w:spacing w:line="276" w:lineRule="auto"/>
        <w:ind w:left="0"/>
        <w:jc w:val="both"/>
        <w:rPr>
          <w:b/>
          <w:sz w:val="22"/>
          <w:szCs w:val="24"/>
        </w:rPr>
      </w:pPr>
      <w:r w:rsidRPr="00EE2DE9">
        <w:rPr>
          <w:b/>
          <w:i/>
          <w:sz w:val="22"/>
          <w:szCs w:val="24"/>
        </w:rPr>
        <w:t>Objednatelem</w:t>
      </w:r>
      <w:r w:rsidR="001C7929" w:rsidRPr="00EE2DE9">
        <w:rPr>
          <w:b/>
          <w:sz w:val="22"/>
          <w:szCs w:val="24"/>
        </w:rPr>
        <w:t xml:space="preserve"> </w:t>
      </w:r>
    </w:p>
    <w:p w14:paraId="0441297F" w14:textId="77777777" w:rsidR="005C2041" w:rsidRPr="005C2041" w:rsidRDefault="005C2041" w:rsidP="005C2041">
      <w:pPr>
        <w:spacing w:after="0"/>
        <w:rPr>
          <w:rFonts w:ascii="Times New Roman" w:hAnsi="Times New Roman" w:cs="Times New Roman"/>
        </w:rPr>
      </w:pPr>
      <w:r w:rsidRPr="005C2041">
        <w:rPr>
          <w:rFonts w:ascii="Times New Roman" w:hAnsi="Times New Roman" w:cs="Times New Roman"/>
          <w:b/>
        </w:rPr>
        <w:t xml:space="preserve">Městská správa sociálních služeb v Mostě - příspěvková organizace     </w:t>
      </w:r>
    </w:p>
    <w:p w14:paraId="45DE3FAC" w14:textId="77777777" w:rsidR="005C2041" w:rsidRPr="005C2041" w:rsidRDefault="005C2041" w:rsidP="00EE6737">
      <w:pPr>
        <w:pStyle w:val="Pokraovnseznamu"/>
        <w:spacing w:after="0"/>
        <w:ind w:left="0"/>
        <w:jc w:val="both"/>
        <w:rPr>
          <w:sz w:val="22"/>
          <w:szCs w:val="22"/>
        </w:rPr>
      </w:pPr>
      <w:r w:rsidRPr="005C2041">
        <w:rPr>
          <w:sz w:val="22"/>
          <w:szCs w:val="22"/>
        </w:rPr>
        <w:t>Zastoupená: Mgr. Lenka Makovcová, DiS, pověřena zastupováním funkce ředitele</w:t>
      </w:r>
    </w:p>
    <w:p w14:paraId="3617AA7B" w14:textId="77777777" w:rsidR="005C2041" w:rsidRPr="005C2041" w:rsidRDefault="005C2041" w:rsidP="00EE6737">
      <w:pPr>
        <w:spacing w:after="0" w:line="240" w:lineRule="auto"/>
        <w:rPr>
          <w:rFonts w:ascii="Times New Roman" w:hAnsi="Times New Roman" w:cs="Times New Roman"/>
        </w:rPr>
      </w:pPr>
      <w:r w:rsidRPr="005C2041">
        <w:rPr>
          <w:rFonts w:ascii="Times New Roman" w:hAnsi="Times New Roman" w:cs="Times New Roman"/>
        </w:rPr>
        <w:t>sídlo: Barvířská 495, 434 01 Most</w:t>
      </w:r>
    </w:p>
    <w:p w14:paraId="44F4111E" w14:textId="77777777" w:rsidR="005C2041" w:rsidRPr="005C2041" w:rsidRDefault="005C2041" w:rsidP="00EE6737">
      <w:pPr>
        <w:spacing w:after="0" w:line="240" w:lineRule="auto"/>
        <w:rPr>
          <w:rFonts w:ascii="Times New Roman" w:hAnsi="Times New Roman" w:cs="Times New Roman"/>
        </w:rPr>
      </w:pPr>
      <w:r w:rsidRPr="005C2041">
        <w:rPr>
          <w:rFonts w:ascii="Times New Roman" w:hAnsi="Times New Roman" w:cs="Times New Roman"/>
        </w:rPr>
        <w:t>adresa pro doručování: Barvířská 495, 434 01 Most</w:t>
      </w:r>
    </w:p>
    <w:p w14:paraId="62417CF8" w14:textId="77777777" w:rsidR="005C2041" w:rsidRPr="005C2041" w:rsidRDefault="005C2041" w:rsidP="00EE6737">
      <w:pPr>
        <w:spacing w:after="0" w:line="240" w:lineRule="auto"/>
        <w:rPr>
          <w:rFonts w:ascii="Times New Roman" w:hAnsi="Times New Roman" w:cs="Times New Roman"/>
        </w:rPr>
      </w:pPr>
      <w:r w:rsidRPr="005C2041">
        <w:rPr>
          <w:rFonts w:ascii="Times New Roman" w:hAnsi="Times New Roman" w:cs="Times New Roman"/>
        </w:rPr>
        <w:t>IČO: 00831212</w:t>
      </w:r>
    </w:p>
    <w:p w14:paraId="05642478" w14:textId="77777777" w:rsidR="005C2041" w:rsidRPr="005C2041" w:rsidRDefault="005C2041" w:rsidP="00EE6737">
      <w:pPr>
        <w:spacing w:after="0" w:line="240" w:lineRule="auto"/>
        <w:rPr>
          <w:rFonts w:ascii="Times New Roman" w:hAnsi="Times New Roman" w:cs="Times New Roman"/>
        </w:rPr>
      </w:pPr>
      <w:r w:rsidRPr="005C2041">
        <w:rPr>
          <w:rFonts w:ascii="Times New Roman" w:hAnsi="Times New Roman" w:cs="Times New Roman"/>
        </w:rPr>
        <w:t>DIČ: CZ00831212</w:t>
      </w:r>
    </w:p>
    <w:p w14:paraId="6DD7B20F" w14:textId="0DADB4DD" w:rsidR="005C2041" w:rsidRPr="005C2041" w:rsidRDefault="005C2041" w:rsidP="00EE6737">
      <w:pPr>
        <w:spacing w:after="0" w:line="240" w:lineRule="auto"/>
        <w:jc w:val="both"/>
        <w:rPr>
          <w:rFonts w:ascii="Times New Roman" w:hAnsi="Times New Roman" w:cs="Times New Roman"/>
        </w:rPr>
      </w:pPr>
      <w:r w:rsidRPr="005C2041">
        <w:rPr>
          <w:rFonts w:ascii="Times New Roman" w:hAnsi="Times New Roman" w:cs="Times New Roman"/>
        </w:rPr>
        <w:t xml:space="preserve">bankovní spojení: </w:t>
      </w:r>
      <w:r w:rsidR="006C607F">
        <w:rPr>
          <w:rFonts w:ascii="Times New Roman" w:hAnsi="Times New Roman" w:cs="Times New Roman"/>
        </w:rPr>
        <w:t>xxxxx</w:t>
      </w:r>
    </w:p>
    <w:p w14:paraId="06D6D892" w14:textId="13283FE6" w:rsidR="005C2041" w:rsidRPr="005C2041" w:rsidRDefault="005C2041" w:rsidP="00EE6737">
      <w:pPr>
        <w:spacing w:after="0" w:line="240" w:lineRule="auto"/>
        <w:jc w:val="both"/>
        <w:rPr>
          <w:rFonts w:ascii="Times New Roman" w:hAnsi="Times New Roman" w:cs="Times New Roman"/>
        </w:rPr>
      </w:pPr>
      <w:r w:rsidRPr="005C2041">
        <w:rPr>
          <w:rFonts w:ascii="Times New Roman" w:hAnsi="Times New Roman" w:cs="Times New Roman"/>
        </w:rPr>
        <w:t xml:space="preserve">číslo účtu: </w:t>
      </w:r>
      <w:r w:rsidR="006C607F">
        <w:rPr>
          <w:rFonts w:ascii="Times New Roman" w:hAnsi="Times New Roman" w:cs="Times New Roman"/>
        </w:rPr>
        <w:t>xxxxx</w:t>
      </w:r>
      <w:bookmarkStart w:id="0" w:name="_GoBack"/>
      <w:bookmarkEnd w:id="0"/>
    </w:p>
    <w:p w14:paraId="22C93AC0" w14:textId="1BA35FB3" w:rsidR="00053702" w:rsidRPr="00EE2DE9" w:rsidRDefault="00FD279C" w:rsidP="00EE2DE9">
      <w:pPr>
        <w:pStyle w:val="Pokraovnseznamu"/>
        <w:spacing w:line="276" w:lineRule="auto"/>
        <w:ind w:left="0"/>
        <w:jc w:val="both"/>
        <w:rPr>
          <w:sz w:val="22"/>
          <w:szCs w:val="24"/>
        </w:rPr>
      </w:pPr>
      <w:r>
        <w:rPr>
          <w:b/>
          <w:sz w:val="22"/>
          <w:szCs w:val="24"/>
        </w:rPr>
        <w:t xml:space="preserve"> </w:t>
      </w:r>
    </w:p>
    <w:p w14:paraId="1CDF8E27" w14:textId="77777777" w:rsidR="00053702" w:rsidRPr="00EE2DE9" w:rsidRDefault="00053702" w:rsidP="00EE2DE9">
      <w:pPr>
        <w:pStyle w:val="Pokraovnseznamu"/>
        <w:spacing w:line="276" w:lineRule="auto"/>
        <w:ind w:left="0"/>
        <w:jc w:val="both"/>
        <w:rPr>
          <w:sz w:val="22"/>
          <w:szCs w:val="24"/>
        </w:rPr>
      </w:pPr>
      <w:r w:rsidRPr="00EE2DE9">
        <w:rPr>
          <w:sz w:val="22"/>
          <w:szCs w:val="24"/>
        </w:rPr>
        <w:t>a</w:t>
      </w:r>
    </w:p>
    <w:p w14:paraId="3F56CB3F" w14:textId="77777777" w:rsidR="004F0A29" w:rsidRDefault="00053702" w:rsidP="00EE2DE9">
      <w:pPr>
        <w:pStyle w:val="Pokraovnseznamu"/>
        <w:spacing w:line="276" w:lineRule="auto"/>
        <w:ind w:left="0"/>
        <w:jc w:val="both"/>
        <w:rPr>
          <w:b/>
          <w:i/>
          <w:sz w:val="22"/>
          <w:szCs w:val="24"/>
        </w:rPr>
      </w:pPr>
      <w:r w:rsidRPr="00EE2DE9">
        <w:rPr>
          <w:b/>
          <w:i/>
          <w:sz w:val="22"/>
          <w:szCs w:val="24"/>
        </w:rPr>
        <w:t>Dodavatelem</w:t>
      </w:r>
    </w:p>
    <w:p w14:paraId="002A3E43" w14:textId="71BA8769" w:rsidR="005C2041" w:rsidRPr="005C2041" w:rsidRDefault="00083EE9" w:rsidP="005C2041">
      <w:pPr>
        <w:spacing w:after="0" w:line="240" w:lineRule="auto"/>
        <w:rPr>
          <w:rFonts w:ascii="Times New Roman" w:hAnsi="Times New Roman" w:cs="Times New Roman"/>
        </w:rPr>
      </w:pPr>
      <w:r>
        <w:rPr>
          <w:rFonts w:ascii="Times New Roman" w:hAnsi="Times New Roman" w:cs="Times New Roman"/>
          <w:b/>
          <w:bCs/>
        </w:rPr>
        <w:t>KZ systém s.r.o.</w:t>
      </w:r>
    </w:p>
    <w:p w14:paraId="6FA32F6F" w14:textId="778E936A" w:rsidR="005C2041" w:rsidRPr="005C2041" w:rsidRDefault="005C2041" w:rsidP="005C2041">
      <w:pPr>
        <w:spacing w:after="0" w:line="240" w:lineRule="auto"/>
        <w:rPr>
          <w:rFonts w:ascii="Times New Roman" w:hAnsi="Times New Roman" w:cs="Times New Roman"/>
        </w:rPr>
      </w:pPr>
      <w:r w:rsidRPr="005C2041">
        <w:rPr>
          <w:rFonts w:ascii="Times New Roman" w:hAnsi="Times New Roman" w:cs="Times New Roman"/>
        </w:rPr>
        <w:t>Zastoupen</w:t>
      </w:r>
      <w:r w:rsidR="00083EE9">
        <w:rPr>
          <w:rFonts w:ascii="Times New Roman" w:hAnsi="Times New Roman" w:cs="Times New Roman"/>
        </w:rPr>
        <w:t>á</w:t>
      </w:r>
      <w:r w:rsidRPr="005C2041">
        <w:rPr>
          <w:rFonts w:ascii="Times New Roman" w:hAnsi="Times New Roman" w:cs="Times New Roman"/>
        </w:rPr>
        <w:t xml:space="preserve">: </w:t>
      </w:r>
      <w:r w:rsidR="00083EE9">
        <w:rPr>
          <w:rFonts w:ascii="Times New Roman" w:hAnsi="Times New Roman" w:cs="Times New Roman"/>
        </w:rPr>
        <w:t>Martinem Vengrynským, jednatelem</w:t>
      </w:r>
    </w:p>
    <w:p w14:paraId="625F9DC6" w14:textId="00B9D288" w:rsidR="005C2041" w:rsidRPr="005C2041" w:rsidRDefault="00155471" w:rsidP="005C2041">
      <w:pPr>
        <w:spacing w:after="0" w:line="240" w:lineRule="auto"/>
        <w:rPr>
          <w:rFonts w:ascii="Times New Roman" w:hAnsi="Times New Roman" w:cs="Times New Roman"/>
        </w:rPr>
      </w:pPr>
      <w:r>
        <w:rPr>
          <w:rFonts w:ascii="Times New Roman" w:hAnsi="Times New Roman" w:cs="Times New Roman"/>
        </w:rPr>
        <w:t xml:space="preserve">Sídlo: </w:t>
      </w:r>
      <w:r w:rsidR="00083EE9">
        <w:rPr>
          <w:rFonts w:ascii="Times New Roman" w:hAnsi="Times New Roman" w:cs="Times New Roman"/>
        </w:rPr>
        <w:t>Ke koupališti 1257/4, 434 01 Most</w:t>
      </w:r>
    </w:p>
    <w:p w14:paraId="0AD6D78C" w14:textId="77777777" w:rsidR="00083EE9" w:rsidRPr="005C2041" w:rsidRDefault="005C2041" w:rsidP="00083EE9">
      <w:pPr>
        <w:spacing w:after="0" w:line="240" w:lineRule="auto"/>
        <w:rPr>
          <w:rFonts w:ascii="Times New Roman" w:hAnsi="Times New Roman" w:cs="Times New Roman"/>
        </w:rPr>
      </w:pPr>
      <w:r w:rsidRPr="005C2041">
        <w:rPr>
          <w:rFonts w:ascii="Times New Roman" w:hAnsi="Times New Roman" w:cs="Times New Roman"/>
        </w:rPr>
        <w:t xml:space="preserve">Adresa pro doručování: </w:t>
      </w:r>
      <w:r w:rsidR="00155471">
        <w:rPr>
          <w:rFonts w:ascii="Times New Roman" w:hAnsi="Times New Roman" w:cs="Times New Roman"/>
        </w:rPr>
        <w:t xml:space="preserve"> </w:t>
      </w:r>
      <w:r w:rsidR="00083EE9">
        <w:rPr>
          <w:rFonts w:ascii="Times New Roman" w:hAnsi="Times New Roman" w:cs="Times New Roman"/>
        </w:rPr>
        <w:t>Ke koupališti 1257/4, 434 01 Most</w:t>
      </w:r>
    </w:p>
    <w:p w14:paraId="43AE86B3" w14:textId="65F2B1E9" w:rsidR="005C2041" w:rsidRPr="005C2041" w:rsidRDefault="005C2041" w:rsidP="005C2041">
      <w:pPr>
        <w:spacing w:after="0" w:line="240" w:lineRule="auto"/>
        <w:rPr>
          <w:rFonts w:ascii="Times New Roman" w:hAnsi="Times New Roman" w:cs="Times New Roman"/>
        </w:rPr>
      </w:pPr>
      <w:r w:rsidRPr="005C2041">
        <w:rPr>
          <w:rFonts w:ascii="Times New Roman" w:hAnsi="Times New Roman" w:cs="Times New Roman"/>
        </w:rPr>
        <w:t xml:space="preserve">IČ: </w:t>
      </w:r>
      <w:r w:rsidR="00083EE9">
        <w:rPr>
          <w:rFonts w:ascii="Times New Roman" w:hAnsi="Times New Roman" w:cs="Times New Roman"/>
        </w:rPr>
        <w:t>25047752</w:t>
      </w:r>
    </w:p>
    <w:p w14:paraId="6224D888" w14:textId="77777777" w:rsidR="005C2041" w:rsidRDefault="005C2041" w:rsidP="00FD279C">
      <w:pPr>
        <w:pStyle w:val="Pokraovnseznamu"/>
        <w:ind w:left="0"/>
        <w:jc w:val="both"/>
        <w:rPr>
          <w:sz w:val="22"/>
          <w:szCs w:val="24"/>
        </w:rPr>
      </w:pPr>
    </w:p>
    <w:p w14:paraId="2AA01C46" w14:textId="77777777" w:rsidR="00083EE9" w:rsidRDefault="00083EE9" w:rsidP="00FD279C">
      <w:pPr>
        <w:pStyle w:val="Pokraovnseznamu"/>
        <w:ind w:left="0"/>
        <w:jc w:val="both"/>
        <w:rPr>
          <w:sz w:val="22"/>
          <w:szCs w:val="24"/>
        </w:rPr>
      </w:pPr>
    </w:p>
    <w:p w14:paraId="5B698118" w14:textId="77777777" w:rsidR="00083EE9" w:rsidRPr="00FD279C" w:rsidRDefault="00083EE9" w:rsidP="00FD279C">
      <w:pPr>
        <w:pStyle w:val="Pokraovnseznamu"/>
        <w:ind w:left="0"/>
        <w:jc w:val="both"/>
        <w:rPr>
          <w:sz w:val="22"/>
          <w:szCs w:val="24"/>
        </w:rPr>
      </w:pPr>
    </w:p>
    <w:p w14:paraId="258EA30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p>
    <w:p w14:paraId="6C1206E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576B4617" w14:textId="1AE43A25" w:rsidR="005826C5" w:rsidRPr="005E689D" w:rsidRDefault="00053702" w:rsidP="00EE2DE9">
      <w:pPr>
        <w:pStyle w:val="Odstavecseseznamem"/>
        <w:numPr>
          <w:ilvl w:val="0"/>
          <w:numId w:val="1"/>
        </w:numPr>
        <w:spacing w:after="120"/>
        <w:ind w:left="426" w:hanging="426"/>
        <w:contextualSpacing w:val="0"/>
        <w:jc w:val="both"/>
        <w:rPr>
          <w:rFonts w:ascii="Times New Roman" w:hAnsi="Times New Roman" w:cs="Times New Roman"/>
        </w:rPr>
      </w:pPr>
      <w:r w:rsidRPr="005E689D">
        <w:rPr>
          <w:rFonts w:ascii="Times New Roman" w:hAnsi="Times New Roman" w:cs="Times New Roman"/>
        </w:rPr>
        <w:t>Smluvní strany uzavřely</w:t>
      </w:r>
      <w:r w:rsidR="00EE2DE9" w:rsidRPr="005E689D">
        <w:rPr>
          <w:rFonts w:ascii="Times New Roman" w:hAnsi="Times New Roman" w:cs="Times New Roman"/>
        </w:rPr>
        <w:t xml:space="preserve"> dne </w:t>
      </w:r>
      <w:r w:rsidR="00083EE9">
        <w:rPr>
          <w:rFonts w:ascii="Times New Roman" w:hAnsi="Times New Roman" w:cs="Times New Roman"/>
        </w:rPr>
        <w:t>31. července</w:t>
      </w:r>
      <w:r w:rsidR="00A906A7" w:rsidRPr="005E689D">
        <w:rPr>
          <w:rFonts w:ascii="Times New Roman" w:hAnsi="Times New Roman" w:cs="Times New Roman"/>
        </w:rPr>
        <w:t xml:space="preserve"> 201</w:t>
      </w:r>
      <w:r w:rsidR="00155471">
        <w:rPr>
          <w:rFonts w:ascii="Times New Roman" w:hAnsi="Times New Roman" w:cs="Times New Roman"/>
        </w:rPr>
        <w:t>7</w:t>
      </w:r>
      <w:r w:rsidR="00A906A7" w:rsidRPr="005E689D">
        <w:rPr>
          <w:rFonts w:ascii="Times New Roman" w:hAnsi="Times New Roman" w:cs="Times New Roman"/>
        </w:rPr>
        <w:t xml:space="preserve"> </w:t>
      </w:r>
      <w:r w:rsidR="00083EE9">
        <w:rPr>
          <w:rFonts w:ascii="Times New Roman" w:hAnsi="Times New Roman" w:cs="Times New Roman"/>
        </w:rPr>
        <w:t>servisní smlouvu</w:t>
      </w:r>
      <w:r w:rsidR="00155471">
        <w:rPr>
          <w:rFonts w:ascii="Times New Roman" w:hAnsi="Times New Roman" w:cs="Times New Roman"/>
        </w:rPr>
        <w:t xml:space="preserve"> č. </w:t>
      </w:r>
      <w:r w:rsidR="00083EE9">
        <w:rPr>
          <w:rFonts w:ascii="Times New Roman" w:hAnsi="Times New Roman" w:cs="Times New Roman"/>
        </w:rPr>
        <w:t>SS-2017-058</w:t>
      </w:r>
      <w:r w:rsidR="00A906A7" w:rsidRPr="005E689D">
        <w:rPr>
          <w:rFonts w:ascii="Times New Roman" w:hAnsi="Times New Roman" w:cs="Times New Roman"/>
        </w:rPr>
        <w:t>,</w:t>
      </w:r>
      <w:r w:rsidR="005826C5" w:rsidRPr="005E689D">
        <w:rPr>
          <w:rFonts w:ascii="Times New Roman" w:hAnsi="Times New Roman" w:cs="Times New Roman"/>
        </w:rPr>
        <w:t xml:space="preserve"> jejímž předmětem byl</w:t>
      </w:r>
      <w:r w:rsidR="00155471">
        <w:rPr>
          <w:rFonts w:ascii="Times New Roman" w:hAnsi="Times New Roman" w:cs="Times New Roman"/>
        </w:rPr>
        <w:t xml:space="preserve">o </w:t>
      </w:r>
      <w:r w:rsidR="00083EE9">
        <w:rPr>
          <w:rFonts w:ascii="Times New Roman" w:hAnsi="Times New Roman" w:cs="Times New Roman"/>
        </w:rPr>
        <w:t>zajištění servisní činnosti (údržby a opravy)</w:t>
      </w:r>
      <w:r w:rsidR="00A906A7" w:rsidRPr="005E689D">
        <w:rPr>
          <w:rFonts w:ascii="Times New Roman" w:hAnsi="Times New Roman" w:cs="Times New Roman"/>
        </w:rPr>
        <w:t xml:space="preserve">. </w:t>
      </w:r>
    </w:p>
    <w:p w14:paraId="09DFCDC8" w14:textId="3DB6DEC1" w:rsidR="00C40933" w:rsidRPr="00EE2DE9" w:rsidRDefault="00645C6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Strana </w:t>
      </w:r>
      <w:r w:rsidR="00A906A7">
        <w:rPr>
          <w:rFonts w:ascii="Times New Roman" w:hAnsi="Times New Roman" w:cs="Times New Roman"/>
          <w:szCs w:val="24"/>
        </w:rPr>
        <w:t xml:space="preserve">objednatele </w:t>
      </w:r>
      <w:r w:rsidR="00C40933" w:rsidRPr="00EE2DE9">
        <w:rPr>
          <w:rFonts w:ascii="Times New Roman" w:hAnsi="Times New Roman" w:cs="Times New Roman"/>
          <w:szCs w:val="24"/>
        </w:rPr>
        <w:t>je povinný</w:t>
      </w:r>
      <w:r w:rsidR="00EE2DE9" w:rsidRPr="00EE2DE9">
        <w:rPr>
          <w:rFonts w:ascii="Times New Roman" w:hAnsi="Times New Roman" w:cs="Times New Roman"/>
          <w:szCs w:val="24"/>
        </w:rPr>
        <w:t>m subjektem pro zveřejňování v r</w:t>
      </w:r>
      <w:r w:rsidR="00C40933" w:rsidRPr="00EE2DE9">
        <w:rPr>
          <w:rFonts w:ascii="Times New Roman" w:hAnsi="Times New Roman" w:cs="Times New Roman"/>
          <w:szCs w:val="24"/>
        </w:rPr>
        <w:t>egistru smluv dle</w:t>
      </w:r>
      <w:r w:rsidR="00751C06" w:rsidRPr="00EE2DE9">
        <w:rPr>
          <w:rFonts w:ascii="Times New Roman" w:hAnsi="Times New Roman" w:cs="Times New Roman"/>
          <w:szCs w:val="24"/>
        </w:rPr>
        <w:t xml:space="preserve"> smlouvy uvedené v ustanovení odst. 1. tohoto </w:t>
      </w:r>
      <w:r w:rsidR="00EE2DE9" w:rsidRPr="00EE2DE9">
        <w:rPr>
          <w:rFonts w:ascii="Times New Roman" w:hAnsi="Times New Roman" w:cs="Times New Roman"/>
          <w:szCs w:val="24"/>
        </w:rPr>
        <w:t>článku</w:t>
      </w:r>
      <w:r w:rsidR="00657C9A" w:rsidRPr="00EE2DE9">
        <w:rPr>
          <w:rFonts w:ascii="Times New Roman" w:hAnsi="Times New Roman" w:cs="Times New Roman"/>
          <w:szCs w:val="24"/>
        </w:rPr>
        <w:t xml:space="preserve"> a má</w:t>
      </w:r>
      <w:r w:rsidR="00C40933" w:rsidRPr="00EE2DE9">
        <w:rPr>
          <w:rFonts w:ascii="Times New Roman" w:hAnsi="Times New Roman" w:cs="Times New Roman"/>
          <w:szCs w:val="24"/>
        </w:rPr>
        <w:t xml:space="preserve"> povinnost uzavřenou smlouvu zveřejnit postupem podle </w:t>
      </w:r>
      <w:r w:rsidR="00751C06" w:rsidRPr="00EE2DE9">
        <w:rPr>
          <w:rFonts w:ascii="Times New Roman" w:hAnsi="Times New Roman" w:cs="Times New Roman"/>
          <w:szCs w:val="24"/>
        </w:rPr>
        <w:t>zákona č. 340/2015 Sb., zákon</w:t>
      </w:r>
      <w:r w:rsidR="00B34EE7" w:rsidRPr="00EE2DE9">
        <w:rPr>
          <w:rFonts w:ascii="Times New Roman" w:hAnsi="Times New Roman" w:cs="Times New Roman"/>
          <w:szCs w:val="24"/>
        </w:rPr>
        <w:t xml:space="preserve"> </w:t>
      </w:r>
      <w:r w:rsidR="00751C06" w:rsidRPr="00EE2DE9">
        <w:rPr>
          <w:rFonts w:ascii="Times New Roman" w:hAnsi="Times New Roman" w:cs="Times New Roman"/>
          <w:szCs w:val="24"/>
        </w:rPr>
        <w:t>o registru smluv</w:t>
      </w:r>
      <w:r w:rsidR="005C50FE">
        <w:rPr>
          <w:rFonts w:ascii="Times New Roman" w:hAnsi="Times New Roman" w:cs="Times New Roman"/>
          <w:szCs w:val="24"/>
        </w:rPr>
        <w:t>, ve znění pozdějších předpisů</w:t>
      </w:r>
      <w:r w:rsidR="00A906A7">
        <w:rPr>
          <w:rFonts w:ascii="Times New Roman" w:hAnsi="Times New Roman" w:cs="Times New Roman"/>
          <w:szCs w:val="24"/>
        </w:rPr>
        <w:t xml:space="preserve"> (dále jen „zákon</w:t>
      </w:r>
      <w:r w:rsidR="000E1C1F">
        <w:rPr>
          <w:rFonts w:ascii="Times New Roman" w:hAnsi="Times New Roman" w:cs="Times New Roman"/>
          <w:szCs w:val="24"/>
        </w:rPr>
        <w:t xml:space="preserve"> o registru smluv</w:t>
      </w:r>
      <w:r w:rsidR="00A906A7">
        <w:rPr>
          <w:rFonts w:ascii="Times New Roman" w:hAnsi="Times New Roman" w:cs="Times New Roman"/>
          <w:szCs w:val="24"/>
        </w:rPr>
        <w:t>“)</w:t>
      </w:r>
      <w:r w:rsidR="005C50FE">
        <w:rPr>
          <w:rFonts w:ascii="Times New Roman" w:hAnsi="Times New Roman" w:cs="Times New Roman"/>
          <w:szCs w:val="24"/>
        </w:rPr>
        <w:t>.</w:t>
      </w:r>
      <w:r w:rsidR="00C40933" w:rsidRPr="00EE2DE9">
        <w:rPr>
          <w:rFonts w:ascii="Times New Roman" w:hAnsi="Times New Roman" w:cs="Times New Roman"/>
          <w:szCs w:val="24"/>
        </w:rPr>
        <w:t xml:space="preserve"> </w:t>
      </w:r>
    </w:p>
    <w:p w14:paraId="5DCD144F" w14:textId="34079E78"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Obě smluvní strany shodně konstatují, že </w:t>
      </w:r>
      <w:r w:rsidR="00083EE9">
        <w:rPr>
          <w:rFonts w:ascii="Times New Roman" w:hAnsi="Times New Roman" w:cs="Times New Roman"/>
          <w:szCs w:val="24"/>
        </w:rPr>
        <w:t>smlouva</w:t>
      </w:r>
      <w:r w:rsidR="00155471">
        <w:rPr>
          <w:rFonts w:ascii="Times New Roman" w:hAnsi="Times New Roman" w:cs="Times New Roman"/>
          <w:szCs w:val="24"/>
        </w:rPr>
        <w:t xml:space="preserve"> </w:t>
      </w:r>
      <w:r w:rsidR="00A906A7">
        <w:rPr>
          <w:rFonts w:ascii="Times New Roman" w:hAnsi="Times New Roman" w:cs="Times New Roman"/>
          <w:szCs w:val="24"/>
        </w:rPr>
        <w:t>nebyl</w:t>
      </w:r>
      <w:r w:rsidR="00083EE9">
        <w:rPr>
          <w:rFonts w:ascii="Times New Roman" w:hAnsi="Times New Roman" w:cs="Times New Roman"/>
          <w:szCs w:val="24"/>
        </w:rPr>
        <w:t>a</w:t>
      </w:r>
      <w:r w:rsidR="00155471">
        <w:rPr>
          <w:rFonts w:ascii="Times New Roman" w:hAnsi="Times New Roman" w:cs="Times New Roman"/>
          <w:szCs w:val="24"/>
        </w:rPr>
        <w:t xml:space="preserve"> zveřejněn</w:t>
      </w:r>
      <w:r w:rsidR="00083EE9">
        <w:rPr>
          <w:rFonts w:ascii="Times New Roman" w:hAnsi="Times New Roman" w:cs="Times New Roman"/>
          <w:szCs w:val="24"/>
        </w:rPr>
        <w:t>a</w:t>
      </w:r>
      <w:r w:rsidR="00A906A7">
        <w:rPr>
          <w:rFonts w:ascii="Times New Roman" w:hAnsi="Times New Roman" w:cs="Times New Roman"/>
          <w:szCs w:val="24"/>
        </w:rPr>
        <w:t xml:space="preserve"> do 30 dnů od jejího uzavření </w:t>
      </w:r>
      <w:r w:rsidRPr="00EE2DE9">
        <w:rPr>
          <w:rFonts w:ascii="Times New Roman" w:hAnsi="Times New Roman" w:cs="Times New Roman"/>
          <w:szCs w:val="24"/>
        </w:rPr>
        <w:t>v </w:t>
      </w:r>
      <w:r w:rsidR="00EE2DE9" w:rsidRPr="00EE2DE9">
        <w:rPr>
          <w:rFonts w:ascii="Times New Roman" w:hAnsi="Times New Roman" w:cs="Times New Roman"/>
          <w:szCs w:val="24"/>
        </w:rPr>
        <w:t>r</w:t>
      </w:r>
      <w:r w:rsidRPr="00EE2DE9">
        <w:rPr>
          <w:rFonts w:ascii="Times New Roman" w:hAnsi="Times New Roman" w:cs="Times New Roman"/>
          <w:szCs w:val="24"/>
        </w:rPr>
        <w:t>egistru smluv, a že jsou si vědomy právních následků s tím spojených.</w:t>
      </w:r>
    </w:p>
    <w:p w14:paraId="1F90FFA1" w14:textId="19E089E0"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V zájmu úpravy vzájemných práv a povinností vyplývající</w:t>
      </w:r>
      <w:r w:rsidR="00053702" w:rsidRPr="00EE2DE9">
        <w:rPr>
          <w:rFonts w:ascii="Times New Roman" w:hAnsi="Times New Roman" w:cs="Times New Roman"/>
          <w:szCs w:val="24"/>
        </w:rPr>
        <w:t>c</w:t>
      </w:r>
      <w:r w:rsidRPr="00EE2DE9">
        <w:rPr>
          <w:rFonts w:ascii="Times New Roman" w:hAnsi="Times New Roman" w:cs="Times New Roman"/>
          <w:szCs w:val="24"/>
        </w:rPr>
        <w:t>h z </w:t>
      </w:r>
      <w:r w:rsidR="00053702" w:rsidRPr="00EE2DE9">
        <w:rPr>
          <w:rFonts w:ascii="Times New Roman" w:hAnsi="Times New Roman" w:cs="Times New Roman"/>
          <w:szCs w:val="24"/>
        </w:rPr>
        <w:t>původn</w:t>
      </w:r>
      <w:r w:rsidRPr="00EE2DE9">
        <w:rPr>
          <w:rFonts w:ascii="Times New Roman" w:hAnsi="Times New Roman" w:cs="Times New Roman"/>
          <w:szCs w:val="24"/>
        </w:rPr>
        <w:t>ě sjednané smlouvy, s ohledem na skutečnost, že obě strany</w:t>
      </w:r>
      <w:r w:rsidR="00131AF0" w:rsidRPr="00EE2DE9">
        <w:rPr>
          <w:rFonts w:ascii="Times New Roman" w:hAnsi="Times New Roman" w:cs="Times New Roman"/>
          <w:szCs w:val="24"/>
        </w:rPr>
        <w:t xml:space="preserve"> jednaly s vědomím závaznosti uzavřené smlouvy a</w:t>
      </w:r>
      <w:r w:rsidR="00966923" w:rsidRPr="00EE2DE9">
        <w:rPr>
          <w:rFonts w:ascii="Times New Roman" w:hAnsi="Times New Roman" w:cs="Times New Roman"/>
          <w:szCs w:val="24"/>
        </w:rPr>
        <w:t> </w:t>
      </w:r>
      <w:r w:rsidR="00131AF0" w:rsidRPr="00EE2DE9">
        <w:rPr>
          <w:rFonts w:ascii="Times New Roman" w:hAnsi="Times New Roman" w:cs="Times New Roman"/>
          <w:szCs w:val="24"/>
        </w:rPr>
        <w:t>v souladu s jejím obsahem</w:t>
      </w:r>
      <w:r w:rsidRPr="00EE2DE9">
        <w:rPr>
          <w:rFonts w:ascii="Times New Roman" w:hAnsi="Times New Roman" w:cs="Times New Roman"/>
          <w:szCs w:val="24"/>
        </w:rPr>
        <w:t xml:space="preserve"> plnily, co si vzájemně ujednaly, a ve snaze napravit stav</w:t>
      </w:r>
      <w:r w:rsidR="00053702" w:rsidRPr="00EE2DE9">
        <w:rPr>
          <w:rFonts w:ascii="Times New Roman" w:hAnsi="Times New Roman" w:cs="Times New Roman"/>
          <w:szCs w:val="24"/>
        </w:rPr>
        <w:t xml:space="preserve"> vzniklý</w:t>
      </w:r>
      <w:r w:rsidRPr="00EE2DE9">
        <w:rPr>
          <w:rFonts w:ascii="Times New Roman" w:hAnsi="Times New Roman" w:cs="Times New Roman"/>
          <w:szCs w:val="24"/>
        </w:rPr>
        <w:t xml:space="preserve"> v důsledku neuveřejnění smlouvy v </w:t>
      </w:r>
      <w:r w:rsidR="00EE2DE9" w:rsidRPr="00EE2DE9">
        <w:rPr>
          <w:rFonts w:ascii="Times New Roman" w:hAnsi="Times New Roman" w:cs="Times New Roman"/>
          <w:szCs w:val="24"/>
        </w:rPr>
        <w:t>r</w:t>
      </w:r>
      <w:r w:rsidRPr="00EE2DE9">
        <w:rPr>
          <w:rFonts w:ascii="Times New Roman" w:hAnsi="Times New Roman" w:cs="Times New Roman"/>
          <w:szCs w:val="24"/>
        </w:rPr>
        <w:t xml:space="preserve">egistru </w:t>
      </w:r>
      <w:r w:rsidR="00053702" w:rsidRPr="00EE2DE9">
        <w:rPr>
          <w:rFonts w:ascii="Times New Roman" w:hAnsi="Times New Roman" w:cs="Times New Roman"/>
          <w:szCs w:val="24"/>
        </w:rPr>
        <w:t>smluv, sjednávají smlu</w:t>
      </w:r>
      <w:r w:rsidRPr="00EE2DE9">
        <w:rPr>
          <w:rFonts w:ascii="Times New Roman" w:hAnsi="Times New Roman" w:cs="Times New Roman"/>
          <w:szCs w:val="24"/>
        </w:rPr>
        <w:t>vní strany tuto novou smlouvu</w:t>
      </w:r>
      <w:r w:rsidR="00053702" w:rsidRPr="00EE2DE9">
        <w:rPr>
          <w:rFonts w:ascii="Times New Roman" w:hAnsi="Times New Roman" w:cs="Times New Roman"/>
          <w:szCs w:val="24"/>
        </w:rPr>
        <w:t xml:space="preserve"> ve znění</w:t>
      </w:r>
      <w:r w:rsidRPr="00EE2DE9">
        <w:rPr>
          <w:rFonts w:ascii="Times New Roman" w:hAnsi="Times New Roman" w:cs="Times New Roman"/>
          <w:szCs w:val="24"/>
        </w:rPr>
        <w:t>, jak je dále uvedeno</w:t>
      </w:r>
      <w:r w:rsidR="00053702" w:rsidRPr="00EE2DE9">
        <w:rPr>
          <w:rFonts w:ascii="Times New Roman" w:hAnsi="Times New Roman" w:cs="Times New Roman"/>
          <w:szCs w:val="24"/>
        </w:rPr>
        <w:t>.</w:t>
      </w:r>
    </w:p>
    <w:p w14:paraId="1CD95C6C" w14:textId="77777777" w:rsidR="00EE2DE9" w:rsidRDefault="00EE2DE9" w:rsidP="00EE2DE9">
      <w:pPr>
        <w:spacing w:after="120"/>
        <w:jc w:val="center"/>
        <w:rPr>
          <w:rFonts w:ascii="Times New Roman" w:hAnsi="Times New Roman" w:cs="Times New Roman"/>
          <w:b/>
          <w:szCs w:val="24"/>
        </w:rPr>
      </w:pPr>
    </w:p>
    <w:p w14:paraId="6F851547" w14:textId="77777777" w:rsidR="00520D73" w:rsidRDefault="00520D73" w:rsidP="00EE2DE9">
      <w:pPr>
        <w:spacing w:after="120"/>
        <w:jc w:val="center"/>
        <w:rPr>
          <w:rFonts w:ascii="Times New Roman" w:hAnsi="Times New Roman" w:cs="Times New Roman"/>
          <w:b/>
          <w:szCs w:val="24"/>
        </w:rPr>
      </w:pPr>
    </w:p>
    <w:p w14:paraId="08D9A70C" w14:textId="77777777" w:rsidR="00764D6E" w:rsidRPr="00EE2DE9" w:rsidRDefault="00764D6E" w:rsidP="00EE2DE9">
      <w:pPr>
        <w:spacing w:after="120"/>
        <w:jc w:val="center"/>
        <w:rPr>
          <w:rFonts w:ascii="Times New Roman" w:hAnsi="Times New Roman" w:cs="Times New Roman"/>
          <w:b/>
          <w:szCs w:val="24"/>
        </w:rPr>
      </w:pPr>
      <w:r w:rsidRPr="00EE2DE9">
        <w:rPr>
          <w:rFonts w:ascii="Times New Roman" w:hAnsi="Times New Roman" w:cs="Times New Roman"/>
          <w:b/>
          <w:szCs w:val="24"/>
        </w:rPr>
        <w:lastRenderedPageBreak/>
        <w:t>II.</w:t>
      </w:r>
    </w:p>
    <w:p w14:paraId="20EA304F" w14:textId="71A3329B" w:rsidR="00764D6E" w:rsidRPr="00EE2DE9" w:rsidRDefault="00EE2DE9" w:rsidP="00EE2DE9">
      <w:pPr>
        <w:spacing w:after="120"/>
        <w:jc w:val="center"/>
        <w:rPr>
          <w:rFonts w:ascii="Times New Roman" w:hAnsi="Times New Roman" w:cs="Times New Roman"/>
          <w:b/>
          <w:szCs w:val="24"/>
        </w:rPr>
      </w:pPr>
      <w:r>
        <w:rPr>
          <w:rFonts w:ascii="Times New Roman" w:hAnsi="Times New Roman" w:cs="Times New Roman"/>
          <w:b/>
          <w:szCs w:val="24"/>
        </w:rPr>
        <w:t xml:space="preserve">Práva a závazky </w:t>
      </w:r>
      <w:r w:rsidR="00764D6E" w:rsidRPr="00EE2DE9">
        <w:rPr>
          <w:rFonts w:ascii="Times New Roman" w:hAnsi="Times New Roman" w:cs="Times New Roman"/>
          <w:b/>
          <w:szCs w:val="24"/>
        </w:rPr>
        <w:t>smluvních stran</w:t>
      </w:r>
    </w:p>
    <w:p w14:paraId="250E5EEB" w14:textId="6A1EE151"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trike/>
          <w:szCs w:val="24"/>
        </w:rPr>
      </w:pPr>
      <w:r w:rsidRPr="00EE2DE9">
        <w:rPr>
          <w:rFonts w:ascii="Times New Roman" w:hAnsi="Times New Roman" w:cs="Times New Roman"/>
          <w:szCs w:val="24"/>
        </w:rPr>
        <w:t xml:space="preserve">Smluvní strany si tímto ujednáním vzájemně stvrzují, </w:t>
      </w:r>
      <w:r w:rsidR="0042172D" w:rsidRPr="00EE2DE9">
        <w:rPr>
          <w:rFonts w:ascii="Times New Roman" w:hAnsi="Times New Roman" w:cs="Times New Roman"/>
          <w:szCs w:val="24"/>
        </w:rPr>
        <w:t xml:space="preserve">že </w:t>
      </w:r>
      <w:r w:rsidRPr="00EE2DE9">
        <w:rPr>
          <w:rFonts w:ascii="Times New Roman" w:hAnsi="Times New Roman" w:cs="Times New Roman"/>
          <w:szCs w:val="24"/>
        </w:rPr>
        <w:t>obsah vzájemných práv a povinností</w:t>
      </w:r>
      <w:r w:rsidR="0042172D" w:rsidRPr="00EE2DE9">
        <w:rPr>
          <w:rFonts w:ascii="Times New Roman" w:hAnsi="Times New Roman" w:cs="Times New Roman"/>
          <w:szCs w:val="24"/>
        </w:rPr>
        <w:t>, který touto smlouvou nově sjednávají,</w:t>
      </w:r>
      <w:r w:rsidRPr="00EE2DE9">
        <w:rPr>
          <w:rFonts w:ascii="Times New Roman" w:hAnsi="Times New Roman" w:cs="Times New Roman"/>
          <w:szCs w:val="24"/>
        </w:rPr>
        <w:t xml:space="preserve"> je zcela a beze zbytku vyjádřen textem původně sjednané smlouvy, která tvoří pro tyto účely přílohu této smlouvy.</w:t>
      </w:r>
      <w:r w:rsidR="003931FB" w:rsidRPr="00EE2DE9">
        <w:rPr>
          <w:rFonts w:ascii="Times New Roman" w:hAnsi="Times New Roman" w:cs="Times New Roman"/>
          <w:szCs w:val="24"/>
        </w:rPr>
        <w:t xml:space="preserve"> Lhůty se rovněž řídí původně sjednanou smlouvou a počítají se od </w:t>
      </w:r>
      <w:r w:rsidR="002C2DB4" w:rsidRPr="00EE2DE9">
        <w:rPr>
          <w:rFonts w:ascii="Times New Roman" w:hAnsi="Times New Roman" w:cs="Times New Roman"/>
          <w:szCs w:val="24"/>
        </w:rPr>
        <w:t xml:space="preserve">uplynutí 31 dnů od </w:t>
      </w:r>
      <w:r w:rsidR="003931FB" w:rsidRPr="00EE2DE9">
        <w:rPr>
          <w:rFonts w:ascii="Times New Roman" w:hAnsi="Times New Roman" w:cs="Times New Roman"/>
          <w:szCs w:val="24"/>
        </w:rPr>
        <w:t>data jejího uzavření</w:t>
      </w:r>
      <w:r w:rsidR="00EE2DE9">
        <w:rPr>
          <w:rFonts w:ascii="Times New Roman" w:hAnsi="Times New Roman" w:cs="Times New Roman"/>
          <w:szCs w:val="24"/>
        </w:rPr>
        <w:t>.</w:t>
      </w:r>
    </w:p>
    <w:p w14:paraId="335C2095" w14:textId="7777777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705ACB58" w14:textId="014FA83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strany prohlašují, že veškerá </w:t>
      </w:r>
      <w:r w:rsidR="00131AF0" w:rsidRPr="00EE2DE9">
        <w:rPr>
          <w:rFonts w:ascii="Times New Roman" w:hAnsi="Times New Roman" w:cs="Times New Roman"/>
          <w:szCs w:val="24"/>
        </w:rPr>
        <w:t xml:space="preserve">budoucí </w:t>
      </w:r>
      <w:r w:rsidRPr="00EE2DE9">
        <w:rPr>
          <w:rFonts w:ascii="Times New Roman" w:hAnsi="Times New Roman" w:cs="Times New Roman"/>
          <w:szCs w:val="24"/>
        </w:rPr>
        <w:t>plnění</w:t>
      </w:r>
      <w:r w:rsidR="00CD506A" w:rsidRPr="00EE2DE9">
        <w:rPr>
          <w:rFonts w:ascii="Times New Roman" w:hAnsi="Times New Roman" w:cs="Times New Roman"/>
          <w:szCs w:val="24"/>
        </w:rPr>
        <w:t xml:space="preserve"> z této smlouvy, která mají být od</w:t>
      </w:r>
      <w:r w:rsidR="00EE2DE9">
        <w:rPr>
          <w:rFonts w:ascii="Times New Roman" w:hAnsi="Times New Roman" w:cs="Times New Roman"/>
          <w:szCs w:val="24"/>
        </w:rPr>
        <w:t xml:space="preserve"> okamžiku jejího uveřejnění v registru smluv</w:t>
      </w:r>
      <w:r w:rsidR="00CD506A" w:rsidRPr="00EE2DE9">
        <w:rPr>
          <w:rFonts w:ascii="Times New Roman" w:hAnsi="Times New Roman" w:cs="Times New Roman"/>
          <w:szCs w:val="24"/>
        </w:rPr>
        <w:t xml:space="preserve"> plněna v souladu s obsahem vzájemných závazků vyjádřeným v příloze této smlouvy, budou splněna podle sjednaných podmínek.</w:t>
      </w:r>
    </w:p>
    <w:p w14:paraId="6637D94A" w14:textId="7615255B" w:rsidR="00CD506A" w:rsidRPr="00EE2DE9" w:rsidRDefault="00E12EF9"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strana, která je povinným subjektem pro zveřejňování v registru smluv dle </w:t>
      </w:r>
      <w:r w:rsidR="002C2DB4" w:rsidRPr="00EE2DE9">
        <w:rPr>
          <w:rFonts w:ascii="Times New Roman" w:hAnsi="Times New Roman" w:cs="Times New Roman"/>
          <w:szCs w:val="24"/>
        </w:rPr>
        <w:t>smlouvy uvedené v čl. I. odst. 1 této smlouvy</w:t>
      </w:r>
      <w:r w:rsidR="00645C69" w:rsidRPr="00EE2DE9">
        <w:rPr>
          <w:rFonts w:ascii="Times New Roman" w:hAnsi="Times New Roman" w:cs="Times New Roman"/>
          <w:szCs w:val="24"/>
        </w:rPr>
        <w:t>,</w:t>
      </w:r>
      <w:r w:rsidRPr="00EE2DE9">
        <w:rPr>
          <w:rFonts w:ascii="Times New Roman" w:hAnsi="Times New Roman" w:cs="Times New Roman"/>
          <w:szCs w:val="24"/>
        </w:rPr>
        <w:t xml:space="preserve"> </w:t>
      </w:r>
      <w:r w:rsidR="00CD506A" w:rsidRPr="00EE2DE9">
        <w:rPr>
          <w:rFonts w:ascii="Times New Roman" w:hAnsi="Times New Roman" w:cs="Times New Roman"/>
          <w:szCs w:val="24"/>
        </w:rPr>
        <w:t>se tímto zavazuje druhé smluvní straně k neprodlenému zveřejnění této smlouvy a její kompletní přílohy v registru sm</w:t>
      </w:r>
      <w:r w:rsidR="005C50FE">
        <w:rPr>
          <w:rFonts w:ascii="Times New Roman" w:hAnsi="Times New Roman" w:cs="Times New Roman"/>
          <w:szCs w:val="24"/>
        </w:rPr>
        <w:t>luv v souladu s ustanovením § 5 zákona o registru smluv</w:t>
      </w:r>
      <w:r w:rsidR="00282F5C" w:rsidRPr="00EE2DE9">
        <w:rPr>
          <w:rFonts w:ascii="Times New Roman" w:hAnsi="Times New Roman" w:cs="Times New Roman"/>
          <w:szCs w:val="24"/>
        </w:rPr>
        <w:t>.</w:t>
      </w:r>
    </w:p>
    <w:p w14:paraId="649E3624" w14:textId="77777777" w:rsidR="00CD506A" w:rsidRPr="00EE2DE9" w:rsidRDefault="00CD506A" w:rsidP="00EE2DE9">
      <w:pPr>
        <w:spacing w:after="120"/>
        <w:rPr>
          <w:rFonts w:ascii="Times New Roman" w:hAnsi="Times New Roman" w:cs="Times New Roman"/>
          <w:szCs w:val="24"/>
        </w:rPr>
      </w:pPr>
    </w:p>
    <w:p w14:paraId="248FEE14"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III.</w:t>
      </w:r>
    </w:p>
    <w:p w14:paraId="40AD376D"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Závěrečná ustanovení</w:t>
      </w:r>
    </w:p>
    <w:p w14:paraId="7E88E29F" w14:textId="2B2692ED" w:rsidR="00CA7E9C" w:rsidRPr="00EE2DE9" w:rsidRDefault="00053702" w:rsidP="00EE2DE9">
      <w:pPr>
        <w:numPr>
          <w:ilvl w:val="0"/>
          <w:numId w:val="8"/>
        </w:numPr>
        <w:tabs>
          <w:tab w:val="clear" w:pos="720"/>
          <w:tab w:val="num" w:pos="426"/>
        </w:tabs>
        <w:spacing w:after="120"/>
        <w:ind w:hanging="720"/>
        <w:jc w:val="both"/>
        <w:rPr>
          <w:rFonts w:ascii="Times New Roman" w:hAnsi="Times New Roman" w:cs="Times New Roman"/>
          <w:szCs w:val="24"/>
        </w:rPr>
      </w:pPr>
      <w:r w:rsidRPr="00EE2DE9">
        <w:rPr>
          <w:rFonts w:ascii="Times New Roman" w:hAnsi="Times New Roman" w:cs="Times New Roman"/>
          <w:szCs w:val="24"/>
        </w:rPr>
        <w:t xml:space="preserve">Tato smlouva o vypořádání závazků nabývá účinnosti dnem </w:t>
      </w:r>
      <w:r w:rsidR="005C50FE">
        <w:rPr>
          <w:rFonts w:ascii="Times New Roman" w:hAnsi="Times New Roman" w:cs="Times New Roman"/>
          <w:szCs w:val="24"/>
        </w:rPr>
        <w:t>uveřejnění v r</w:t>
      </w:r>
      <w:r w:rsidRPr="00EE2DE9">
        <w:rPr>
          <w:rFonts w:ascii="Times New Roman" w:hAnsi="Times New Roman" w:cs="Times New Roman"/>
          <w:szCs w:val="24"/>
        </w:rPr>
        <w:t>egistru smluv.</w:t>
      </w:r>
    </w:p>
    <w:p w14:paraId="646ADF0D" w14:textId="4E84AB94" w:rsidR="00053702" w:rsidRPr="00EE2DE9" w:rsidRDefault="00053702" w:rsidP="005C50FE">
      <w:pPr>
        <w:numPr>
          <w:ilvl w:val="0"/>
          <w:numId w:val="8"/>
        </w:numPr>
        <w:tabs>
          <w:tab w:val="clear" w:pos="720"/>
          <w:tab w:val="num" w:pos="426"/>
        </w:tabs>
        <w:spacing w:after="120"/>
        <w:ind w:left="426" w:hanging="426"/>
        <w:jc w:val="both"/>
        <w:rPr>
          <w:rFonts w:ascii="Times New Roman" w:hAnsi="Times New Roman" w:cs="Times New Roman"/>
          <w:szCs w:val="24"/>
        </w:rPr>
      </w:pPr>
      <w:r w:rsidRPr="00EE2DE9">
        <w:rPr>
          <w:rFonts w:ascii="Times New Roman" w:hAnsi="Times New Roman" w:cs="Times New Roman"/>
          <w:szCs w:val="24"/>
        </w:rPr>
        <w:t>Tato smlouva o vypořádání závazků je vyhotovena ve dvou</w:t>
      </w:r>
      <w:r w:rsidR="005C50FE">
        <w:rPr>
          <w:rFonts w:ascii="Times New Roman" w:hAnsi="Times New Roman" w:cs="Times New Roman"/>
          <w:szCs w:val="24"/>
        </w:rPr>
        <w:t xml:space="preserve"> stejnopisech, každý s hodnotou </w:t>
      </w:r>
      <w:r w:rsidRPr="00EE2DE9">
        <w:rPr>
          <w:rFonts w:ascii="Times New Roman" w:hAnsi="Times New Roman" w:cs="Times New Roman"/>
          <w:szCs w:val="24"/>
        </w:rPr>
        <w:t xml:space="preserve">originálu, přičemž </w:t>
      </w:r>
      <w:r w:rsidR="00131AF0" w:rsidRPr="00EE2DE9">
        <w:rPr>
          <w:rFonts w:ascii="Times New Roman" w:hAnsi="Times New Roman" w:cs="Times New Roman"/>
          <w:szCs w:val="24"/>
        </w:rPr>
        <w:t>každá ze smluvních stran obdrží jeden stejnopis.</w:t>
      </w:r>
    </w:p>
    <w:p w14:paraId="72FBE823" w14:textId="77777777" w:rsidR="00053702" w:rsidRDefault="00053702" w:rsidP="00EE2DE9">
      <w:pPr>
        <w:spacing w:after="120"/>
        <w:jc w:val="both"/>
        <w:rPr>
          <w:rFonts w:ascii="Times New Roman" w:hAnsi="Times New Roman" w:cs="Times New Roman"/>
          <w:szCs w:val="24"/>
        </w:rPr>
      </w:pPr>
    </w:p>
    <w:p w14:paraId="53C7F16D" w14:textId="77777777" w:rsidR="00540EF4" w:rsidRDefault="00540EF4" w:rsidP="00EE2DE9">
      <w:pPr>
        <w:spacing w:after="120"/>
        <w:jc w:val="both"/>
        <w:rPr>
          <w:rFonts w:ascii="Times New Roman" w:hAnsi="Times New Roman" w:cs="Times New Roman"/>
          <w:szCs w:val="24"/>
        </w:rPr>
      </w:pPr>
    </w:p>
    <w:p w14:paraId="4DAF613C" w14:textId="19F1B982" w:rsidR="005E689D" w:rsidRPr="005E689D" w:rsidRDefault="005E689D" w:rsidP="005E689D">
      <w:pPr>
        <w:spacing w:before="120"/>
        <w:rPr>
          <w:rFonts w:ascii="Times New Roman" w:hAnsi="Times New Roman" w:cs="Times New Roman"/>
        </w:rPr>
      </w:pPr>
      <w:r w:rsidRPr="005E689D">
        <w:rPr>
          <w:rFonts w:ascii="Times New Roman" w:hAnsi="Times New Roman" w:cs="Times New Roman"/>
        </w:rPr>
        <w:t>V </w:t>
      </w:r>
      <w:r w:rsidR="00083EE9">
        <w:rPr>
          <w:rFonts w:ascii="Times New Roman" w:hAnsi="Times New Roman" w:cs="Times New Roman"/>
        </w:rPr>
        <w:t>Mostě</w:t>
      </w:r>
      <w:r w:rsidRPr="005E689D">
        <w:rPr>
          <w:rFonts w:ascii="Times New Roman" w:hAnsi="Times New Roman" w:cs="Times New Roman"/>
        </w:rPr>
        <w:t xml:space="preserve"> dne</w:t>
      </w:r>
      <w:r w:rsidR="002B1184">
        <w:rPr>
          <w:rFonts w:ascii="Times New Roman" w:hAnsi="Times New Roman" w:cs="Times New Roman"/>
        </w:rPr>
        <w:t xml:space="preserve"> 20. srpna 2019</w:t>
      </w:r>
      <w:r w:rsidR="002B1184">
        <w:rPr>
          <w:rFonts w:ascii="Times New Roman" w:hAnsi="Times New Roman" w:cs="Times New Roman"/>
        </w:rPr>
        <w:tab/>
      </w:r>
      <w:r w:rsidR="002B1184">
        <w:rPr>
          <w:rFonts w:ascii="Times New Roman" w:hAnsi="Times New Roman" w:cs="Times New Roman"/>
        </w:rPr>
        <w:tab/>
      </w:r>
      <w:r w:rsidR="002B1184">
        <w:rPr>
          <w:rFonts w:ascii="Times New Roman" w:hAnsi="Times New Roman" w:cs="Times New Roman"/>
        </w:rPr>
        <w:tab/>
      </w:r>
      <w:r w:rsidR="002B1184">
        <w:rPr>
          <w:rFonts w:ascii="Times New Roman" w:hAnsi="Times New Roman" w:cs="Times New Roman"/>
        </w:rPr>
        <w:tab/>
        <w:t>V Mostě dne 4. září 2019</w:t>
      </w:r>
    </w:p>
    <w:p w14:paraId="5D3A2A8B" w14:textId="77777777" w:rsidR="005E689D" w:rsidRPr="005E689D" w:rsidRDefault="005E689D" w:rsidP="005E689D">
      <w:pPr>
        <w:spacing w:before="120"/>
        <w:rPr>
          <w:rFonts w:ascii="Times New Roman" w:hAnsi="Times New Roman" w:cs="Times New Roman"/>
        </w:rPr>
      </w:pPr>
    </w:p>
    <w:p w14:paraId="1B7EF91B" w14:textId="77777777" w:rsidR="005E689D" w:rsidRPr="005E689D" w:rsidRDefault="005E689D" w:rsidP="005E689D">
      <w:pPr>
        <w:spacing w:before="120"/>
        <w:rPr>
          <w:rFonts w:ascii="Times New Roman" w:hAnsi="Times New Roman" w:cs="Times New Roman"/>
        </w:rPr>
      </w:pPr>
      <w:r w:rsidRPr="005E689D">
        <w:rPr>
          <w:rFonts w:ascii="Times New Roman" w:hAnsi="Times New Roman" w:cs="Times New Roman"/>
        </w:rPr>
        <w:t>_____________________________</w:t>
      </w:r>
      <w:r w:rsidRPr="005E689D">
        <w:rPr>
          <w:rFonts w:ascii="Times New Roman" w:hAnsi="Times New Roman" w:cs="Times New Roman"/>
        </w:rPr>
        <w:tab/>
      </w:r>
      <w:r w:rsidRPr="005E689D">
        <w:rPr>
          <w:rFonts w:ascii="Times New Roman" w:hAnsi="Times New Roman" w:cs="Times New Roman"/>
        </w:rPr>
        <w:tab/>
      </w:r>
      <w:r w:rsidRPr="005E689D">
        <w:rPr>
          <w:rFonts w:ascii="Times New Roman" w:hAnsi="Times New Roman" w:cs="Times New Roman"/>
        </w:rPr>
        <w:tab/>
        <w:t>_____________________________</w:t>
      </w:r>
    </w:p>
    <w:p w14:paraId="0847239C" w14:textId="3F78CC6C" w:rsidR="005E689D" w:rsidRPr="005E689D" w:rsidRDefault="005E689D" w:rsidP="005E689D">
      <w:pPr>
        <w:rPr>
          <w:rFonts w:ascii="Times New Roman" w:hAnsi="Times New Roman" w:cs="Times New Roman"/>
        </w:rPr>
      </w:pPr>
      <w:r w:rsidRPr="005E689D">
        <w:rPr>
          <w:rFonts w:ascii="Times New Roman" w:hAnsi="Times New Roman" w:cs="Times New Roman"/>
        </w:rPr>
        <w:t xml:space="preserve">            </w:t>
      </w:r>
      <w:r w:rsidR="00083EE9">
        <w:rPr>
          <w:rFonts w:ascii="Times New Roman" w:hAnsi="Times New Roman" w:cs="Times New Roman"/>
        </w:rPr>
        <w:t>Martin Vengrynský</w:t>
      </w:r>
      <w:r w:rsidRPr="005E689D">
        <w:rPr>
          <w:rFonts w:ascii="Times New Roman" w:hAnsi="Times New Roman" w:cs="Times New Roman"/>
        </w:rPr>
        <w:tab/>
      </w:r>
      <w:r w:rsidRPr="005E689D">
        <w:rPr>
          <w:rFonts w:ascii="Times New Roman" w:hAnsi="Times New Roman" w:cs="Times New Roman"/>
        </w:rPr>
        <w:tab/>
      </w:r>
      <w:r w:rsidRPr="005E689D">
        <w:rPr>
          <w:rFonts w:ascii="Times New Roman" w:hAnsi="Times New Roman" w:cs="Times New Roman"/>
        </w:rPr>
        <w:tab/>
        <w:t xml:space="preserve">          </w:t>
      </w:r>
      <w:r>
        <w:rPr>
          <w:rFonts w:ascii="Times New Roman" w:hAnsi="Times New Roman" w:cs="Times New Roman"/>
        </w:rPr>
        <w:t xml:space="preserve">         Mgr. Lenka Makovcová, DiS</w:t>
      </w:r>
    </w:p>
    <w:p w14:paraId="2C2DC528" w14:textId="77CEEC4D" w:rsidR="005E689D" w:rsidRPr="005E689D" w:rsidRDefault="005E689D" w:rsidP="005E689D">
      <w:pPr>
        <w:rPr>
          <w:rFonts w:ascii="Times New Roman" w:hAnsi="Times New Roman" w:cs="Times New Roman"/>
        </w:rPr>
      </w:pPr>
      <w:r w:rsidRPr="005E689D">
        <w:rPr>
          <w:rFonts w:ascii="Times New Roman" w:hAnsi="Times New Roman" w:cs="Times New Roman"/>
        </w:rPr>
        <w:t xml:space="preserve">               </w:t>
      </w:r>
      <w:r w:rsidR="00155471">
        <w:rPr>
          <w:rFonts w:ascii="Times New Roman" w:hAnsi="Times New Roman" w:cs="Times New Roman"/>
        </w:rPr>
        <w:t xml:space="preserve"> </w:t>
      </w:r>
      <w:r w:rsidR="00083EE9">
        <w:rPr>
          <w:rFonts w:ascii="Times New Roman" w:hAnsi="Times New Roman" w:cs="Times New Roman"/>
        </w:rPr>
        <w:t xml:space="preserve">   </w:t>
      </w:r>
      <w:r w:rsidR="00155471">
        <w:rPr>
          <w:rFonts w:ascii="Times New Roman" w:hAnsi="Times New Roman" w:cs="Times New Roman"/>
        </w:rPr>
        <w:t xml:space="preserve"> </w:t>
      </w:r>
      <w:r w:rsidR="00083EE9">
        <w:rPr>
          <w:rFonts w:ascii="Times New Roman" w:hAnsi="Times New Roman" w:cs="Times New Roman"/>
        </w:rPr>
        <w:t>jednatel</w:t>
      </w:r>
      <w:r w:rsidRPr="005E689D">
        <w:rPr>
          <w:rFonts w:ascii="Times New Roman" w:hAnsi="Times New Roman" w:cs="Times New Roman"/>
        </w:rPr>
        <w:t xml:space="preserve">          </w:t>
      </w:r>
      <w:r w:rsidR="00083EE9">
        <w:rPr>
          <w:rFonts w:ascii="Times New Roman" w:hAnsi="Times New Roman" w:cs="Times New Roman"/>
        </w:rPr>
        <w:t xml:space="preserve">             </w:t>
      </w:r>
      <w:r w:rsidRPr="005E689D">
        <w:rPr>
          <w:rFonts w:ascii="Times New Roman" w:hAnsi="Times New Roman" w:cs="Times New Roman"/>
        </w:rPr>
        <w:t xml:space="preserve">                                  </w:t>
      </w:r>
      <w:r>
        <w:rPr>
          <w:rFonts w:ascii="Times New Roman" w:hAnsi="Times New Roman" w:cs="Times New Roman"/>
        </w:rPr>
        <w:t>pověřena zastupováním funkce ředitele</w:t>
      </w:r>
    </w:p>
    <w:p w14:paraId="1F98D833" w14:textId="77777777" w:rsidR="005E689D" w:rsidRDefault="005E689D" w:rsidP="00EE2DE9">
      <w:pPr>
        <w:spacing w:after="120"/>
        <w:jc w:val="both"/>
        <w:rPr>
          <w:rFonts w:ascii="Times New Roman" w:hAnsi="Times New Roman" w:cs="Times New Roman"/>
          <w:szCs w:val="24"/>
        </w:rPr>
      </w:pPr>
    </w:p>
    <w:p w14:paraId="45AACFD6" w14:textId="77777777" w:rsidR="005E689D" w:rsidRDefault="005E689D" w:rsidP="00EE2DE9">
      <w:pPr>
        <w:spacing w:after="120"/>
        <w:jc w:val="both"/>
        <w:rPr>
          <w:rFonts w:ascii="Times New Roman" w:hAnsi="Times New Roman" w:cs="Times New Roman"/>
          <w:szCs w:val="24"/>
        </w:rPr>
      </w:pPr>
    </w:p>
    <w:p w14:paraId="44F41058" w14:textId="77777777" w:rsidR="005E689D" w:rsidRDefault="005E689D" w:rsidP="00EE2DE9">
      <w:pPr>
        <w:spacing w:after="120"/>
        <w:jc w:val="both"/>
        <w:rPr>
          <w:rFonts w:ascii="Times New Roman" w:hAnsi="Times New Roman" w:cs="Times New Roman"/>
          <w:szCs w:val="24"/>
        </w:rPr>
      </w:pPr>
    </w:p>
    <w:p w14:paraId="2501B5FD" w14:textId="77777777" w:rsidR="005E689D" w:rsidRPr="00EE2DE9" w:rsidRDefault="005E689D" w:rsidP="00EE2DE9">
      <w:pPr>
        <w:spacing w:after="120"/>
        <w:jc w:val="both"/>
        <w:rPr>
          <w:rFonts w:ascii="Times New Roman" w:hAnsi="Times New Roman" w:cs="Times New Roman"/>
          <w:szCs w:val="24"/>
        </w:rPr>
      </w:pPr>
    </w:p>
    <w:p w14:paraId="7C6F8138" w14:textId="71FAF7E7" w:rsidR="00CD506A" w:rsidRDefault="00053702" w:rsidP="00540EF4">
      <w:pPr>
        <w:spacing w:after="120"/>
        <w:jc w:val="both"/>
        <w:rPr>
          <w:rFonts w:ascii="Times New Roman" w:hAnsi="Times New Roman" w:cs="Times New Roman"/>
          <w:szCs w:val="24"/>
        </w:rPr>
      </w:pPr>
      <w:r w:rsidRPr="00EE2DE9">
        <w:rPr>
          <w:rFonts w:ascii="Times New Roman" w:hAnsi="Times New Roman" w:cs="Times New Roman"/>
          <w:szCs w:val="24"/>
        </w:rPr>
        <w:t xml:space="preserve">Příloha č. 1 – </w:t>
      </w:r>
      <w:r w:rsidR="00083EE9">
        <w:rPr>
          <w:rFonts w:ascii="Times New Roman" w:hAnsi="Times New Roman" w:cs="Times New Roman"/>
          <w:szCs w:val="24"/>
        </w:rPr>
        <w:t>Servisní smlouva č. SS-2017-058</w:t>
      </w:r>
    </w:p>
    <w:p w14:paraId="44054F88" w14:textId="1AC8DC91" w:rsidR="00684F6A" w:rsidRDefault="00684F6A" w:rsidP="00540EF4">
      <w:pPr>
        <w:spacing w:after="120"/>
        <w:jc w:val="both"/>
        <w:rPr>
          <w:rFonts w:ascii="Times New Roman" w:hAnsi="Times New Roman" w:cs="Times New Roman"/>
          <w:szCs w:val="24"/>
        </w:rPr>
      </w:pPr>
    </w:p>
    <w:p w14:paraId="26C25715" w14:textId="08938125" w:rsidR="00684F6A" w:rsidRDefault="00684F6A" w:rsidP="00540EF4">
      <w:pPr>
        <w:spacing w:after="120"/>
        <w:jc w:val="both"/>
        <w:rPr>
          <w:rFonts w:ascii="Times New Roman" w:hAnsi="Times New Roman" w:cs="Times New Roman"/>
          <w:szCs w:val="24"/>
        </w:rPr>
      </w:pPr>
    </w:p>
    <w:p w14:paraId="374B3525" w14:textId="77777777" w:rsidR="00AF3E51" w:rsidRDefault="00AF3E51" w:rsidP="00AF3E51">
      <w:pPr>
        <w:pStyle w:val="Nzev"/>
        <w:rPr>
          <w:rFonts w:ascii="Calibri" w:hAnsi="Calibri"/>
          <w:sz w:val="36"/>
        </w:rPr>
      </w:pPr>
      <w:r>
        <w:rPr>
          <w:rFonts w:ascii="Calibri" w:hAnsi="Calibri"/>
          <w:sz w:val="36"/>
        </w:rPr>
        <w:lastRenderedPageBreak/>
        <w:t>Servisní smlouva</w:t>
      </w:r>
    </w:p>
    <w:p w14:paraId="5B42939F" w14:textId="77777777" w:rsidR="00AF3E51" w:rsidRDefault="00AF3E51" w:rsidP="00AF3E51">
      <w:pPr>
        <w:pStyle w:val="Zkladntext"/>
        <w:spacing w:after="0"/>
        <w:jc w:val="center"/>
        <w:rPr>
          <w:rFonts w:ascii="Calibri" w:hAnsi="Calibri" w:cs="Calibri"/>
          <w:b/>
          <w:bCs/>
          <w:iCs/>
          <w:color w:val="000000"/>
          <w:sz w:val="28"/>
          <w:szCs w:val="24"/>
        </w:rPr>
      </w:pPr>
      <w:r>
        <w:rPr>
          <w:rFonts w:ascii="Calibri" w:hAnsi="Calibri" w:cs="Calibri"/>
          <w:b/>
          <w:bCs/>
          <w:iCs/>
          <w:color w:val="000000"/>
          <w:sz w:val="28"/>
          <w:szCs w:val="24"/>
        </w:rPr>
        <w:t>Číslo: SS-2017-058</w:t>
      </w:r>
    </w:p>
    <w:p w14:paraId="24262A08" w14:textId="77777777" w:rsidR="00AF3E51" w:rsidRDefault="00AF3E51" w:rsidP="00AF3E51">
      <w:pPr>
        <w:pStyle w:val="Zkladntext"/>
        <w:spacing w:after="0"/>
        <w:jc w:val="center"/>
        <w:rPr>
          <w:rFonts w:ascii="Calibri" w:hAnsi="Calibri"/>
          <w:sz w:val="22"/>
        </w:rPr>
      </w:pPr>
      <w:r>
        <w:rPr>
          <w:rFonts w:ascii="Calibri" w:hAnsi="Calibri"/>
          <w:sz w:val="22"/>
        </w:rPr>
        <w:t>(dále jako „smlouva“)</w:t>
      </w:r>
    </w:p>
    <w:p w14:paraId="672744A1" w14:textId="77777777" w:rsidR="00AF3E51" w:rsidRDefault="00AF3E51" w:rsidP="00AF3E51">
      <w:pPr>
        <w:pStyle w:val="Zkladntext"/>
        <w:spacing w:after="0"/>
        <w:jc w:val="center"/>
        <w:rPr>
          <w:rFonts w:ascii="Calibri" w:hAnsi="Calibri"/>
          <w:sz w:val="22"/>
        </w:rPr>
      </w:pPr>
    </w:p>
    <w:p w14:paraId="6880B884" w14:textId="77777777" w:rsidR="00AF3E51" w:rsidRDefault="00AF3E51" w:rsidP="00AF3E51">
      <w:pPr>
        <w:spacing w:after="0" w:line="240" w:lineRule="auto"/>
        <w:ind w:right="-108" w:firstLine="1"/>
        <w:jc w:val="both"/>
        <w:rPr>
          <w:rFonts w:ascii="Calibri" w:hAnsi="Calibri" w:cs="Calibri"/>
        </w:rPr>
      </w:pPr>
      <w:r>
        <w:rPr>
          <w:rFonts w:ascii="Calibri" w:hAnsi="Calibri" w:cs="Calibri"/>
        </w:rPr>
        <w:t>uzavřená dle ust. §2586 a násl. zákona č. 89/2012 Sb., občanského zákoníku, ve znění pozdějších předpisů,</w:t>
      </w:r>
    </w:p>
    <w:p w14:paraId="2D338C9A" w14:textId="77777777" w:rsidR="00AF3E51" w:rsidRDefault="00AF3E51" w:rsidP="00AF3E51">
      <w:pPr>
        <w:spacing w:after="0" w:line="240" w:lineRule="auto"/>
        <w:rPr>
          <w:rFonts w:ascii="Calibri" w:hAnsi="Calibri"/>
          <w:sz w:val="24"/>
        </w:rPr>
      </w:pPr>
    </w:p>
    <w:p w14:paraId="2DA5B1F5" w14:textId="77777777" w:rsidR="00AF3E51" w:rsidRDefault="00AF3E51" w:rsidP="00AF3E51">
      <w:pPr>
        <w:spacing w:after="0" w:line="240" w:lineRule="auto"/>
        <w:rPr>
          <w:rFonts w:ascii="Calibri" w:hAnsi="Calibri"/>
          <w:sz w:val="24"/>
        </w:rPr>
      </w:pPr>
      <w:r>
        <w:rPr>
          <w:rFonts w:ascii="Calibri" w:hAnsi="Calibri"/>
          <w:sz w:val="24"/>
        </w:rPr>
        <w:t>mezi:</w:t>
      </w:r>
    </w:p>
    <w:p w14:paraId="48A8DED1" w14:textId="77777777" w:rsidR="00AF3E51" w:rsidRDefault="00AF3E51" w:rsidP="00AF3E51">
      <w:pPr>
        <w:spacing w:after="0" w:line="240" w:lineRule="auto"/>
        <w:rPr>
          <w:rFonts w:ascii="Calibri" w:hAnsi="Calibri"/>
          <w:sz w:val="24"/>
        </w:rPr>
      </w:pPr>
    </w:p>
    <w:p w14:paraId="1178D776" w14:textId="77777777" w:rsidR="00AF3E51" w:rsidRDefault="00AF3E51" w:rsidP="00AF3E51">
      <w:pPr>
        <w:spacing w:after="0" w:line="240" w:lineRule="auto"/>
        <w:rPr>
          <w:rFonts w:ascii="Calibri" w:hAnsi="Calibri"/>
          <w:b/>
          <w:sz w:val="24"/>
        </w:rPr>
      </w:pPr>
      <w:r>
        <w:rPr>
          <w:rFonts w:ascii="Calibri" w:hAnsi="Calibri"/>
          <w:b/>
          <w:sz w:val="24"/>
        </w:rPr>
        <w:t>KZ system s.r.o.</w:t>
      </w:r>
    </w:p>
    <w:p w14:paraId="63EE940B" w14:textId="77777777" w:rsidR="00AF3E51" w:rsidRDefault="00AF3E51" w:rsidP="00AF3E51">
      <w:pPr>
        <w:spacing w:after="0" w:line="240" w:lineRule="auto"/>
        <w:rPr>
          <w:rFonts w:ascii="Calibri" w:hAnsi="Calibri"/>
          <w:bCs/>
          <w:sz w:val="24"/>
        </w:rPr>
      </w:pPr>
      <w:r>
        <w:rPr>
          <w:rFonts w:ascii="Calibri" w:hAnsi="Calibri"/>
          <w:bCs/>
          <w:sz w:val="24"/>
        </w:rPr>
        <w:t>Se sídlem: Ke koupališti 1257/4, 43401 Most</w:t>
      </w:r>
    </w:p>
    <w:p w14:paraId="52B26374" w14:textId="77777777" w:rsidR="00AF3E51" w:rsidRDefault="00AF3E51" w:rsidP="00AF3E51">
      <w:pPr>
        <w:spacing w:after="0" w:line="240" w:lineRule="auto"/>
        <w:rPr>
          <w:rFonts w:ascii="Calibri" w:hAnsi="Calibri"/>
          <w:bCs/>
          <w:sz w:val="24"/>
        </w:rPr>
      </w:pPr>
      <w:r>
        <w:rPr>
          <w:rFonts w:ascii="Calibri" w:hAnsi="Calibri"/>
          <w:bCs/>
          <w:sz w:val="24"/>
        </w:rPr>
        <w:t>IČ: 250 47 752</w:t>
      </w:r>
    </w:p>
    <w:p w14:paraId="209E43D7" w14:textId="77777777" w:rsidR="00AF3E51" w:rsidRDefault="00AF3E51" w:rsidP="00AF3E51">
      <w:pPr>
        <w:spacing w:after="0" w:line="240" w:lineRule="auto"/>
        <w:ind w:left="1410" w:hanging="1410"/>
        <w:rPr>
          <w:rFonts w:ascii="Calibri" w:hAnsi="Calibri"/>
          <w:bCs/>
          <w:sz w:val="24"/>
        </w:rPr>
      </w:pPr>
      <w:r>
        <w:rPr>
          <w:rFonts w:ascii="Calibri" w:hAnsi="Calibri"/>
          <w:bCs/>
          <w:sz w:val="24"/>
        </w:rPr>
        <w:t xml:space="preserve">Zapsaná v OR vedený Krajským soudem v Ústí nad Labem, oddíl C, vložka 14871  </w:t>
      </w:r>
    </w:p>
    <w:p w14:paraId="729D5BC1" w14:textId="77777777" w:rsidR="00AF3E51" w:rsidRDefault="00AF3E51" w:rsidP="00AF3E51">
      <w:pPr>
        <w:spacing w:after="0" w:line="240" w:lineRule="auto"/>
        <w:rPr>
          <w:rFonts w:ascii="Calibri" w:hAnsi="Calibri"/>
          <w:sz w:val="24"/>
        </w:rPr>
      </w:pPr>
      <w:r>
        <w:rPr>
          <w:rFonts w:ascii="Calibri" w:hAnsi="Calibri"/>
          <w:sz w:val="24"/>
        </w:rPr>
        <w:t>Zastoupená:  Martinem Vengrynským, jednatelem</w:t>
      </w:r>
    </w:p>
    <w:p w14:paraId="19D5F45A" w14:textId="77777777" w:rsidR="00AF3E51" w:rsidRDefault="00AF3E51" w:rsidP="00AF3E51">
      <w:pPr>
        <w:spacing w:after="0" w:line="240" w:lineRule="auto"/>
        <w:rPr>
          <w:rFonts w:ascii="Calibri" w:hAnsi="Calibri"/>
          <w:sz w:val="24"/>
        </w:rPr>
      </w:pPr>
    </w:p>
    <w:p w14:paraId="400BD046" w14:textId="77777777" w:rsidR="00AF3E51" w:rsidRDefault="00AF3E51" w:rsidP="00AF3E51">
      <w:pPr>
        <w:spacing w:after="0" w:line="240" w:lineRule="auto"/>
        <w:rPr>
          <w:rFonts w:ascii="Calibri" w:hAnsi="Calibri"/>
          <w:sz w:val="24"/>
        </w:rPr>
      </w:pPr>
      <w:r>
        <w:rPr>
          <w:rFonts w:ascii="Calibri" w:hAnsi="Calibri"/>
          <w:sz w:val="24"/>
        </w:rPr>
        <w:t>jako obstaravatel (dále jen "</w:t>
      </w:r>
      <w:r>
        <w:rPr>
          <w:rFonts w:ascii="Calibri" w:hAnsi="Calibri"/>
          <w:b/>
          <w:sz w:val="24"/>
        </w:rPr>
        <w:t>KZ SYSTEM</w:t>
      </w:r>
      <w:r>
        <w:rPr>
          <w:rFonts w:ascii="Calibri" w:hAnsi="Calibri"/>
          <w:sz w:val="24"/>
        </w:rPr>
        <w:t>")</w:t>
      </w:r>
    </w:p>
    <w:p w14:paraId="2041F462" w14:textId="77777777" w:rsidR="00AF3E51" w:rsidRDefault="00AF3E51" w:rsidP="00AF3E51">
      <w:pPr>
        <w:pStyle w:val="Import0"/>
        <w:spacing w:line="240" w:lineRule="auto"/>
        <w:rPr>
          <w:rFonts w:ascii="Calibri" w:hAnsi="Calibri"/>
          <w:i/>
        </w:rPr>
      </w:pPr>
    </w:p>
    <w:p w14:paraId="1D491D1C" w14:textId="77777777" w:rsidR="00AF3E51" w:rsidRPr="00E102CE" w:rsidRDefault="00AF3E51" w:rsidP="00AF3E51">
      <w:pPr>
        <w:spacing w:after="0" w:line="240" w:lineRule="auto"/>
        <w:jc w:val="center"/>
        <w:rPr>
          <w:rFonts w:ascii="Calibri" w:hAnsi="Calibri"/>
          <w:b/>
          <w:sz w:val="24"/>
        </w:rPr>
      </w:pPr>
      <w:r w:rsidRPr="00E102CE">
        <w:rPr>
          <w:rFonts w:ascii="Calibri" w:hAnsi="Calibri"/>
          <w:b/>
          <w:sz w:val="24"/>
        </w:rPr>
        <w:t>a</w:t>
      </w:r>
    </w:p>
    <w:p w14:paraId="18EE75EB" w14:textId="77777777" w:rsidR="00AF3E51" w:rsidRPr="004B3664" w:rsidRDefault="00AF3E51" w:rsidP="00AF3E51">
      <w:pPr>
        <w:spacing w:after="0" w:line="240" w:lineRule="auto"/>
        <w:jc w:val="center"/>
        <w:rPr>
          <w:rFonts w:ascii="Calibri" w:hAnsi="Calibri"/>
          <w:b/>
          <w:sz w:val="24"/>
          <w:highlight w:val="yellow"/>
        </w:rPr>
      </w:pPr>
    </w:p>
    <w:p w14:paraId="0F2E7B6F" w14:textId="77777777" w:rsidR="00AF3E51" w:rsidRPr="00E102CE" w:rsidRDefault="00AF3E51" w:rsidP="00AF3E51">
      <w:pPr>
        <w:pStyle w:val="Nadpis3"/>
        <w:spacing w:line="240" w:lineRule="auto"/>
        <w:rPr>
          <w:rFonts w:ascii="Calibri" w:hAnsi="Calibri"/>
          <w:b/>
          <w:bCs/>
        </w:rPr>
      </w:pPr>
      <w:r w:rsidRPr="00E102CE">
        <w:rPr>
          <w:rFonts w:ascii="Calibri" w:hAnsi="Calibri"/>
          <w:b/>
          <w:bCs/>
        </w:rPr>
        <w:t>Městská správa sociálních služeb, příspěvková organizace</w:t>
      </w:r>
    </w:p>
    <w:p w14:paraId="05421A9C" w14:textId="77777777" w:rsidR="00AF3E51" w:rsidRPr="00E102CE" w:rsidRDefault="00AF3E51" w:rsidP="00AF3E51">
      <w:pPr>
        <w:pStyle w:val="Nadpis3"/>
        <w:spacing w:line="240" w:lineRule="auto"/>
        <w:rPr>
          <w:rFonts w:ascii="Calibri" w:hAnsi="Calibri"/>
          <w:bCs/>
        </w:rPr>
      </w:pPr>
      <w:r w:rsidRPr="00E102CE">
        <w:rPr>
          <w:rFonts w:ascii="Calibri" w:hAnsi="Calibri"/>
          <w:bCs/>
        </w:rPr>
        <w:t>Se sídlem:</w:t>
      </w:r>
      <w:r w:rsidRPr="00E102CE">
        <w:rPr>
          <w:rFonts w:ascii="Arial" w:hAnsi="Arial" w:cs="Arial"/>
          <w:color w:val="000000"/>
        </w:rPr>
        <w:t xml:space="preserve"> </w:t>
      </w:r>
      <w:r w:rsidRPr="00E102CE">
        <w:rPr>
          <w:rFonts w:asciiTheme="minorHAnsi" w:hAnsiTheme="minorHAnsi" w:cstheme="minorHAnsi"/>
          <w:color w:val="000000"/>
        </w:rPr>
        <w:t>Barvířská 495</w:t>
      </w:r>
      <w:r w:rsidRPr="00E102CE">
        <w:rPr>
          <w:rFonts w:ascii="Calibri" w:hAnsi="Calibri"/>
          <w:bCs/>
        </w:rPr>
        <w:t>, 434 01 Most</w:t>
      </w:r>
    </w:p>
    <w:p w14:paraId="54037883" w14:textId="77777777" w:rsidR="00AF3E51" w:rsidRPr="00E102CE" w:rsidRDefault="00AF3E51" w:rsidP="00AF3E51">
      <w:pPr>
        <w:pStyle w:val="Nadpis3"/>
        <w:spacing w:line="240" w:lineRule="auto"/>
        <w:rPr>
          <w:rFonts w:asciiTheme="minorHAnsi" w:hAnsiTheme="minorHAnsi" w:cstheme="minorHAnsi"/>
          <w:bCs/>
          <w:color w:val="000000"/>
        </w:rPr>
      </w:pPr>
      <w:r w:rsidRPr="00E102CE">
        <w:rPr>
          <w:rFonts w:ascii="Calibri" w:hAnsi="Calibri"/>
          <w:bCs/>
        </w:rPr>
        <w:t>IČ:</w:t>
      </w:r>
      <w:r w:rsidRPr="00E102CE">
        <w:t xml:space="preserve"> </w:t>
      </w:r>
      <w:r w:rsidRPr="00E102CE">
        <w:rPr>
          <w:rFonts w:asciiTheme="minorHAnsi" w:hAnsiTheme="minorHAnsi" w:cstheme="minorHAnsi"/>
          <w:bCs/>
          <w:color w:val="000000"/>
        </w:rPr>
        <w:t>00831212</w:t>
      </w:r>
    </w:p>
    <w:p w14:paraId="24330904" w14:textId="77777777" w:rsidR="00AF3E51" w:rsidRPr="00E102CE" w:rsidRDefault="00AF3E51" w:rsidP="00AF3E51">
      <w:pPr>
        <w:pStyle w:val="Zkladntext"/>
        <w:spacing w:after="0"/>
      </w:pPr>
      <w:r w:rsidRPr="00E102CE">
        <w:rPr>
          <w:rFonts w:ascii="Calibri" w:hAnsi="Calibri"/>
          <w:bCs/>
        </w:rPr>
        <w:t>DIČ:</w:t>
      </w:r>
      <w:r w:rsidRPr="00E102CE">
        <w:t xml:space="preserve"> CZ00831212</w:t>
      </w:r>
    </w:p>
    <w:p w14:paraId="54EDA69C" w14:textId="77777777" w:rsidR="00AF3E51" w:rsidRPr="00E102CE" w:rsidRDefault="00AF3E51" w:rsidP="00AF3E51">
      <w:pPr>
        <w:pStyle w:val="Zkladntext"/>
        <w:spacing w:after="0"/>
        <w:rPr>
          <w:rFonts w:ascii="Calibri" w:hAnsi="Calibri"/>
          <w:bCs/>
        </w:rPr>
      </w:pPr>
      <w:r w:rsidRPr="00E102CE">
        <w:rPr>
          <w:rFonts w:ascii="Calibri" w:hAnsi="Calibri"/>
          <w:bCs/>
        </w:rPr>
        <w:t xml:space="preserve">Telefon: </w:t>
      </w:r>
      <w:r>
        <w:rPr>
          <w:rFonts w:asciiTheme="minorHAnsi" w:hAnsiTheme="minorHAnsi" w:cstheme="minorHAnsi"/>
          <w:color w:val="000000" w:themeColor="text1"/>
          <w:szCs w:val="24"/>
          <w:shd w:val="clear" w:color="auto" w:fill="FFFFFF"/>
        </w:rPr>
        <w:t>xxx xxx xxx</w:t>
      </w:r>
    </w:p>
    <w:p w14:paraId="3C1D8570" w14:textId="77777777" w:rsidR="00AF3E51" w:rsidRPr="00E102CE" w:rsidRDefault="00AF3E51" w:rsidP="00AF3E51">
      <w:pPr>
        <w:pStyle w:val="Zkladntext"/>
        <w:spacing w:after="0"/>
        <w:rPr>
          <w:rFonts w:ascii="Calibri" w:hAnsi="Calibri"/>
          <w:bCs/>
        </w:rPr>
      </w:pPr>
      <w:r w:rsidRPr="00E102CE">
        <w:rPr>
          <w:rFonts w:ascii="Calibri" w:hAnsi="Calibri"/>
          <w:bCs/>
        </w:rPr>
        <w:t xml:space="preserve">E-mail: </w:t>
      </w:r>
      <w:r>
        <w:rPr>
          <w:rFonts w:asciiTheme="minorHAnsi" w:hAnsiTheme="minorHAnsi" w:cstheme="minorHAnsi"/>
          <w:color w:val="000000" w:themeColor="text1"/>
          <w:szCs w:val="24"/>
          <w:shd w:val="clear" w:color="auto" w:fill="FFFFFF"/>
        </w:rPr>
        <w:t>xxxxxxx</w:t>
      </w:r>
    </w:p>
    <w:p w14:paraId="53950090" w14:textId="77777777" w:rsidR="00AF3E51" w:rsidRDefault="00AF3E51" w:rsidP="00AF3E51">
      <w:pPr>
        <w:pStyle w:val="Zkladntext"/>
        <w:spacing w:after="0"/>
        <w:rPr>
          <w:rFonts w:ascii="Calibri" w:hAnsi="Calibri"/>
          <w:bCs/>
        </w:rPr>
      </w:pPr>
      <w:r w:rsidRPr="00E102CE">
        <w:rPr>
          <w:rFonts w:ascii="Calibri" w:hAnsi="Calibri"/>
          <w:bCs/>
        </w:rPr>
        <w:t>Zastoupená: Ing. Martin Strakoš</w:t>
      </w:r>
    </w:p>
    <w:p w14:paraId="16437D37" w14:textId="77777777" w:rsidR="00AF3E51" w:rsidRPr="006A5123" w:rsidRDefault="00AF3E51" w:rsidP="00AF3E51">
      <w:pPr>
        <w:pStyle w:val="Zkladntext"/>
        <w:spacing w:after="0"/>
        <w:rPr>
          <w:rFonts w:ascii="Calibri" w:hAnsi="Calibri"/>
          <w:bCs/>
        </w:rPr>
      </w:pPr>
    </w:p>
    <w:p w14:paraId="362765D9" w14:textId="77777777" w:rsidR="00AF3E51" w:rsidRDefault="00AF3E51" w:rsidP="00AF3E51">
      <w:pPr>
        <w:pStyle w:val="Zkladntext"/>
        <w:spacing w:after="0"/>
        <w:rPr>
          <w:rFonts w:ascii="Calibri" w:hAnsi="Calibri"/>
        </w:rPr>
      </w:pPr>
      <w:r>
        <w:rPr>
          <w:rFonts w:ascii="Calibri" w:hAnsi="Calibri"/>
        </w:rPr>
        <w:t>jako zákazník (dále jen "</w:t>
      </w:r>
      <w:r>
        <w:rPr>
          <w:rFonts w:ascii="Calibri" w:hAnsi="Calibri"/>
          <w:b/>
        </w:rPr>
        <w:t>objednatel</w:t>
      </w:r>
      <w:r>
        <w:rPr>
          <w:rFonts w:ascii="Calibri" w:hAnsi="Calibri"/>
        </w:rPr>
        <w:t>")</w:t>
      </w:r>
    </w:p>
    <w:p w14:paraId="207AF885" w14:textId="77777777" w:rsidR="00AF3E51" w:rsidRDefault="00AF3E51" w:rsidP="00AF3E51">
      <w:pPr>
        <w:spacing w:after="0" w:line="240" w:lineRule="auto"/>
        <w:rPr>
          <w:rFonts w:ascii="Calibri" w:hAnsi="Calibri"/>
          <w:b/>
          <w:sz w:val="24"/>
        </w:rPr>
      </w:pPr>
    </w:p>
    <w:p w14:paraId="289CD31F" w14:textId="77777777" w:rsidR="00AF3E51" w:rsidRDefault="00AF3E51" w:rsidP="00AF3E51">
      <w:pPr>
        <w:pStyle w:val="Zkladntext"/>
        <w:spacing w:after="0"/>
        <w:rPr>
          <w:rFonts w:ascii="Calibri" w:hAnsi="Calibri"/>
        </w:rPr>
      </w:pPr>
      <w:r>
        <w:rPr>
          <w:rFonts w:ascii="Calibri" w:hAnsi="Calibri"/>
        </w:rPr>
        <w:t>(Objednatel a KZ SYSTÉM dále také společně jako „</w:t>
      </w:r>
      <w:r>
        <w:rPr>
          <w:rFonts w:ascii="Calibri" w:hAnsi="Calibri"/>
          <w:b/>
        </w:rPr>
        <w:t>smluvní strany</w:t>
      </w:r>
      <w:r>
        <w:rPr>
          <w:rFonts w:ascii="Calibri" w:hAnsi="Calibri"/>
        </w:rPr>
        <w:t>“ nebo jednotlivě jako „</w:t>
      </w:r>
      <w:r>
        <w:rPr>
          <w:rFonts w:ascii="Calibri" w:hAnsi="Calibri"/>
          <w:b/>
        </w:rPr>
        <w:t>smluvní strana</w:t>
      </w:r>
      <w:r>
        <w:rPr>
          <w:rFonts w:ascii="Calibri" w:hAnsi="Calibri"/>
        </w:rPr>
        <w:t>“).</w:t>
      </w:r>
    </w:p>
    <w:p w14:paraId="235C06B5" w14:textId="77777777" w:rsidR="00AF3E51" w:rsidRDefault="00AF3E51" w:rsidP="00AF3E51">
      <w:pPr>
        <w:spacing w:after="0" w:line="240" w:lineRule="auto"/>
        <w:rPr>
          <w:rFonts w:ascii="Calibri" w:hAnsi="Calibri"/>
          <w:b/>
          <w:sz w:val="24"/>
        </w:rPr>
      </w:pPr>
    </w:p>
    <w:p w14:paraId="1C7A1B4F" w14:textId="77777777" w:rsidR="00AF3E51" w:rsidRDefault="00AF3E51" w:rsidP="00AF3E51">
      <w:pPr>
        <w:pStyle w:val="Nadpis1"/>
        <w:numPr>
          <w:ilvl w:val="0"/>
          <w:numId w:val="19"/>
        </w:numPr>
        <w:spacing w:line="240" w:lineRule="auto"/>
        <w:rPr>
          <w:rFonts w:ascii="Calibri" w:hAnsi="Calibri"/>
        </w:rPr>
      </w:pPr>
      <w:r>
        <w:rPr>
          <w:rFonts w:ascii="Calibri" w:hAnsi="Calibri"/>
        </w:rPr>
        <w:t>Předmět smlouvy</w:t>
      </w:r>
    </w:p>
    <w:p w14:paraId="1376591A" w14:textId="77777777" w:rsidR="00AF3E51" w:rsidRDefault="00AF3E51" w:rsidP="00AF3E51">
      <w:pPr>
        <w:spacing w:after="0" w:line="240" w:lineRule="auto"/>
        <w:jc w:val="both"/>
        <w:rPr>
          <w:rFonts w:ascii="Calibri" w:hAnsi="Calibri"/>
          <w:sz w:val="24"/>
        </w:rPr>
      </w:pPr>
    </w:p>
    <w:p w14:paraId="3E450526" w14:textId="77777777" w:rsidR="00AF3E51" w:rsidRDefault="00AF3E51" w:rsidP="00AF3E51">
      <w:pPr>
        <w:pStyle w:val="Zkladntext21"/>
        <w:numPr>
          <w:ilvl w:val="0"/>
          <w:numId w:val="13"/>
        </w:numPr>
        <w:spacing w:line="240" w:lineRule="auto"/>
        <w:ind w:left="708" w:hanging="642"/>
        <w:rPr>
          <w:rFonts w:ascii="Calibri" w:hAnsi="Calibri"/>
          <w:sz w:val="24"/>
          <w:szCs w:val="24"/>
        </w:rPr>
      </w:pPr>
      <w:r w:rsidRPr="00B87FD8">
        <w:rPr>
          <w:rFonts w:ascii="Calibri" w:hAnsi="Calibri"/>
          <w:sz w:val="24"/>
          <w:szCs w:val="24"/>
        </w:rPr>
        <w:t>Předmětem této smlouvy je zajištění servisní činnosti (údržby a</w:t>
      </w:r>
      <w:r>
        <w:rPr>
          <w:rFonts w:ascii="Calibri" w:hAnsi="Calibri"/>
          <w:sz w:val="24"/>
          <w:szCs w:val="24"/>
        </w:rPr>
        <w:t xml:space="preserve"> opravy) na systémech EZS, EPS, DPS, TIS, DDS</w:t>
      </w:r>
      <w:r w:rsidRPr="00B87FD8">
        <w:rPr>
          <w:rFonts w:ascii="Calibri" w:hAnsi="Calibri"/>
          <w:sz w:val="24"/>
          <w:szCs w:val="24"/>
        </w:rPr>
        <w:t xml:space="preserve"> v</w:t>
      </w:r>
      <w:r>
        <w:rPr>
          <w:rFonts w:ascii="Calibri" w:hAnsi="Calibri"/>
          <w:sz w:val="24"/>
          <w:szCs w:val="24"/>
        </w:rPr>
        <w:t> objektech:</w:t>
      </w:r>
    </w:p>
    <w:p w14:paraId="78E36050" w14:textId="77777777" w:rsidR="00AF3E51" w:rsidRDefault="00AF3E51" w:rsidP="00AF3E51">
      <w:pPr>
        <w:pStyle w:val="Zkladntext21"/>
        <w:spacing w:line="240" w:lineRule="auto"/>
        <w:rPr>
          <w:rFonts w:ascii="Calibri" w:hAnsi="Calibri"/>
          <w:sz w:val="24"/>
          <w:szCs w:val="24"/>
        </w:rPr>
      </w:pPr>
    </w:p>
    <w:p w14:paraId="45F2D147" w14:textId="77777777" w:rsidR="00AF3E51" w:rsidRPr="00E102CE" w:rsidRDefault="00AF3E51" w:rsidP="00AF3E51">
      <w:pPr>
        <w:pStyle w:val="Zkladntext21"/>
        <w:spacing w:line="240" w:lineRule="auto"/>
        <w:rPr>
          <w:rFonts w:ascii="Calibri" w:hAnsi="Calibri"/>
          <w:sz w:val="24"/>
          <w:szCs w:val="24"/>
        </w:rPr>
      </w:pPr>
      <w:r>
        <w:rPr>
          <w:rFonts w:ascii="Calibri" w:hAnsi="Calibri"/>
          <w:sz w:val="24"/>
          <w:szCs w:val="24"/>
        </w:rPr>
        <w:t>DpS 30, ul. Barvířská 495, Most</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(EZS, EPS a TIS)</w:t>
      </w:r>
    </w:p>
    <w:p w14:paraId="0F536025" w14:textId="77777777" w:rsidR="00AF3E51" w:rsidRPr="00E102CE" w:rsidRDefault="00AF3E51" w:rsidP="00AF3E51">
      <w:pPr>
        <w:pStyle w:val="Zkladntext21"/>
        <w:spacing w:line="240" w:lineRule="auto"/>
        <w:rPr>
          <w:rFonts w:ascii="Calibri" w:hAnsi="Calibri"/>
          <w:sz w:val="24"/>
          <w:szCs w:val="24"/>
        </w:rPr>
      </w:pPr>
      <w:r>
        <w:rPr>
          <w:rFonts w:ascii="Calibri" w:hAnsi="Calibri"/>
          <w:sz w:val="24"/>
          <w:szCs w:val="24"/>
        </w:rPr>
        <w:t>DpS 17, ul. Jiřího Wolkera 404, Most</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(EZS, DPS, TIS a DDS)</w:t>
      </w:r>
    </w:p>
    <w:p w14:paraId="0C9C2CA2" w14:textId="77777777" w:rsidR="00AF3E51" w:rsidRPr="00E102CE" w:rsidRDefault="00AF3E51" w:rsidP="00AF3E51">
      <w:pPr>
        <w:pStyle w:val="Zkladntext21"/>
        <w:spacing w:line="240" w:lineRule="auto"/>
        <w:rPr>
          <w:rFonts w:ascii="Calibri" w:hAnsi="Calibri"/>
          <w:sz w:val="24"/>
          <w:szCs w:val="24"/>
        </w:rPr>
      </w:pPr>
      <w:r>
        <w:rPr>
          <w:rFonts w:ascii="Calibri" w:hAnsi="Calibri"/>
          <w:sz w:val="24"/>
          <w:szCs w:val="24"/>
        </w:rPr>
        <w:t>DpS 62, ul. Antonína Dvořáka 2166, Most</w:t>
      </w:r>
      <w:r>
        <w:rPr>
          <w:rFonts w:ascii="Calibri" w:hAnsi="Calibri"/>
          <w:sz w:val="24"/>
          <w:szCs w:val="24"/>
        </w:rPr>
        <w:tab/>
      </w:r>
      <w:r>
        <w:rPr>
          <w:rFonts w:ascii="Calibri" w:hAnsi="Calibri"/>
          <w:sz w:val="24"/>
          <w:szCs w:val="24"/>
        </w:rPr>
        <w:tab/>
      </w:r>
      <w:r>
        <w:rPr>
          <w:rFonts w:ascii="Calibri" w:hAnsi="Calibri"/>
          <w:sz w:val="24"/>
          <w:szCs w:val="24"/>
        </w:rPr>
        <w:tab/>
        <w:t>(DPS, TIS a DDS)</w:t>
      </w:r>
    </w:p>
    <w:p w14:paraId="5E68F760" w14:textId="77777777" w:rsidR="00AF3E51" w:rsidRPr="00E102CE" w:rsidRDefault="00AF3E51" w:rsidP="00AF3E51">
      <w:pPr>
        <w:pStyle w:val="Zkladntext21"/>
        <w:spacing w:line="240" w:lineRule="auto"/>
        <w:rPr>
          <w:rFonts w:ascii="Calibri" w:hAnsi="Calibri"/>
          <w:sz w:val="24"/>
          <w:szCs w:val="24"/>
        </w:rPr>
      </w:pPr>
      <w:r>
        <w:rPr>
          <w:rFonts w:ascii="Calibri" w:hAnsi="Calibri"/>
          <w:sz w:val="24"/>
          <w:szCs w:val="24"/>
        </w:rPr>
        <w:t>PpS 25, ul. Komořanská 818, Most</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(EZS, DPS a TIS)</w:t>
      </w:r>
    </w:p>
    <w:p w14:paraId="7BE70460" w14:textId="77777777" w:rsidR="00AF3E51" w:rsidRDefault="00AF3E51" w:rsidP="00AF3E51">
      <w:pPr>
        <w:pStyle w:val="Zkladntext21"/>
        <w:spacing w:line="240" w:lineRule="auto"/>
        <w:rPr>
          <w:rFonts w:ascii="Calibri" w:hAnsi="Calibri"/>
          <w:sz w:val="24"/>
          <w:szCs w:val="24"/>
        </w:rPr>
      </w:pPr>
      <w:r>
        <w:rPr>
          <w:rFonts w:ascii="Calibri" w:hAnsi="Calibri"/>
          <w:sz w:val="24"/>
          <w:szCs w:val="24"/>
        </w:rPr>
        <w:t>PpS 29, ul. Ke Koupališti 1180, Most</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(EZS,DPS, TIS a DDS)</w:t>
      </w:r>
    </w:p>
    <w:p w14:paraId="689FC34B" w14:textId="77777777" w:rsidR="00AF3E51" w:rsidRDefault="00AF3E51" w:rsidP="00AF3E51">
      <w:pPr>
        <w:pStyle w:val="Zkladntext21"/>
        <w:spacing w:line="240" w:lineRule="auto"/>
        <w:rPr>
          <w:rFonts w:ascii="Calibri" w:hAnsi="Calibri"/>
          <w:sz w:val="24"/>
          <w:szCs w:val="24"/>
        </w:rPr>
      </w:pPr>
      <w:r>
        <w:rPr>
          <w:rFonts w:ascii="Calibri" w:hAnsi="Calibri"/>
          <w:sz w:val="24"/>
          <w:szCs w:val="24"/>
        </w:rPr>
        <w:t>Stacionář a jesle, Františka Malíka 973, Most</w:t>
      </w:r>
      <w:r>
        <w:rPr>
          <w:rFonts w:ascii="Calibri" w:hAnsi="Calibri"/>
          <w:sz w:val="24"/>
          <w:szCs w:val="24"/>
        </w:rPr>
        <w:tab/>
      </w:r>
      <w:r>
        <w:rPr>
          <w:rFonts w:ascii="Calibri" w:hAnsi="Calibri"/>
          <w:sz w:val="24"/>
          <w:szCs w:val="24"/>
        </w:rPr>
        <w:tab/>
        <w:t>(EZS a DDS)</w:t>
      </w:r>
    </w:p>
    <w:p w14:paraId="54140E27" w14:textId="77777777" w:rsidR="00AF3E51" w:rsidRDefault="00AF3E51" w:rsidP="00AF3E51">
      <w:pPr>
        <w:pStyle w:val="Zkladntext21"/>
        <w:spacing w:line="240" w:lineRule="auto"/>
        <w:rPr>
          <w:rFonts w:ascii="Calibri" w:hAnsi="Calibri"/>
          <w:sz w:val="24"/>
          <w:szCs w:val="24"/>
        </w:rPr>
      </w:pPr>
    </w:p>
    <w:p w14:paraId="206FDC51" w14:textId="77777777" w:rsidR="00AF3E51" w:rsidRDefault="00AF3E51" w:rsidP="00AF3E51">
      <w:pPr>
        <w:pStyle w:val="Zkladntext21"/>
        <w:spacing w:line="240" w:lineRule="auto"/>
        <w:rPr>
          <w:rFonts w:ascii="Calibri" w:hAnsi="Calibri"/>
          <w:sz w:val="24"/>
          <w:szCs w:val="24"/>
        </w:rPr>
      </w:pPr>
    </w:p>
    <w:p w14:paraId="7E63C359" w14:textId="77777777" w:rsidR="00AF3E51" w:rsidRDefault="00AF3E51" w:rsidP="00AF3E51">
      <w:pPr>
        <w:pStyle w:val="Zkladntext21"/>
        <w:numPr>
          <w:ilvl w:val="0"/>
          <w:numId w:val="13"/>
        </w:numPr>
        <w:spacing w:line="240" w:lineRule="auto"/>
        <w:ind w:left="708" w:hanging="642"/>
        <w:rPr>
          <w:rFonts w:ascii="Calibri" w:hAnsi="Calibri"/>
          <w:sz w:val="24"/>
          <w:szCs w:val="24"/>
        </w:rPr>
      </w:pPr>
      <w:r w:rsidRPr="00120F27">
        <w:rPr>
          <w:rFonts w:ascii="Calibri" w:hAnsi="Calibri"/>
          <w:sz w:val="24"/>
          <w:szCs w:val="24"/>
        </w:rPr>
        <w:t>a to ze strany KZ SYSTEM v rozsahu určeném níže, a závazek objednatele převzít dílo a uhradit smluvní cenu.</w:t>
      </w:r>
    </w:p>
    <w:p w14:paraId="544A28D0" w14:textId="77777777" w:rsidR="00AF3E51" w:rsidRPr="00120F27" w:rsidRDefault="00AF3E51" w:rsidP="00AF3E51">
      <w:pPr>
        <w:pStyle w:val="Zkladntext21"/>
        <w:spacing w:line="240" w:lineRule="auto"/>
        <w:rPr>
          <w:rFonts w:ascii="Calibri" w:hAnsi="Calibri"/>
          <w:sz w:val="24"/>
          <w:szCs w:val="24"/>
        </w:rPr>
      </w:pPr>
    </w:p>
    <w:p w14:paraId="3C0C9A97" w14:textId="77777777" w:rsidR="00AF3E51" w:rsidRDefault="00AF3E51" w:rsidP="00AF3E51">
      <w:pPr>
        <w:numPr>
          <w:ilvl w:val="0"/>
          <w:numId w:val="13"/>
        </w:numPr>
        <w:suppressAutoHyphens/>
        <w:spacing w:after="0" w:line="240" w:lineRule="auto"/>
        <w:ind w:left="426" w:firstLine="0"/>
        <w:rPr>
          <w:rFonts w:ascii="Calibri" w:hAnsi="Calibri"/>
          <w:b/>
          <w:bCs/>
          <w:sz w:val="24"/>
        </w:rPr>
      </w:pPr>
      <w:r>
        <w:rPr>
          <w:rFonts w:ascii="Calibri" w:hAnsi="Calibri"/>
          <w:b/>
          <w:bCs/>
          <w:sz w:val="24"/>
        </w:rPr>
        <w:t>KZ SYSTEM bude v rámci této smlouvy provádět:</w:t>
      </w:r>
    </w:p>
    <w:p w14:paraId="4A936354" w14:textId="77777777" w:rsidR="00AF3E51" w:rsidRDefault="00AF3E51" w:rsidP="00AF3E51">
      <w:pPr>
        <w:spacing w:after="0" w:line="240" w:lineRule="auto"/>
        <w:jc w:val="both"/>
        <w:rPr>
          <w:rFonts w:ascii="Calibri" w:hAnsi="Calibri"/>
          <w:sz w:val="24"/>
        </w:rPr>
      </w:pPr>
    </w:p>
    <w:p w14:paraId="13566A81" w14:textId="77777777" w:rsidR="00AF3E51" w:rsidRDefault="00AF3E51" w:rsidP="00AF3E51">
      <w:pPr>
        <w:numPr>
          <w:ilvl w:val="0"/>
          <w:numId w:val="23"/>
        </w:numPr>
        <w:suppressAutoHyphens/>
        <w:spacing w:after="0" w:line="240" w:lineRule="auto"/>
        <w:ind w:left="426" w:firstLine="0"/>
        <w:jc w:val="both"/>
        <w:rPr>
          <w:rFonts w:ascii="Calibri" w:hAnsi="Calibri"/>
          <w:sz w:val="24"/>
        </w:rPr>
      </w:pPr>
      <w:r>
        <w:rPr>
          <w:rFonts w:ascii="Calibri" w:hAnsi="Calibri"/>
          <w:sz w:val="24"/>
        </w:rPr>
        <w:t>Pravidelné funkční zkoušky, záruční a mimozáruční servis na systémech EZS, EPS, DPS, TIS a DDS na základě písemné a telefonické výzvy objednatele na uvedených kontaktech:</w:t>
      </w:r>
    </w:p>
    <w:p w14:paraId="75409A4C" w14:textId="77777777" w:rsidR="00AF3E51" w:rsidRDefault="00AF3E51" w:rsidP="00AF3E51">
      <w:pPr>
        <w:spacing w:after="0" w:line="240" w:lineRule="auto"/>
        <w:ind w:left="712" w:hanging="356"/>
        <w:jc w:val="both"/>
        <w:rPr>
          <w:rFonts w:ascii="Calibri" w:hAnsi="Calibri"/>
          <w:sz w:val="24"/>
        </w:rPr>
      </w:pPr>
    </w:p>
    <w:p w14:paraId="4A6C41BB" w14:textId="77777777" w:rsidR="00AF3E51" w:rsidRDefault="00AF3E51" w:rsidP="00AF3E51">
      <w:pPr>
        <w:spacing w:after="0" w:line="240" w:lineRule="auto"/>
        <w:ind w:left="712" w:hanging="356"/>
        <w:jc w:val="both"/>
        <w:rPr>
          <w:rFonts w:ascii="Calibri" w:hAnsi="Calibri"/>
          <w:b/>
          <w:sz w:val="24"/>
        </w:rPr>
      </w:pPr>
      <w:r>
        <w:rPr>
          <w:rFonts w:ascii="Calibri" w:hAnsi="Calibri"/>
          <w:sz w:val="24"/>
        </w:rPr>
        <w:tab/>
        <w:t>Telefon</w:t>
      </w:r>
      <w:r>
        <w:rPr>
          <w:rFonts w:ascii="Calibri" w:hAnsi="Calibri"/>
          <w:b/>
          <w:sz w:val="24"/>
        </w:rPr>
        <w:t xml:space="preserve"> </w:t>
      </w:r>
      <w:r>
        <w:rPr>
          <w:rFonts w:ascii="Calibri" w:hAnsi="Calibri"/>
          <w:sz w:val="24"/>
        </w:rPr>
        <w:t xml:space="preserve">:  </w:t>
      </w:r>
      <w:r>
        <w:rPr>
          <w:rFonts w:ascii="Calibri" w:hAnsi="Calibri"/>
          <w:b/>
          <w:sz w:val="24"/>
        </w:rPr>
        <w:t>xxx xxx xxx</w:t>
      </w:r>
      <w:r>
        <w:rPr>
          <w:rFonts w:ascii="Calibri" w:hAnsi="Calibri"/>
          <w:sz w:val="24"/>
        </w:rPr>
        <w:t xml:space="preserve"> </w:t>
      </w:r>
      <w:r>
        <w:rPr>
          <w:rFonts w:ascii="Calibri" w:hAnsi="Calibri"/>
          <w:sz w:val="24"/>
        </w:rPr>
        <w:tab/>
        <w:t xml:space="preserve">nebo mail: </w:t>
      </w:r>
      <w:r w:rsidRPr="009023F2">
        <w:rPr>
          <w:rFonts w:ascii="Calibri" w:hAnsi="Calibri"/>
        </w:rPr>
        <w:t>xxxxxxx</w:t>
      </w:r>
      <w:r>
        <w:rPr>
          <w:rFonts w:ascii="Calibri" w:hAnsi="Calibri"/>
          <w:b/>
          <w:sz w:val="24"/>
        </w:rPr>
        <w:t xml:space="preserve"> </w:t>
      </w:r>
    </w:p>
    <w:p w14:paraId="362280F8" w14:textId="77777777" w:rsidR="00AF3E51" w:rsidRDefault="00AF3E51" w:rsidP="00AF3E51">
      <w:pPr>
        <w:spacing w:after="0" w:line="240" w:lineRule="auto"/>
        <w:ind w:left="712" w:hanging="356"/>
        <w:jc w:val="both"/>
        <w:rPr>
          <w:rFonts w:ascii="Calibri" w:hAnsi="Calibri"/>
          <w:sz w:val="24"/>
        </w:rPr>
      </w:pPr>
      <w:r>
        <w:rPr>
          <w:rFonts w:ascii="Calibri" w:hAnsi="Calibri"/>
          <w:b/>
          <w:sz w:val="24"/>
        </w:rPr>
        <w:tab/>
      </w:r>
      <w:r>
        <w:rPr>
          <w:rFonts w:ascii="Calibri" w:hAnsi="Calibri"/>
          <w:sz w:val="24"/>
        </w:rPr>
        <w:t xml:space="preserve"> </w:t>
      </w:r>
    </w:p>
    <w:p w14:paraId="64BA825B" w14:textId="77777777" w:rsidR="00AF3E51" w:rsidRDefault="00AF3E51" w:rsidP="00AF3E51">
      <w:pPr>
        <w:spacing w:after="0" w:line="240" w:lineRule="auto"/>
        <w:ind w:left="712" w:hanging="356"/>
        <w:jc w:val="both"/>
        <w:rPr>
          <w:rFonts w:ascii="Calibri" w:hAnsi="Calibri"/>
          <w:sz w:val="24"/>
        </w:rPr>
      </w:pPr>
    </w:p>
    <w:p w14:paraId="6227DC36" w14:textId="77777777" w:rsidR="00AF3E51" w:rsidRDefault="00AF3E51" w:rsidP="00AF3E51">
      <w:pPr>
        <w:numPr>
          <w:ilvl w:val="0"/>
          <w:numId w:val="23"/>
        </w:numPr>
        <w:suppressAutoHyphens/>
        <w:spacing w:after="0" w:line="240" w:lineRule="auto"/>
        <w:ind w:left="426" w:firstLine="0"/>
        <w:jc w:val="both"/>
        <w:rPr>
          <w:rFonts w:ascii="Calibri" w:hAnsi="Calibri"/>
          <w:sz w:val="24"/>
        </w:rPr>
      </w:pPr>
      <w:r>
        <w:rPr>
          <w:rFonts w:ascii="Calibri" w:hAnsi="Calibri"/>
          <w:sz w:val="24"/>
        </w:rPr>
        <w:t xml:space="preserve">Tyto úkony: </w:t>
      </w:r>
    </w:p>
    <w:p w14:paraId="2E37E6D3" w14:textId="77777777" w:rsidR="00AF3E51" w:rsidRDefault="00AF3E51" w:rsidP="00AF3E51">
      <w:pPr>
        <w:spacing w:after="0" w:line="240" w:lineRule="auto"/>
        <w:ind w:left="360"/>
        <w:jc w:val="both"/>
        <w:rPr>
          <w:rFonts w:ascii="Calibri" w:hAnsi="Calibri"/>
          <w:sz w:val="24"/>
        </w:rPr>
      </w:pPr>
      <w:r>
        <w:rPr>
          <w:rFonts w:ascii="Calibri" w:hAnsi="Calibri"/>
          <w:sz w:val="24"/>
        </w:rPr>
        <w:t xml:space="preserve"> </w:t>
      </w:r>
    </w:p>
    <w:p w14:paraId="319EF303" w14:textId="77777777" w:rsidR="00AF3E51" w:rsidRPr="00405C1C" w:rsidRDefault="00AF3E51" w:rsidP="00AF3E51">
      <w:pPr>
        <w:numPr>
          <w:ilvl w:val="0"/>
          <w:numId w:val="18"/>
        </w:numPr>
        <w:suppressAutoHyphens/>
        <w:spacing w:after="0" w:line="240" w:lineRule="auto"/>
        <w:jc w:val="both"/>
        <w:rPr>
          <w:rFonts w:ascii="Calibri" w:hAnsi="Calibri"/>
          <w:sz w:val="24"/>
        </w:rPr>
      </w:pPr>
      <w:r w:rsidRPr="002E0D2D">
        <w:rPr>
          <w:rFonts w:ascii="Calibri" w:hAnsi="Calibri"/>
          <w:sz w:val="24"/>
        </w:rPr>
        <w:t xml:space="preserve">Funkční zkouška – stanovená perioda je </w:t>
      </w:r>
      <w:r>
        <w:rPr>
          <w:rFonts w:ascii="Calibri" w:hAnsi="Calibri"/>
          <w:b/>
          <w:bCs/>
          <w:sz w:val="24"/>
        </w:rPr>
        <w:t>4</w:t>
      </w:r>
      <w:r w:rsidRPr="002E0D2D">
        <w:rPr>
          <w:rFonts w:ascii="Calibri" w:hAnsi="Calibri"/>
          <w:b/>
          <w:bCs/>
          <w:sz w:val="24"/>
        </w:rPr>
        <w:t>x</w:t>
      </w:r>
      <w:r w:rsidRPr="002E0D2D">
        <w:rPr>
          <w:rFonts w:ascii="Calibri" w:hAnsi="Calibri"/>
          <w:b/>
          <w:sz w:val="24"/>
        </w:rPr>
        <w:t xml:space="preserve"> za rok</w:t>
      </w:r>
      <w:r w:rsidRPr="002E0D2D">
        <w:rPr>
          <w:rFonts w:ascii="Calibri" w:hAnsi="Calibri"/>
          <w:sz w:val="24"/>
        </w:rPr>
        <w:t xml:space="preserve"> na </w:t>
      </w:r>
      <w:r>
        <w:rPr>
          <w:rFonts w:ascii="Calibri" w:hAnsi="Calibri"/>
          <w:sz w:val="24"/>
        </w:rPr>
        <w:t xml:space="preserve">systémech EZS, DPS, TIS, DDS a EPS. </w:t>
      </w:r>
      <w:r w:rsidRPr="00405C1C">
        <w:rPr>
          <w:rFonts w:ascii="Calibri" w:hAnsi="Calibri"/>
          <w:sz w:val="24"/>
        </w:rPr>
        <w:t xml:space="preserve">Doporučené minimální časové období mezi prohlídkami je </w:t>
      </w:r>
      <w:r w:rsidRPr="00405C1C">
        <w:rPr>
          <w:rFonts w:ascii="Calibri" w:hAnsi="Calibri"/>
          <w:b/>
          <w:sz w:val="24"/>
        </w:rPr>
        <w:t>3</w:t>
      </w:r>
      <w:r w:rsidRPr="00405C1C">
        <w:rPr>
          <w:rFonts w:ascii="Calibri" w:hAnsi="Calibri"/>
          <w:b/>
          <w:bCs/>
          <w:sz w:val="24"/>
        </w:rPr>
        <w:t xml:space="preserve"> </w:t>
      </w:r>
      <w:r>
        <w:rPr>
          <w:rFonts w:ascii="Calibri" w:hAnsi="Calibri"/>
          <w:b/>
          <w:sz w:val="24"/>
        </w:rPr>
        <w:t>měsíce</w:t>
      </w:r>
      <w:r w:rsidRPr="00405C1C">
        <w:rPr>
          <w:rFonts w:ascii="Calibri" w:hAnsi="Calibri"/>
          <w:sz w:val="24"/>
        </w:rPr>
        <w:t>. Termíny bude sledovat a navrhovat KZ SYSTEM.</w:t>
      </w:r>
    </w:p>
    <w:p w14:paraId="39DD8312" w14:textId="77777777" w:rsidR="00AF3E51" w:rsidRDefault="00AF3E51" w:rsidP="00AF3E51">
      <w:pPr>
        <w:numPr>
          <w:ilvl w:val="0"/>
          <w:numId w:val="18"/>
        </w:numPr>
        <w:suppressAutoHyphens/>
        <w:spacing w:after="0" w:line="240" w:lineRule="auto"/>
        <w:jc w:val="both"/>
        <w:rPr>
          <w:rFonts w:ascii="Calibri" w:hAnsi="Calibri"/>
          <w:sz w:val="24"/>
        </w:rPr>
      </w:pPr>
      <w:r>
        <w:rPr>
          <w:rFonts w:ascii="Calibri" w:hAnsi="Calibri"/>
          <w:sz w:val="24"/>
        </w:rPr>
        <w:t xml:space="preserve">Revizní zkouška – stanovená perioda je </w:t>
      </w:r>
      <w:r w:rsidRPr="00470B69">
        <w:rPr>
          <w:rFonts w:ascii="Calibri" w:hAnsi="Calibri"/>
          <w:b/>
          <w:sz w:val="24"/>
        </w:rPr>
        <w:t>1x za rok</w:t>
      </w:r>
      <w:r>
        <w:rPr>
          <w:rFonts w:ascii="Calibri" w:hAnsi="Calibri"/>
          <w:sz w:val="24"/>
        </w:rPr>
        <w:t xml:space="preserve"> na systémech EZS, DPS, TIS, DDS a EPS. Doporučené minimální časové období mezi prohlídkami je </w:t>
      </w:r>
      <w:r w:rsidRPr="00470B69">
        <w:rPr>
          <w:rFonts w:ascii="Calibri" w:hAnsi="Calibri"/>
          <w:b/>
          <w:sz w:val="24"/>
        </w:rPr>
        <w:t xml:space="preserve">11 měsíců. </w:t>
      </w:r>
      <w:r>
        <w:rPr>
          <w:rFonts w:ascii="Calibri" w:hAnsi="Calibri"/>
          <w:sz w:val="24"/>
        </w:rPr>
        <w:t>Termíny bude sledovat a navrhovat KZ SYSTEM.</w:t>
      </w:r>
    </w:p>
    <w:p w14:paraId="01FA203C" w14:textId="77777777" w:rsidR="00AF3E51" w:rsidRPr="002E0D2D" w:rsidRDefault="00AF3E51" w:rsidP="00AF3E51">
      <w:pPr>
        <w:numPr>
          <w:ilvl w:val="0"/>
          <w:numId w:val="18"/>
        </w:numPr>
        <w:suppressAutoHyphens/>
        <w:spacing w:after="0" w:line="240" w:lineRule="auto"/>
        <w:jc w:val="both"/>
        <w:rPr>
          <w:rFonts w:ascii="Calibri" w:hAnsi="Calibri"/>
          <w:sz w:val="24"/>
          <w:szCs w:val="24"/>
        </w:rPr>
      </w:pPr>
      <w:r w:rsidRPr="002E0D2D">
        <w:rPr>
          <w:rFonts w:ascii="Calibri" w:hAnsi="Calibri"/>
          <w:sz w:val="24"/>
        </w:rPr>
        <w:t xml:space="preserve">Vizuální kontrola všech komponentů </w:t>
      </w:r>
      <w:r>
        <w:rPr>
          <w:rFonts w:ascii="Calibri" w:hAnsi="Calibri"/>
          <w:sz w:val="24"/>
          <w:szCs w:val="24"/>
        </w:rPr>
        <w:t>přístupového systému</w:t>
      </w:r>
      <w:r w:rsidRPr="002E0D2D">
        <w:rPr>
          <w:rFonts w:ascii="Calibri" w:hAnsi="Calibri"/>
          <w:sz w:val="24"/>
          <w:szCs w:val="24"/>
        </w:rPr>
        <w:t>.</w:t>
      </w:r>
    </w:p>
    <w:p w14:paraId="73B35757" w14:textId="77777777" w:rsidR="00AF3E51" w:rsidRDefault="00AF3E51" w:rsidP="00AF3E51">
      <w:pPr>
        <w:pStyle w:val="Nadpis6"/>
        <w:numPr>
          <w:ilvl w:val="0"/>
          <w:numId w:val="18"/>
        </w:numPr>
        <w:spacing w:line="240" w:lineRule="auto"/>
        <w:rPr>
          <w:rFonts w:ascii="Calibri" w:hAnsi="Calibri"/>
        </w:rPr>
      </w:pPr>
      <w:r>
        <w:rPr>
          <w:rFonts w:ascii="Calibri" w:hAnsi="Calibri"/>
        </w:rPr>
        <w:t xml:space="preserve">Opravy zařízení a výměny náhradních dílů. </w:t>
      </w:r>
    </w:p>
    <w:p w14:paraId="422A91A1" w14:textId="77777777" w:rsidR="00AF3E51" w:rsidRDefault="00AF3E51" w:rsidP="00AF3E51">
      <w:pPr>
        <w:pStyle w:val="Import0"/>
        <w:spacing w:line="240" w:lineRule="auto"/>
        <w:rPr>
          <w:rFonts w:ascii="Calibri" w:hAnsi="Calibri"/>
        </w:rPr>
      </w:pPr>
    </w:p>
    <w:p w14:paraId="7621A2FA" w14:textId="77777777" w:rsidR="00AF3E51" w:rsidRDefault="00AF3E51" w:rsidP="00AF3E51">
      <w:pPr>
        <w:pStyle w:val="Import0"/>
        <w:spacing w:line="240" w:lineRule="auto"/>
        <w:rPr>
          <w:rFonts w:ascii="Calibri" w:hAnsi="Calibri"/>
        </w:rPr>
      </w:pPr>
    </w:p>
    <w:p w14:paraId="03765AB1" w14:textId="77777777" w:rsidR="00AF3E51" w:rsidRDefault="00AF3E51" w:rsidP="00AF3E51">
      <w:pPr>
        <w:pStyle w:val="Nadpis2"/>
        <w:numPr>
          <w:ilvl w:val="0"/>
          <w:numId w:val="19"/>
        </w:numPr>
        <w:spacing w:line="240" w:lineRule="auto"/>
        <w:rPr>
          <w:rFonts w:ascii="Calibri" w:hAnsi="Calibri"/>
          <w:sz w:val="28"/>
        </w:rPr>
      </w:pPr>
      <w:r>
        <w:rPr>
          <w:rFonts w:ascii="Calibri" w:hAnsi="Calibri"/>
          <w:sz w:val="28"/>
        </w:rPr>
        <w:t>Cena</w:t>
      </w:r>
    </w:p>
    <w:p w14:paraId="6E81F42A" w14:textId="77777777" w:rsidR="00AF3E51" w:rsidRDefault="00AF3E51" w:rsidP="00AF3E51">
      <w:pPr>
        <w:spacing w:after="0" w:line="240" w:lineRule="auto"/>
        <w:rPr>
          <w:rFonts w:ascii="Calibri" w:hAnsi="Calibri"/>
        </w:rPr>
      </w:pPr>
    </w:p>
    <w:p w14:paraId="0A80F47C" w14:textId="77777777" w:rsidR="00AF3E51" w:rsidRDefault="00AF3E51" w:rsidP="00AF3E51">
      <w:pPr>
        <w:pStyle w:val="Nadpis3"/>
        <w:numPr>
          <w:ilvl w:val="0"/>
          <w:numId w:val="17"/>
        </w:numPr>
        <w:spacing w:line="240" w:lineRule="auto"/>
        <w:ind w:left="425" w:hanging="357"/>
        <w:jc w:val="both"/>
        <w:rPr>
          <w:rFonts w:ascii="Calibri" w:hAnsi="Calibri"/>
        </w:rPr>
      </w:pPr>
      <w:r>
        <w:rPr>
          <w:rFonts w:ascii="Calibri" w:hAnsi="Calibri"/>
        </w:rPr>
        <w:t>Za provádění služeb dle podmínek této smlouvy hradí objednatel dohodnutou cenu včetně dopravy pro své objekty, která činí:</w:t>
      </w:r>
    </w:p>
    <w:p w14:paraId="102FEB07" w14:textId="77777777" w:rsidR="00AF3E51" w:rsidRDefault="00AF3E51" w:rsidP="00AF3E51">
      <w:pPr>
        <w:spacing w:after="0" w:line="240" w:lineRule="auto"/>
        <w:ind w:left="425" w:hanging="357"/>
        <w:jc w:val="both"/>
      </w:pPr>
    </w:p>
    <w:p w14:paraId="195824F1" w14:textId="77777777" w:rsidR="00AF3E51" w:rsidRDefault="00AF3E51" w:rsidP="00AF3E51">
      <w:pPr>
        <w:spacing w:after="0" w:line="240" w:lineRule="auto"/>
        <w:ind w:left="425"/>
        <w:jc w:val="both"/>
        <w:rPr>
          <w:rFonts w:ascii="Calibri" w:hAnsi="Calibri" w:cs="Calibri"/>
          <w:b/>
          <w:highlight w:val="yellow"/>
        </w:rPr>
      </w:pPr>
    </w:p>
    <w:p w14:paraId="658DEA45" w14:textId="77777777" w:rsidR="00AF3E51" w:rsidRDefault="00AF3E51" w:rsidP="00AF3E51">
      <w:pPr>
        <w:spacing w:after="0" w:line="240" w:lineRule="auto"/>
        <w:ind w:left="425" w:hanging="357"/>
        <w:jc w:val="both"/>
        <w:rPr>
          <w:rFonts w:ascii="Calibri" w:hAnsi="Calibri" w:cs="Calibri"/>
          <w:b/>
        </w:rPr>
      </w:pPr>
      <w:r>
        <w:rPr>
          <w:rFonts w:ascii="Calibri" w:hAnsi="Calibri" w:cs="Calibri"/>
          <w:b/>
        </w:rPr>
        <w:t>Funkční zkouška systémů (EZS,EPS,DDS,TIS,DPS)</w:t>
      </w:r>
      <w:r>
        <w:rPr>
          <w:rFonts w:ascii="Calibri" w:hAnsi="Calibri" w:cs="Calibri"/>
          <w:b/>
        </w:rPr>
        <w:tab/>
      </w:r>
      <w:r>
        <w:rPr>
          <w:rFonts w:ascii="Calibri" w:hAnsi="Calibri" w:cs="Calibri"/>
          <w:b/>
        </w:rPr>
        <w:tab/>
      </w:r>
      <w:r>
        <w:rPr>
          <w:rFonts w:ascii="Calibri" w:hAnsi="Calibri" w:cs="Calibri"/>
          <w:b/>
        </w:rPr>
        <w:tab/>
        <w:t>33.800 Kč / 1 kontrolu</w:t>
      </w:r>
    </w:p>
    <w:p w14:paraId="1061462A" w14:textId="77777777" w:rsidR="00AF3E51" w:rsidRDefault="00AF3E51" w:rsidP="00AF3E51">
      <w:pPr>
        <w:spacing w:after="0" w:line="240" w:lineRule="auto"/>
        <w:ind w:left="425" w:hanging="357"/>
        <w:jc w:val="both"/>
        <w:rPr>
          <w:rFonts w:ascii="Calibri" w:hAnsi="Calibri" w:cs="Calibri"/>
          <w:b/>
        </w:rPr>
      </w:pPr>
    </w:p>
    <w:p w14:paraId="7ECD7EB6" w14:textId="77777777" w:rsidR="00AF3E51" w:rsidRDefault="00AF3E51" w:rsidP="00AF3E51">
      <w:pPr>
        <w:spacing w:after="0" w:line="240" w:lineRule="auto"/>
        <w:ind w:left="425" w:hanging="357"/>
        <w:jc w:val="both"/>
        <w:rPr>
          <w:rFonts w:ascii="Calibri" w:hAnsi="Calibri" w:cs="Calibri"/>
          <w:b/>
        </w:rPr>
      </w:pPr>
      <w:r>
        <w:rPr>
          <w:rFonts w:ascii="Calibri" w:hAnsi="Calibri" w:cs="Calibri"/>
          <w:b/>
        </w:rPr>
        <w:t>Revizní zkouška systémů (EZS,EPS,DDS,TIS,DPS)</w:t>
      </w:r>
      <w:r>
        <w:rPr>
          <w:rFonts w:ascii="Calibri" w:hAnsi="Calibri" w:cs="Calibri"/>
          <w:b/>
        </w:rPr>
        <w:tab/>
      </w:r>
      <w:r>
        <w:rPr>
          <w:rFonts w:ascii="Calibri" w:hAnsi="Calibri" w:cs="Calibri"/>
          <w:b/>
        </w:rPr>
        <w:tab/>
      </w:r>
      <w:r>
        <w:rPr>
          <w:rFonts w:ascii="Calibri" w:hAnsi="Calibri" w:cs="Calibri"/>
          <w:b/>
        </w:rPr>
        <w:tab/>
        <w:t>20.000 Kč / 1 kontrolu</w:t>
      </w:r>
    </w:p>
    <w:p w14:paraId="2C831AEF" w14:textId="77777777" w:rsidR="00AF3E51" w:rsidRDefault="00AF3E51" w:rsidP="00AF3E51">
      <w:pPr>
        <w:spacing w:after="0" w:line="240" w:lineRule="auto"/>
        <w:ind w:left="425" w:hanging="357"/>
        <w:jc w:val="both"/>
        <w:rPr>
          <w:rFonts w:ascii="Calibri" w:hAnsi="Calibri"/>
          <w:b/>
          <w:sz w:val="24"/>
          <w:szCs w:val="24"/>
        </w:rPr>
      </w:pPr>
    </w:p>
    <w:p w14:paraId="3CACFE65" w14:textId="77777777" w:rsidR="00AF3E51" w:rsidRDefault="00AF3E51" w:rsidP="00AF3E51">
      <w:pPr>
        <w:spacing w:after="0" w:line="240" w:lineRule="auto"/>
        <w:ind w:left="425" w:hanging="357"/>
        <w:jc w:val="both"/>
        <w:rPr>
          <w:rFonts w:ascii="Calibri" w:hAnsi="Calibri"/>
          <w:sz w:val="24"/>
          <w:szCs w:val="24"/>
        </w:rPr>
      </w:pPr>
      <w:r>
        <w:rPr>
          <w:rFonts w:ascii="Calibri" w:hAnsi="Calibri"/>
          <w:sz w:val="24"/>
          <w:szCs w:val="24"/>
        </w:rPr>
        <w:tab/>
        <w:t>Funkční zkouška obsahuje poplatek za spotřební materiál, práci technika.</w:t>
      </w:r>
    </w:p>
    <w:p w14:paraId="53A82BAD" w14:textId="77777777" w:rsidR="00AF3E51" w:rsidRDefault="00AF3E51" w:rsidP="00AF3E51">
      <w:pPr>
        <w:spacing w:after="0" w:line="240" w:lineRule="auto"/>
        <w:ind w:left="425" w:hanging="357"/>
        <w:jc w:val="both"/>
        <w:rPr>
          <w:rFonts w:ascii="Calibri" w:hAnsi="Calibri"/>
          <w:sz w:val="24"/>
          <w:szCs w:val="24"/>
        </w:rPr>
      </w:pPr>
      <w:r>
        <w:rPr>
          <w:rFonts w:ascii="Calibri" w:hAnsi="Calibri"/>
          <w:sz w:val="24"/>
          <w:szCs w:val="24"/>
        </w:rPr>
        <w:tab/>
      </w:r>
    </w:p>
    <w:p w14:paraId="75A07485" w14:textId="77777777" w:rsidR="00AF3E51" w:rsidRDefault="00AF3E51" w:rsidP="00AF3E51">
      <w:pPr>
        <w:spacing w:after="0" w:line="240" w:lineRule="auto"/>
        <w:ind w:left="425" w:hanging="357"/>
        <w:jc w:val="both"/>
        <w:rPr>
          <w:rFonts w:ascii="Calibri" w:hAnsi="Calibri"/>
          <w:sz w:val="24"/>
        </w:rPr>
      </w:pPr>
      <w:r>
        <w:rPr>
          <w:rFonts w:ascii="Calibri" w:hAnsi="Calibri"/>
          <w:sz w:val="24"/>
        </w:rPr>
        <w:tab/>
        <w:t>Za provádění mimozáručních servisních úkonů dle podmínek této smlouvy hradí objednatel dohodnutou cenu, která činí:</w:t>
      </w:r>
    </w:p>
    <w:p w14:paraId="27A30901" w14:textId="77777777" w:rsidR="00AF3E51" w:rsidRDefault="00AF3E51" w:rsidP="00AF3E51">
      <w:pPr>
        <w:spacing w:after="0" w:line="240" w:lineRule="auto"/>
        <w:ind w:left="425" w:hanging="357"/>
        <w:jc w:val="both"/>
        <w:rPr>
          <w:rFonts w:ascii="Calibri" w:hAnsi="Calibri"/>
          <w:sz w:val="24"/>
        </w:rPr>
      </w:pPr>
    </w:p>
    <w:p w14:paraId="349D3A6A" w14:textId="77777777" w:rsidR="00AF3E51" w:rsidRPr="00E102CE" w:rsidRDefault="00AF3E51" w:rsidP="00AF3E51">
      <w:pPr>
        <w:numPr>
          <w:ilvl w:val="1"/>
          <w:numId w:val="17"/>
        </w:numPr>
        <w:suppressAutoHyphens/>
        <w:spacing w:after="0" w:line="240" w:lineRule="auto"/>
        <w:ind w:left="851" w:hanging="357"/>
        <w:jc w:val="both"/>
        <w:rPr>
          <w:rFonts w:ascii="Calibri" w:hAnsi="Calibri"/>
          <w:b/>
          <w:sz w:val="24"/>
        </w:rPr>
      </w:pPr>
      <w:r w:rsidRPr="00E102CE">
        <w:rPr>
          <w:rFonts w:ascii="Calibri" w:hAnsi="Calibri"/>
          <w:b/>
          <w:sz w:val="24"/>
        </w:rPr>
        <w:t xml:space="preserve">Práce technika </w:t>
      </w:r>
      <w:r w:rsidRPr="00E102CE">
        <w:rPr>
          <w:rFonts w:ascii="Calibri" w:hAnsi="Calibri"/>
          <w:b/>
          <w:sz w:val="24"/>
        </w:rPr>
        <w:tab/>
      </w:r>
      <w:r w:rsidRPr="00E102CE">
        <w:rPr>
          <w:rFonts w:ascii="Calibri" w:hAnsi="Calibri"/>
          <w:b/>
          <w:sz w:val="24"/>
        </w:rPr>
        <w:tab/>
      </w:r>
      <w:r w:rsidRPr="00E102CE">
        <w:rPr>
          <w:rFonts w:ascii="Calibri" w:hAnsi="Calibri"/>
          <w:b/>
          <w:sz w:val="24"/>
        </w:rPr>
        <w:tab/>
      </w:r>
      <w:r w:rsidRPr="00E102CE">
        <w:rPr>
          <w:rFonts w:ascii="Calibri" w:hAnsi="Calibri"/>
          <w:b/>
          <w:sz w:val="24"/>
        </w:rPr>
        <w:tab/>
        <w:t xml:space="preserve">         </w:t>
      </w:r>
      <w:r w:rsidRPr="00E102CE">
        <w:rPr>
          <w:rFonts w:ascii="Calibri" w:hAnsi="Calibri"/>
          <w:b/>
          <w:sz w:val="24"/>
        </w:rPr>
        <w:tab/>
      </w:r>
      <w:r>
        <w:rPr>
          <w:rFonts w:ascii="Calibri" w:hAnsi="Calibri"/>
          <w:b/>
          <w:sz w:val="24"/>
        </w:rPr>
        <w:t>520</w:t>
      </w:r>
      <w:r w:rsidRPr="00E102CE">
        <w:rPr>
          <w:rFonts w:ascii="Calibri" w:hAnsi="Calibri"/>
          <w:b/>
          <w:sz w:val="24"/>
        </w:rPr>
        <w:t xml:space="preserve">,- Kč / hodina </w:t>
      </w:r>
    </w:p>
    <w:p w14:paraId="0ED6C030" w14:textId="77777777" w:rsidR="00AF3E51" w:rsidRPr="00E102CE" w:rsidRDefault="00AF3E51" w:rsidP="00AF3E51">
      <w:pPr>
        <w:spacing w:after="0" w:line="240" w:lineRule="auto"/>
        <w:ind w:left="851" w:hanging="357"/>
        <w:jc w:val="both"/>
        <w:rPr>
          <w:rFonts w:ascii="Calibri" w:hAnsi="Calibri"/>
          <w:sz w:val="24"/>
        </w:rPr>
      </w:pPr>
      <w:r w:rsidRPr="00E102CE">
        <w:rPr>
          <w:rFonts w:ascii="Calibri" w:hAnsi="Calibri"/>
          <w:sz w:val="24"/>
        </w:rPr>
        <w:t>práce jednoho pracovníka</w:t>
      </w:r>
    </w:p>
    <w:p w14:paraId="5F97B672" w14:textId="77777777" w:rsidR="00AF3E51" w:rsidRPr="00E102CE" w:rsidRDefault="00AF3E51" w:rsidP="00AF3E51">
      <w:pPr>
        <w:numPr>
          <w:ilvl w:val="1"/>
          <w:numId w:val="17"/>
        </w:numPr>
        <w:suppressAutoHyphens/>
        <w:spacing w:after="0" w:line="240" w:lineRule="auto"/>
        <w:ind w:left="851" w:hanging="357"/>
        <w:jc w:val="both"/>
        <w:rPr>
          <w:rFonts w:ascii="Calibri" w:hAnsi="Calibri"/>
          <w:b/>
          <w:sz w:val="24"/>
        </w:rPr>
      </w:pPr>
      <w:r w:rsidRPr="00E102CE">
        <w:rPr>
          <w:rFonts w:ascii="Calibri" w:hAnsi="Calibri"/>
          <w:b/>
          <w:sz w:val="24"/>
        </w:rPr>
        <w:t>Práce technika mimo pracovní dobu</w:t>
      </w:r>
      <w:r w:rsidRPr="00E102CE">
        <w:rPr>
          <w:rFonts w:ascii="Calibri" w:hAnsi="Calibri"/>
          <w:b/>
          <w:sz w:val="24"/>
        </w:rPr>
        <w:tab/>
        <w:t xml:space="preserve">         </w:t>
      </w:r>
      <w:r w:rsidRPr="00E102CE">
        <w:rPr>
          <w:rFonts w:ascii="Calibri" w:hAnsi="Calibri"/>
          <w:b/>
          <w:sz w:val="24"/>
        </w:rPr>
        <w:tab/>
        <w:t>800,- Kč / hodina</w:t>
      </w:r>
    </w:p>
    <w:p w14:paraId="5A3F186B" w14:textId="77777777" w:rsidR="00AF3E51" w:rsidRPr="00E102CE" w:rsidRDefault="00AF3E51" w:rsidP="00AF3E51">
      <w:pPr>
        <w:spacing w:after="0" w:line="240" w:lineRule="auto"/>
        <w:ind w:left="851" w:hanging="357"/>
        <w:jc w:val="both"/>
        <w:rPr>
          <w:rFonts w:ascii="Calibri" w:hAnsi="Calibri"/>
          <w:sz w:val="24"/>
        </w:rPr>
      </w:pPr>
      <w:r w:rsidRPr="00E102CE">
        <w:rPr>
          <w:rFonts w:ascii="Calibri" w:hAnsi="Calibri"/>
          <w:sz w:val="24"/>
        </w:rPr>
        <w:t>práce jednoho pracovníka</w:t>
      </w:r>
    </w:p>
    <w:p w14:paraId="41989504" w14:textId="77777777" w:rsidR="00AF3E51" w:rsidRPr="001B2787" w:rsidRDefault="00AF3E51" w:rsidP="00AF3E51">
      <w:pPr>
        <w:spacing w:after="0" w:line="240" w:lineRule="auto"/>
        <w:ind w:left="851"/>
        <w:jc w:val="both"/>
        <w:rPr>
          <w:rFonts w:ascii="Calibri" w:hAnsi="Calibri"/>
          <w:b/>
          <w:sz w:val="24"/>
        </w:rPr>
      </w:pPr>
    </w:p>
    <w:p w14:paraId="1599939F" w14:textId="77777777" w:rsidR="00AF3E51" w:rsidRDefault="00AF3E51" w:rsidP="00AF3E51">
      <w:pPr>
        <w:spacing w:after="0" w:line="240" w:lineRule="auto"/>
        <w:ind w:left="425" w:hanging="357"/>
        <w:jc w:val="both"/>
        <w:rPr>
          <w:rFonts w:ascii="Calibri" w:hAnsi="Calibri"/>
          <w:sz w:val="24"/>
        </w:rPr>
      </w:pPr>
      <w:r>
        <w:rPr>
          <w:rFonts w:ascii="Calibri" w:hAnsi="Calibri"/>
          <w:sz w:val="24"/>
        </w:rPr>
        <w:tab/>
        <w:t>Opravy zařízení jsou účtovány zvlášť. Stanovení výše ceny za práce vychází z hodinové ceny práce servisního technika a z ceny dodaného materiálu dle předem dodaného rozpočtu a z dopravních nákladů.</w:t>
      </w:r>
    </w:p>
    <w:p w14:paraId="3FC0F415" w14:textId="77777777" w:rsidR="00AF3E51" w:rsidRDefault="00AF3E51" w:rsidP="00AF3E51">
      <w:pPr>
        <w:spacing w:after="0" w:line="240" w:lineRule="auto"/>
        <w:ind w:left="425" w:hanging="357"/>
        <w:jc w:val="both"/>
        <w:rPr>
          <w:rFonts w:ascii="Calibri" w:hAnsi="Calibri"/>
          <w:sz w:val="24"/>
        </w:rPr>
      </w:pPr>
    </w:p>
    <w:p w14:paraId="6860A1BE" w14:textId="77777777" w:rsidR="00AF3E51" w:rsidRDefault="00AF3E51" w:rsidP="00AF3E51">
      <w:pPr>
        <w:pStyle w:val="Zkladntext"/>
        <w:numPr>
          <w:ilvl w:val="0"/>
          <w:numId w:val="16"/>
        </w:numPr>
        <w:suppressAutoHyphens/>
        <w:spacing w:after="0"/>
        <w:ind w:left="425" w:hanging="357"/>
        <w:jc w:val="both"/>
        <w:rPr>
          <w:rFonts w:ascii="Calibri" w:hAnsi="Calibri"/>
        </w:rPr>
      </w:pPr>
      <w:r>
        <w:rPr>
          <w:rFonts w:ascii="Calibri" w:hAnsi="Calibri"/>
        </w:rPr>
        <w:t>Všechny ceny jsou bez DPH, výše DPH se řídí vždy ustanoveními platných zákonných předpisu ke dni vzniku nároku na úhradu ceny.</w:t>
      </w:r>
    </w:p>
    <w:p w14:paraId="5E29E73D" w14:textId="77777777" w:rsidR="00AF3E51" w:rsidRDefault="00AF3E51" w:rsidP="00AF3E51">
      <w:pPr>
        <w:pStyle w:val="Zkladntext"/>
        <w:spacing w:after="0"/>
        <w:rPr>
          <w:rFonts w:ascii="Calibri" w:hAnsi="Calibri"/>
        </w:rPr>
      </w:pPr>
      <w:r>
        <w:rPr>
          <w:rFonts w:ascii="Calibri" w:hAnsi="Calibri"/>
        </w:rPr>
        <w:t xml:space="preserve"> </w:t>
      </w:r>
    </w:p>
    <w:p w14:paraId="0898FA9C" w14:textId="77777777" w:rsidR="00AF3E51" w:rsidRDefault="00AF3E51" w:rsidP="00AF3E51">
      <w:pPr>
        <w:pStyle w:val="Nadpis1"/>
        <w:numPr>
          <w:ilvl w:val="0"/>
          <w:numId w:val="19"/>
        </w:numPr>
        <w:spacing w:line="240" w:lineRule="auto"/>
        <w:rPr>
          <w:rFonts w:ascii="Calibri" w:hAnsi="Calibri"/>
        </w:rPr>
      </w:pPr>
      <w:r>
        <w:rPr>
          <w:rFonts w:ascii="Calibri" w:hAnsi="Calibri"/>
        </w:rPr>
        <w:t>Podmínky servisu</w:t>
      </w:r>
    </w:p>
    <w:p w14:paraId="6FD2F847" w14:textId="77777777" w:rsidR="00AF3E51" w:rsidRDefault="00AF3E51" w:rsidP="00AF3E51">
      <w:pPr>
        <w:spacing w:after="0" w:line="240" w:lineRule="auto"/>
        <w:rPr>
          <w:rFonts w:ascii="Calibri" w:hAnsi="Calibri"/>
          <w:sz w:val="24"/>
        </w:rPr>
      </w:pPr>
    </w:p>
    <w:p w14:paraId="0B8BB22F" w14:textId="77777777" w:rsidR="00AF3E51" w:rsidRDefault="00AF3E51" w:rsidP="00AF3E51">
      <w:pPr>
        <w:numPr>
          <w:ilvl w:val="0"/>
          <w:numId w:val="21"/>
        </w:numPr>
        <w:suppressAutoHyphens/>
        <w:spacing w:after="0" w:line="240" w:lineRule="auto"/>
        <w:ind w:left="425" w:hanging="357"/>
        <w:jc w:val="both"/>
        <w:rPr>
          <w:rFonts w:ascii="Calibri" w:hAnsi="Calibri"/>
          <w:sz w:val="24"/>
        </w:rPr>
      </w:pPr>
      <w:r>
        <w:rPr>
          <w:rFonts w:ascii="Calibri" w:hAnsi="Calibri"/>
          <w:sz w:val="24"/>
        </w:rPr>
        <w:lastRenderedPageBreak/>
        <w:t>Objednatel musí neprodleně uvědomit KZ SYSTEM o všech okolnostech, které se vymykají z běžného provozu a které by mohly ovlivnit funkci zařízení.</w:t>
      </w:r>
    </w:p>
    <w:p w14:paraId="093F6841" w14:textId="77777777" w:rsidR="00AF3E51" w:rsidRDefault="00AF3E51" w:rsidP="00AF3E51">
      <w:pPr>
        <w:numPr>
          <w:ilvl w:val="0"/>
          <w:numId w:val="21"/>
        </w:numPr>
        <w:suppressAutoHyphens/>
        <w:spacing w:after="0" w:line="240" w:lineRule="auto"/>
        <w:ind w:left="425" w:hanging="357"/>
        <w:jc w:val="both"/>
        <w:rPr>
          <w:rFonts w:ascii="Calibri" w:hAnsi="Calibri"/>
          <w:sz w:val="24"/>
        </w:rPr>
      </w:pPr>
      <w:r>
        <w:rPr>
          <w:rFonts w:ascii="Calibri" w:hAnsi="Calibri"/>
          <w:sz w:val="24"/>
        </w:rPr>
        <w:t>Objednatel umožní pro pracovníky KZ SYSTEM vstup do příslušných prostor.</w:t>
      </w:r>
    </w:p>
    <w:p w14:paraId="608F3B69" w14:textId="77777777" w:rsidR="00AF3E51" w:rsidRDefault="00AF3E51" w:rsidP="00AF3E51">
      <w:pPr>
        <w:numPr>
          <w:ilvl w:val="0"/>
          <w:numId w:val="21"/>
        </w:numPr>
        <w:suppressAutoHyphens/>
        <w:spacing w:after="0" w:line="240" w:lineRule="auto"/>
        <w:ind w:left="425" w:hanging="357"/>
        <w:jc w:val="both"/>
        <w:rPr>
          <w:rFonts w:ascii="Calibri" w:hAnsi="Calibri"/>
          <w:sz w:val="24"/>
        </w:rPr>
      </w:pPr>
      <w:r>
        <w:rPr>
          <w:rFonts w:ascii="Calibri" w:hAnsi="Calibri"/>
          <w:sz w:val="24"/>
        </w:rPr>
        <w:t>Záruka na pozáruční opravy zařízení je 6. měsíců a dodaný materiál 24 měsíců.</w:t>
      </w:r>
    </w:p>
    <w:p w14:paraId="71E71504" w14:textId="77777777" w:rsidR="00AF3E51" w:rsidRDefault="00AF3E51" w:rsidP="00AF3E51">
      <w:pPr>
        <w:numPr>
          <w:ilvl w:val="0"/>
          <w:numId w:val="21"/>
        </w:numPr>
        <w:suppressAutoHyphens/>
        <w:spacing w:after="0" w:line="240" w:lineRule="auto"/>
        <w:ind w:left="425" w:hanging="357"/>
        <w:jc w:val="both"/>
        <w:rPr>
          <w:rFonts w:ascii="Calibri" w:hAnsi="Calibri"/>
          <w:sz w:val="24"/>
        </w:rPr>
      </w:pPr>
      <w:r>
        <w:rPr>
          <w:rFonts w:ascii="Calibri" w:hAnsi="Calibri"/>
          <w:sz w:val="24"/>
        </w:rPr>
        <w:t>Objednatel je povinen při podpisu této smlouvy předložit dokumentaci, která přímo souvisí s předmětným systémem EZS, DPS, TIS, DDS a EPS pokud byla KZ SYSTEM předána. Jedná se především o projektovou dokumentaci, výchozí revizi systému, event. další průběžné revize, provozní knihu systému EZS, DPS, TIS, DDS a EPS platný servisní kód, homologace jednotlivých komponentů systému. Při změnách v systémech EZS, DPS, TIS, DDS a EPS KZ SYSTEM předá objednateli změny dokumentace (skutečné provedení) a doklady od nových komponent.</w:t>
      </w:r>
    </w:p>
    <w:p w14:paraId="491E2D8B" w14:textId="77777777" w:rsidR="00AF3E51" w:rsidRDefault="00AF3E51" w:rsidP="00AF3E51">
      <w:pPr>
        <w:numPr>
          <w:ilvl w:val="0"/>
          <w:numId w:val="21"/>
        </w:numPr>
        <w:suppressAutoHyphens/>
        <w:spacing w:after="0" w:line="240" w:lineRule="auto"/>
        <w:ind w:left="425" w:hanging="357"/>
        <w:jc w:val="both"/>
        <w:rPr>
          <w:rFonts w:ascii="Calibri" w:hAnsi="Calibri"/>
          <w:sz w:val="24"/>
        </w:rPr>
      </w:pPr>
      <w:r>
        <w:rPr>
          <w:rFonts w:ascii="Calibri" w:hAnsi="Calibri"/>
          <w:sz w:val="24"/>
        </w:rPr>
        <w:t xml:space="preserve">KZ SYSTEM nastoupí k odstranění závad nejpozději do 48 hodin od nahlášení informace o závadě. Nahlášením závady se rozumí čas, kdy odpovědný pracovník objednatele kontaktoval stálou službu zhotovitele na mailu </w:t>
      </w:r>
      <w:r>
        <w:rPr>
          <w:rFonts w:ascii="Calibri" w:hAnsi="Calibri"/>
          <w:sz w:val="24"/>
          <w:szCs w:val="24"/>
        </w:rPr>
        <w:t>servis@kzsystem.cz</w:t>
      </w:r>
      <w:r>
        <w:rPr>
          <w:rFonts w:ascii="Calibri" w:hAnsi="Calibri"/>
          <w:sz w:val="24"/>
        </w:rPr>
        <w:t>. Dále je nutné závadu zapsat do provozní knihy EZS, DPS, TIS, DDS a EPS s uvedením času, kdo závadu nahlásil a přibližný popis závady. Tato lhůta je závazná v případě, že objednavatel poskytne nutnou součinnost při odstranění závady. Jedná se především o vstup do objektu v dohodnutou dobu.</w:t>
      </w:r>
    </w:p>
    <w:p w14:paraId="25C60756" w14:textId="77777777" w:rsidR="00AF3E51" w:rsidRDefault="00AF3E51" w:rsidP="00AF3E51">
      <w:pPr>
        <w:numPr>
          <w:ilvl w:val="0"/>
          <w:numId w:val="21"/>
        </w:numPr>
        <w:suppressAutoHyphens/>
        <w:spacing w:after="0" w:line="240" w:lineRule="auto"/>
        <w:ind w:left="425" w:hanging="357"/>
        <w:jc w:val="both"/>
        <w:rPr>
          <w:rFonts w:ascii="Calibri" w:hAnsi="Calibri"/>
          <w:sz w:val="24"/>
        </w:rPr>
      </w:pPr>
      <w:r>
        <w:rPr>
          <w:rFonts w:ascii="Calibri" w:hAnsi="Calibri"/>
          <w:sz w:val="24"/>
        </w:rPr>
        <w:t xml:space="preserve">Za mimozáruční opravy se považují opravy vad způsobených okolnostmi, na něž se nevztahuje záruka (kromě výluk stanovených dodavatelem zařízení se zejména jedná o případy vad vzniklých zásahem vyšší moci (okolností vylučujících odpovědnost), neodborné manipulace třetích osob se zařízením, neodborné obsluhy zařízení, zásahu do SW či HW zařízení neprovedeného dodavatelem zařízení či KZ SYSTEM, vad způsobených zanedbáním pravidelných prohlídek či revizí v důsledku nesoučinnosti objednatele, apod.). Na mimozáruční opravy se záruka ani záruční servis nevztahují, tyto opravy budou objednateli účtovány v plné výši dle čl. II. 1. této smlouvy. </w:t>
      </w:r>
    </w:p>
    <w:p w14:paraId="39143FEA" w14:textId="77777777" w:rsidR="00AF3E51" w:rsidRDefault="00AF3E51" w:rsidP="00AF3E51">
      <w:pPr>
        <w:spacing w:after="0" w:line="240" w:lineRule="auto"/>
        <w:jc w:val="both"/>
        <w:rPr>
          <w:rFonts w:ascii="Calibri" w:hAnsi="Calibri"/>
          <w:sz w:val="24"/>
        </w:rPr>
      </w:pPr>
    </w:p>
    <w:p w14:paraId="58E4CD65" w14:textId="77777777" w:rsidR="00AF3E51" w:rsidRDefault="00AF3E51" w:rsidP="00AF3E51">
      <w:pPr>
        <w:pStyle w:val="Nadpis1"/>
        <w:numPr>
          <w:ilvl w:val="0"/>
          <w:numId w:val="19"/>
        </w:numPr>
        <w:spacing w:line="240" w:lineRule="auto"/>
        <w:rPr>
          <w:rFonts w:ascii="Calibri" w:hAnsi="Calibri"/>
        </w:rPr>
      </w:pPr>
      <w:r>
        <w:rPr>
          <w:rFonts w:ascii="Calibri" w:hAnsi="Calibri"/>
        </w:rPr>
        <w:t>Platební podmínky</w:t>
      </w:r>
    </w:p>
    <w:p w14:paraId="5CA89047" w14:textId="77777777" w:rsidR="00AF3E51" w:rsidRDefault="00AF3E51" w:rsidP="00AF3E51">
      <w:pPr>
        <w:spacing w:after="0" w:line="240" w:lineRule="auto"/>
        <w:rPr>
          <w:rFonts w:ascii="Calibri" w:hAnsi="Calibri"/>
        </w:rPr>
      </w:pPr>
    </w:p>
    <w:p w14:paraId="49B3E5E9" w14:textId="77777777" w:rsidR="00AF3E51" w:rsidRDefault="00AF3E51" w:rsidP="00AF3E51">
      <w:pPr>
        <w:numPr>
          <w:ilvl w:val="0"/>
          <w:numId w:val="25"/>
        </w:numPr>
        <w:suppressAutoHyphens/>
        <w:spacing w:after="0" w:line="240" w:lineRule="auto"/>
        <w:ind w:left="425" w:hanging="357"/>
        <w:jc w:val="both"/>
        <w:rPr>
          <w:rFonts w:ascii="Calibri" w:hAnsi="Calibri"/>
          <w:sz w:val="24"/>
        </w:rPr>
      </w:pPr>
      <w:r>
        <w:rPr>
          <w:rFonts w:ascii="Calibri" w:hAnsi="Calibri"/>
          <w:sz w:val="24"/>
        </w:rPr>
        <w:t xml:space="preserve">Cena za servisní služby uvedená v této smlouvě je splatná vždy po poskytnutí této služby, a </w:t>
      </w:r>
      <w:r w:rsidRPr="001B2787">
        <w:rPr>
          <w:rFonts w:ascii="Calibri" w:hAnsi="Calibri"/>
          <w:sz w:val="24"/>
        </w:rPr>
        <w:t>to do 30 dnů po</w:t>
      </w:r>
      <w:r>
        <w:rPr>
          <w:rFonts w:ascii="Calibri" w:hAnsi="Calibri"/>
          <w:sz w:val="24"/>
        </w:rPr>
        <w:t xml:space="preserve"> obdržení daňového dokladu - faktury.</w:t>
      </w:r>
    </w:p>
    <w:p w14:paraId="1587E7A0" w14:textId="77777777" w:rsidR="00AF3E51" w:rsidRDefault="00AF3E51" w:rsidP="00AF3E51">
      <w:pPr>
        <w:numPr>
          <w:ilvl w:val="0"/>
          <w:numId w:val="25"/>
        </w:numPr>
        <w:suppressAutoHyphens/>
        <w:spacing w:after="0" w:line="240" w:lineRule="auto"/>
        <w:ind w:left="425" w:hanging="357"/>
        <w:jc w:val="both"/>
        <w:rPr>
          <w:rFonts w:ascii="Calibri" w:hAnsi="Calibri"/>
          <w:sz w:val="24"/>
        </w:rPr>
      </w:pPr>
      <w:r>
        <w:rPr>
          <w:rFonts w:ascii="Calibri" w:hAnsi="Calibri"/>
          <w:sz w:val="24"/>
        </w:rPr>
        <w:t>Daňový doklad - faktura bude vyhotovena vždy po poskytnutí služeb a jejich odsouhlasení objednavatelem.</w:t>
      </w:r>
    </w:p>
    <w:p w14:paraId="19CD9FA6" w14:textId="77777777" w:rsidR="00AF3E51" w:rsidRDefault="00AF3E51" w:rsidP="00AF3E51">
      <w:pPr>
        <w:pStyle w:val="Import17"/>
        <w:numPr>
          <w:ilvl w:val="0"/>
          <w:numId w:val="25"/>
        </w:numPr>
        <w:spacing w:line="240" w:lineRule="auto"/>
        <w:ind w:left="425" w:hanging="357"/>
        <w:jc w:val="both"/>
        <w:rPr>
          <w:rFonts w:ascii="Calibri" w:hAnsi="Calibri"/>
          <w:sz w:val="24"/>
          <w:szCs w:val="24"/>
        </w:rPr>
      </w:pPr>
      <w:r w:rsidRPr="00B87FD8">
        <w:rPr>
          <w:rFonts w:ascii="Calibri" w:hAnsi="Calibri"/>
          <w:sz w:val="24"/>
          <w:szCs w:val="24"/>
        </w:rPr>
        <w:t>V případě prodlení objednavatele s hrazením jednotlivých fakturovaných částek se sjednává smluvní pokuta ve výši 0,5% z dlužné částky za každý den prodlení.</w:t>
      </w:r>
    </w:p>
    <w:p w14:paraId="00725177" w14:textId="77777777" w:rsidR="00AF3E51" w:rsidRDefault="00AF3E51" w:rsidP="00AF3E51">
      <w:pPr>
        <w:pStyle w:val="Import17"/>
        <w:numPr>
          <w:ilvl w:val="0"/>
          <w:numId w:val="25"/>
        </w:numPr>
        <w:spacing w:line="240" w:lineRule="auto"/>
        <w:ind w:left="425" w:hanging="357"/>
        <w:jc w:val="both"/>
        <w:rPr>
          <w:rFonts w:ascii="Calibri" w:hAnsi="Calibri"/>
          <w:sz w:val="24"/>
          <w:szCs w:val="24"/>
        </w:rPr>
      </w:pPr>
      <w:r>
        <w:rPr>
          <w:rFonts w:ascii="Calibri" w:hAnsi="Calibri"/>
          <w:sz w:val="24"/>
          <w:szCs w:val="24"/>
        </w:rPr>
        <w:t>Smluvní pokuta za nedodržení doby pro odstranění závady – případ / den – 500 Kč.</w:t>
      </w:r>
    </w:p>
    <w:p w14:paraId="3CABF183" w14:textId="77777777" w:rsidR="00AF3E51" w:rsidRPr="00B87FD8" w:rsidRDefault="00AF3E51" w:rsidP="00AF3E51">
      <w:pPr>
        <w:pStyle w:val="Import17"/>
        <w:spacing w:line="240" w:lineRule="auto"/>
        <w:jc w:val="both"/>
        <w:rPr>
          <w:rFonts w:ascii="Calibri" w:hAnsi="Calibri"/>
          <w:sz w:val="24"/>
          <w:szCs w:val="24"/>
        </w:rPr>
      </w:pPr>
    </w:p>
    <w:p w14:paraId="2B5CF9AC" w14:textId="77777777" w:rsidR="00AF3E51" w:rsidRDefault="00AF3E51" w:rsidP="00AF3E51">
      <w:pPr>
        <w:pStyle w:val="Import17"/>
        <w:spacing w:line="240" w:lineRule="auto"/>
        <w:ind w:left="709"/>
        <w:jc w:val="both"/>
        <w:rPr>
          <w:rFonts w:ascii="Calibri" w:hAnsi="Calibri"/>
        </w:rPr>
      </w:pPr>
    </w:p>
    <w:p w14:paraId="28E2FA93" w14:textId="77777777" w:rsidR="00AF3E51" w:rsidRDefault="00AF3E51" w:rsidP="00AF3E51">
      <w:pPr>
        <w:pStyle w:val="Nadpis1"/>
        <w:spacing w:line="240" w:lineRule="auto"/>
        <w:rPr>
          <w:rFonts w:ascii="Calibri" w:hAnsi="Calibri"/>
        </w:rPr>
      </w:pPr>
      <w:r>
        <w:rPr>
          <w:rFonts w:ascii="Calibri" w:hAnsi="Calibri"/>
        </w:rPr>
        <w:t>V. Zvláštní ujednání</w:t>
      </w:r>
    </w:p>
    <w:p w14:paraId="26B3B0FF" w14:textId="77777777" w:rsidR="00AF3E51" w:rsidRDefault="00AF3E51" w:rsidP="00AF3E51">
      <w:pPr>
        <w:spacing w:after="0" w:line="240" w:lineRule="auto"/>
        <w:jc w:val="center"/>
        <w:rPr>
          <w:rFonts w:ascii="Calibri" w:hAnsi="Calibri"/>
          <w:sz w:val="24"/>
        </w:rPr>
      </w:pPr>
    </w:p>
    <w:p w14:paraId="5699E713" w14:textId="77777777" w:rsidR="00AF3E51" w:rsidRDefault="00AF3E51" w:rsidP="00AF3E51">
      <w:pPr>
        <w:numPr>
          <w:ilvl w:val="0"/>
          <w:numId w:val="22"/>
        </w:numPr>
        <w:suppressAutoHyphens/>
        <w:spacing w:after="0" w:line="240" w:lineRule="auto"/>
        <w:ind w:left="425" w:hanging="357"/>
        <w:jc w:val="both"/>
        <w:rPr>
          <w:rFonts w:ascii="Calibri" w:hAnsi="Calibri"/>
          <w:sz w:val="24"/>
        </w:rPr>
      </w:pPr>
      <w:r>
        <w:rPr>
          <w:rFonts w:ascii="Calibri" w:hAnsi="Calibri"/>
          <w:sz w:val="24"/>
        </w:rPr>
        <w:t>KZ SYSTEM se zavazuje při provádění oprav postupovat s odbornou péčí, dodržovat obecně závazné právní předpisy, technické normy a podmínky této smlouvy.</w:t>
      </w:r>
    </w:p>
    <w:p w14:paraId="6942A5D5" w14:textId="77777777" w:rsidR="00AF3E51" w:rsidRDefault="00AF3E51" w:rsidP="00AF3E51">
      <w:pPr>
        <w:numPr>
          <w:ilvl w:val="0"/>
          <w:numId w:val="22"/>
        </w:numPr>
        <w:suppressAutoHyphens/>
        <w:spacing w:after="0" w:line="240" w:lineRule="auto"/>
        <w:ind w:left="425" w:hanging="357"/>
        <w:jc w:val="both"/>
        <w:rPr>
          <w:rFonts w:ascii="Calibri" w:hAnsi="Calibri"/>
          <w:sz w:val="24"/>
        </w:rPr>
      </w:pPr>
      <w:r>
        <w:rPr>
          <w:rFonts w:ascii="Calibri" w:hAnsi="Calibri"/>
          <w:sz w:val="24"/>
        </w:rPr>
        <w:t xml:space="preserve">KZ SYSTÉM je oprávněn převést bez předchozího písemného souhlasu objednatele svá práva a závazky vyplývající z této smlouvy na třetí osobu. </w:t>
      </w:r>
    </w:p>
    <w:p w14:paraId="3CE0C5BB" w14:textId="77777777" w:rsidR="00AF3E51" w:rsidRDefault="00AF3E51" w:rsidP="00AF3E51">
      <w:pPr>
        <w:numPr>
          <w:ilvl w:val="0"/>
          <w:numId w:val="22"/>
        </w:numPr>
        <w:suppressAutoHyphens/>
        <w:spacing w:after="0" w:line="240" w:lineRule="auto"/>
        <w:ind w:left="425" w:hanging="357"/>
        <w:jc w:val="both"/>
        <w:rPr>
          <w:rFonts w:ascii="Calibri" w:hAnsi="Calibri"/>
          <w:sz w:val="24"/>
        </w:rPr>
      </w:pPr>
      <w:r>
        <w:rPr>
          <w:rFonts w:ascii="Calibri" w:hAnsi="Calibri"/>
          <w:sz w:val="24"/>
        </w:rPr>
        <w:t xml:space="preserve">Smluvní strany se zavazují, že obchodní a technické informace, které jim byly svěřeny druhou smluvní stranou, jsou považovány za důvěrné – obchodním tajemstvím dle §504 zákona č. 89/2012 Sb, občanský zákoník, a nesmí být poskytnuty nebo zpřístupněny </w:t>
      </w:r>
      <w:r>
        <w:rPr>
          <w:rFonts w:ascii="Calibri" w:hAnsi="Calibri"/>
          <w:sz w:val="24"/>
        </w:rPr>
        <w:lastRenderedPageBreak/>
        <w:t>třetím osobám anebo použity pro jakékoliv jiné účely bez předchozího písemného souhlasu druhé smluvní strany.</w:t>
      </w:r>
    </w:p>
    <w:p w14:paraId="160E593F" w14:textId="77777777" w:rsidR="00AF3E51" w:rsidRDefault="00AF3E51" w:rsidP="00AF3E51">
      <w:pPr>
        <w:numPr>
          <w:ilvl w:val="0"/>
          <w:numId w:val="22"/>
        </w:numPr>
        <w:suppressAutoHyphens/>
        <w:spacing w:after="0" w:line="240" w:lineRule="auto"/>
        <w:ind w:left="425" w:hanging="357"/>
        <w:jc w:val="both"/>
        <w:rPr>
          <w:rFonts w:ascii="Calibri" w:hAnsi="Calibri"/>
          <w:sz w:val="24"/>
        </w:rPr>
      </w:pPr>
      <w:r>
        <w:rPr>
          <w:rFonts w:ascii="Calibri" w:hAnsi="Calibri"/>
          <w:sz w:val="24"/>
        </w:rPr>
        <w:t xml:space="preserve">Osobou určenou k jednání za KZ SYSTEM ve věcech smluvních je: </w:t>
      </w:r>
    </w:p>
    <w:p w14:paraId="3F829636" w14:textId="77777777" w:rsidR="00AF3E51" w:rsidRDefault="00AF3E51" w:rsidP="00AF3E51">
      <w:pPr>
        <w:spacing w:after="0" w:line="240" w:lineRule="auto"/>
        <w:ind w:left="425"/>
        <w:jc w:val="both"/>
        <w:rPr>
          <w:rFonts w:ascii="Calibri" w:hAnsi="Calibri"/>
          <w:sz w:val="24"/>
        </w:rPr>
      </w:pPr>
      <w:r>
        <w:rPr>
          <w:rFonts w:ascii="Calibri" w:hAnsi="Calibri"/>
          <w:sz w:val="24"/>
        </w:rPr>
        <w:t>Martin Vengrynský, tel: xxx xxx xxx</w:t>
      </w:r>
    </w:p>
    <w:p w14:paraId="0FC964AB" w14:textId="77777777" w:rsidR="00AF3E51" w:rsidRDefault="00AF3E51" w:rsidP="00AF3E51">
      <w:pPr>
        <w:spacing w:after="0" w:line="240" w:lineRule="auto"/>
        <w:ind w:left="425"/>
        <w:jc w:val="both"/>
        <w:rPr>
          <w:rFonts w:ascii="Calibri" w:hAnsi="Calibri"/>
          <w:sz w:val="24"/>
        </w:rPr>
      </w:pPr>
      <w:r>
        <w:rPr>
          <w:rFonts w:ascii="Calibri" w:hAnsi="Calibri"/>
          <w:sz w:val="24"/>
        </w:rPr>
        <w:t>e-mail: xxxxx</w:t>
      </w:r>
    </w:p>
    <w:p w14:paraId="3C27BFCD" w14:textId="77777777" w:rsidR="00AF3E51" w:rsidRDefault="00AF3E51" w:rsidP="00AF3E51">
      <w:pPr>
        <w:numPr>
          <w:ilvl w:val="0"/>
          <w:numId w:val="22"/>
        </w:numPr>
        <w:suppressAutoHyphens/>
        <w:spacing w:after="0" w:line="240" w:lineRule="auto"/>
        <w:ind w:left="425" w:hanging="357"/>
        <w:jc w:val="both"/>
        <w:rPr>
          <w:rFonts w:ascii="Calibri" w:hAnsi="Calibri"/>
          <w:sz w:val="24"/>
        </w:rPr>
      </w:pPr>
      <w:r>
        <w:rPr>
          <w:rFonts w:ascii="Calibri" w:hAnsi="Calibri"/>
          <w:sz w:val="24"/>
        </w:rPr>
        <w:t xml:space="preserve">Osobou určenou k jednání za KZ SYSTEM ve věcech technických je: </w:t>
      </w:r>
    </w:p>
    <w:p w14:paraId="5BF5E07B" w14:textId="77777777" w:rsidR="00AF3E51" w:rsidRDefault="00AF3E51" w:rsidP="00AF3E51">
      <w:pPr>
        <w:spacing w:after="0" w:line="240" w:lineRule="auto"/>
        <w:ind w:left="425"/>
        <w:jc w:val="both"/>
        <w:rPr>
          <w:rFonts w:ascii="Calibri" w:hAnsi="Calibri"/>
          <w:sz w:val="24"/>
        </w:rPr>
      </w:pPr>
      <w:r>
        <w:rPr>
          <w:rFonts w:ascii="Calibri" w:hAnsi="Calibri"/>
          <w:sz w:val="24"/>
        </w:rPr>
        <w:t>xxxxxxxxxx, tel: xxx xxx xxx</w:t>
      </w:r>
    </w:p>
    <w:p w14:paraId="02B1B3B1" w14:textId="77777777" w:rsidR="00AF3E51" w:rsidRDefault="00AF3E51" w:rsidP="00AF3E51">
      <w:pPr>
        <w:spacing w:after="0" w:line="240" w:lineRule="auto"/>
        <w:ind w:left="425"/>
        <w:jc w:val="both"/>
        <w:rPr>
          <w:rFonts w:ascii="Calibri" w:hAnsi="Calibri"/>
          <w:sz w:val="24"/>
        </w:rPr>
      </w:pPr>
      <w:r>
        <w:rPr>
          <w:rFonts w:ascii="Calibri" w:hAnsi="Calibri"/>
          <w:sz w:val="24"/>
        </w:rPr>
        <w:t>e-mail: xxxxx</w:t>
      </w:r>
    </w:p>
    <w:p w14:paraId="76473B14" w14:textId="77777777" w:rsidR="00AF3E51" w:rsidRDefault="00AF3E51" w:rsidP="00AF3E51">
      <w:pPr>
        <w:spacing w:after="0" w:line="240" w:lineRule="auto"/>
        <w:jc w:val="both"/>
        <w:rPr>
          <w:rFonts w:ascii="Calibri" w:hAnsi="Calibri"/>
          <w:sz w:val="24"/>
        </w:rPr>
      </w:pPr>
    </w:p>
    <w:p w14:paraId="25B26DCC" w14:textId="77777777" w:rsidR="00AF3E51" w:rsidRDefault="00AF3E51" w:rsidP="00AF3E51">
      <w:pPr>
        <w:numPr>
          <w:ilvl w:val="0"/>
          <w:numId w:val="22"/>
        </w:numPr>
        <w:suppressAutoHyphens/>
        <w:spacing w:after="0" w:line="240" w:lineRule="auto"/>
        <w:ind w:left="425" w:hanging="357"/>
        <w:jc w:val="both"/>
        <w:rPr>
          <w:rFonts w:ascii="Calibri" w:hAnsi="Calibri"/>
          <w:sz w:val="24"/>
        </w:rPr>
      </w:pPr>
      <w:r>
        <w:rPr>
          <w:rFonts w:ascii="Calibri" w:hAnsi="Calibri"/>
          <w:sz w:val="24"/>
        </w:rPr>
        <w:t xml:space="preserve">Osobou určenou k jednání za objednatele a ve věcech smluvních a technických je: </w:t>
      </w:r>
    </w:p>
    <w:p w14:paraId="492AFB82" w14:textId="77777777" w:rsidR="00AF3E51" w:rsidRPr="00E102CE" w:rsidRDefault="00AF3E51" w:rsidP="00AF3E51">
      <w:pPr>
        <w:spacing w:after="0" w:line="240" w:lineRule="auto"/>
        <w:ind w:left="425"/>
        <w:jc w:val="both"/>
        <w:rPr>
          <w:rFonts w:ascii="Calibri" w:hAnsi="Calibri"/>
          <w:sz w:val="24"/>
        </w:rPr>
      </w:pPr>
      <w:r w:rsidRPr="00E102CE">
        <w:rPr>
          <w:rFonts w:ascii="Calibri" w:hAnsi="Calibri"/>
          <w:sz w:val="24"/>
        </w:rPr>
        <w:t>Ing. Martin Strakoš</w:t>
      </w:r>
    </w:p>
    <w:p w14:paraId="10FF803F" w14:textId="77777777" w:rsidR="00AF3E51" w:rsidRPr="00E102CE" w:rsidRDefault="00AF3E51" w:rsidP="00AF3E51">
      <w:pPr>
        <w:spacing w:after="0" w:line="240" w:lineRule="auto"/>
        <w:ind w:left="425"/>
        <w:jc w:val="both"/>
        <w:rPr>
          <w:rFonts w:ascii="Calibri" w:hAnsi="Calibri"/>
          <w:sz w:val="24"/>
        </w:rPr>
      </w:pPr>
      <w:r w:rsidRPr="00E102CE">
        <w:rPr>
          <w:rFonts w:ascii="Calibri" w:hAnsi="Calibri"/>
          <w:sz w:val="24"/>
        </w:rPr>
        <w:t xml:space="preserve">tel.: </w:t>
      </w:r>
      <w:r>
        <w:rPr>
          <w:rFonts w:cstheme="minorHAnsi"/>
          <w:color w:val="000000" w:themeColor="text1"/>
          <w:sz w:val="24"/>
          <w:szCs w:val="24"/>
          <w:shd w:val="clear" w:color="auto" w:fill="FFFFFF"/>
        </w:rPr>
        <w:t>xxx xxx xxx</w:t>
      </w:r>
    </w:p>
    <w:p w14:paraId="34E7B872" w14:textId="77777777" w:rsidR="00AF3E51" w:rsidRDefault="00AF3E51" w:rsidP="00AF3E51">
      <w:pPr>
        <w:spacing w:after="0" w:line="240" w:lineRule="auto"/>
        <w:ind w:left="425"/>
        <w:jc w:val="both"/>
        <w:rPr>
          <w:rFonts w:cstheme="minorHAnsi"/>
          <w:color w:val="000000" w:themeColor="text1"/>
          <w:sz w:val="24"/>
          <w:szCs w:val="24"/>
          <w:shd w:val="clear" w:color="auto" w:fill="FFFFFF"/>
        </w:rPr>
      </w:pPr>
      <w:r w:rsidRPr="00E102CE">
        <w:rPr>
          <w:rFonts w:ascii="Calibri" w:hAnsi="Calibri"/>
          <w:sz w:val="24"/>
        </w:rPr>
        <w:t xml:space="preserve">e-mail: </w:t>
      </w:r>
      <w:r>
        <w:rPr>
          <w:rFonts w:cstheme="minorHAnsi"/>
          <w:color w:val="000000" w:themeColor="text1"/>
          <w:sz w:val="24"/>
          <w:szCs w:val="24"/>
          <w:shd w:val="clear" w:color="auto" w:fill="FFFFFF"/>
        </w:rPr>
        <w:t>xxxxx</w:t>
      </w:r>
    </w:p>
    <w:p w14:paraId="389BB2CC" w14:textId="77777777" w:rsidR="00AF3E51" w:rsidRPr="00B61836" w:rsidRDefault="00AF3E51" w:rsidP="00AF3E51">
      <w:pPr>
        <w:spacing w:after="0" w:line="240" w:lineRule="auto"/>
        <w:ind w:left="425"/>
        <w:jc w:val="both"/>
        <w:rPr>
          <w:rFonts w:ascii="Calibri" w:hAnsi="Calibri"/>
          <w:sz w:val="24"/>
        </w:rPr>
      </w:pPr>
    </w:p>
    <w:p w14:paraId="48271D97" w14:textId="77777777" w:rsidR="00AF3E51" w:rsidRDefault="00AF3E51" w:rsidP="00AF3E51">
      <w:pPr>
        <w:numPr>
          <w:ilvl w:val="0"/>
          <w:numId w:val="22"/>
        </w:numPr>
        <w:suppressAutoHyphens/>
        <w:spacing w:after="0" w:line="240" w:lineRule="auto"/>
        <w:ind w:left="425" w:hanging="357"/>
        <w:jc w:val="both"/>
        <w:rPr>
          <w:rFonts w:ascii="Calibri" w:hAnsi="Calibri"/>
          <w:sz w:val="24"/>
        </w:rPr>
      </w:pPr>
      <w:r>
        <w:rPr>
          <w:rFonts w:ascii="Calibri" w:hAnsi="Calibri"/>
          <w:sz w:val="24"/>
        </w:rPr>
        <w:t xml:space="preserve">Smluvní strany se zavazují zachovávat mlčenlivost o všech skutečnostech, které se týkají předmětu této smlouvy, a to i po případném ukončení této smlouvy. </w:t>
      </w:r>
    </w:p>
    <w:p w14:paraId="1FA70FC3" w14:textId="77777777" w:rsidR="00AF3E51" w:rsidRDefault="00AF3E51" w:rsidP="00AF3E51">
      <w:pPr>
        <w:spacing w:after="0" w:line="240" w:lineRule="auto"/>
        <w:jc w:val="both"/>
        <w:rPr>
          <w:rFonts w:ascii="Calibri" w:hAnsi="Calibri"/>
          <w:sz w:val="24"/>
        </w:rPr>
      </w:pPr>
    </w:p>
    <w:p w14:paraId="67146083" w14:textId="77777777" w:rsidR="00AF3E51" w:rsidRDefault="00AF3E51" w:rsidP="00AF3E51">
      <w:pPr>
        <w:pStyle w:val="Nadpis1"/>
        <w:numPr>
          <w:ilvl w:val="0"/>
          <w:numId w:val="15"/>
        </w:numPr>
        <w:spacing w:line="240" w:lineRule="auto"/>
        <w:rPr>
          <w:rFonts w:ascii="Calibri" w:hAnsi="Calibri"/>
        </w:rPr>
      </w:pPr>
      <w:r>
        <w:rPr>
          <w:rFonts w:ascii="Calibri" w:hAnsi="Calibri"/>
        </w:rPr>
        <w:t>Ukončení smlouvy</w:t>
      </w:r>
    </w:p>
    <w:p w14:paraId="13C77608" w14:textId="77777777" w:rsidR="00AF3E51" w:rsidRDefault="00AF3E51" w:rsidP="00AF3E51">
      <w:pPr>
        <w:spacing w:after="0" w:line="240" w:lineRule="auto"/>
      </w:pPr>
    </w:p>
    <w:p w14:paraId="6607CEB8" w14:textId="77777777" w:rsidR="00AF3E51" w:rsidRDefault="00AF3E51" w:rsidP="00AF3E51">
      <w:pPr>
        <w:pStyle w:val="Zkladntext"/>
        <w:numPr>
          <w:ilvl w:val="0"/>
          <w:numId w:val="20"/>
        </w:numPr>
        <w:suppressAutoHyphens/>
        <w:spacing w:after="0"/>
        <w:ind w:left="425" w:hanging="357"/>
        <w:jc w:val="both"/>
        <w:rPr>
          <w:rFonts w:ascii="Calibri" w:hAnsi="Calibri"/>
        </w:rPr>
      </w:pPr>
      <w:r>
        <w:rPr>
          <w:rFonts w:ascii="Calibri" w:hAnsi="Calibri"/>
        </w:rPr>
        <w:t xml:space="preserve">Každá ze smluvních stran je oprávněna tuto smlouvu vypovědět písemnou výpovědí s dvouměsíční výpovědní dobou. Výpovědní doba počíná běžet od prvního dne měsíce následujícího po prokazatelném doručení výpovědi druhé smluvní straně. </w:t>
      </w:r>
    </w:p>
    <w:p w14:paraId="5492636D" w14:textId="77777777" w:rsidR="00AF3E51" w:rsidRDefault="00AF3E51" w:rsidP="00AF3E51">
      <w:pPr>
        <w:spacing w:after="0" w:line="240" w:lineRule="auto"/>
        <w:jc w:val="both"/>
        <w:rPr>
          <w:rFonts w:ascii="Calibri" w:hAnsi="Calibri"/>
          <w:sz w:val="24"/>
        </w:rPr>
      </w:pPr>
    </w:p>
    <w:p w14:paraId="0EFD2CBC" w14:textId="77777777" w:rsidR="00AF3E51" w:rsidRDefault="00AF3E51" w:rsidP="00AF3E51">
      <w:pPr>
        <w:pStyle w:val="Nadpis1"/>
        <w:numPr>
          <w:ilvl w:val="0"/>
          <w:numId w:val="24"/>
        </w:numPr>
        <w:spacing w:line="240" w:lineRule="auto"/>
        <w:rPr>
          <w:rFonts w:ascii="Calibri" w:hAnsi="Calibri"/>
        </w:rPr>
      </w:pPr>
      <w:r>
        <w:rPr>
          <w:rFonts w:ascii="Calibri" w:hAnsi="Calibri"/>
        </w:rPr>
        <w:t>Závěrečná ustanovení</w:t>
      </w:r>
    </w:p>
    <w:p w14:paraId="21A9DD80" w14:textId="77777777" w:rsidR="00AF3E51" w:rsidRDefault="00AF3E51" w:rsidP="00AF3E51">
      <w:pPr>
        <w:spacing w:after="0" w:line="240" w:lineRule="auto"/>
        <w:rPr>
          <w:rFonts w:ascii="Calibri" w:hAnsi="Calibri"/>
        </w:rPr>
      </w:pPr>
    </w:p>
    <w:p w14:paraId="0CA329A1" w14:textId="77777777" w:rsidR="00AF3E51" w:rsidRPr="001B2787" w:rsidRDefault="00AF3E51" w:rsidP="00AF3E51">
      <w:pPr>
        <w:pStyle w:val="Zkladntext"/>
        <w:numPr>
          <w:ilvl w:val="0"/>
          <w:numId w:val="14"/>
        </w:numPr>
        <w:suppressAutoHyphens/>
        <w:spacing w:after="0"/>
        <w:ind w:left="425" w:hanging="357"/>
        <w:jc w:val="both"/>
        <w:rPr>
          <w:rFonts w:ascii="Calibri" w:hAnsi="Calibri"/>
        </w:rPr>
      </w:pPr>
      <w:r w:rsidRPr="001B2787">
        <w:rPr>
          <w:rFonts w:ascii="Calibri" w:hAnsi="Calibri"/>
        </w:rPr>
        <w:t xml:space="preserve">Tato smlouva se uzavírá na dobu neurčitou. </w:t>
      </w:r>
    </w:p>
    <w:p w14:paraId="6A80CCD1" w14:textId="77777777" w:rsidR="00AF3E51" w:rsidRPr="001B2787" w:rsidRDefault="00AF3E51" w:rsidP="00AF3E51">
      <w:pPr>
        <w:pStyle w:val="Zkladntext"/>
        <w:numPr>
          <w:ilvl w:val="0"/>
          <w:numId w:val="14"/>
        </w:numPr>
        <w:suppressAutoHyphens/>
        <w:spacing w:after="0"/>
        <w:ind w:left="425" w:hanging="357"/>
        <w:jc w:val="both"/>
        <w:rPr>
          <w:rFonts w:ascii="Calibri" w:hAnsi="Calibri"/>
        </w:rPr>
      </w:pPr>
      <w:r w:rsidRPr="001B2787">
        <w:rPr>
          <w:rFonts w:ascii="Calibri" w:hAnsi="Calibri"/>
        </w:rPr>
        <w:t xml:space="preserve">Smlouva nabývá platnosti a účinnosti dnem podpisu oběma smluvními stranami. </w:t>
      </w:r>
    </w:p>
    <w:p w14:paraId="6A3E6B21" w14:textId="77777777" w:rsidR="00AF3E51" w:rsidRPr="001B2787" w:rsidRDefault="00AF3E51" w:rsidP="00AF3E51">
      <w:pPr>
        <w:pStyle w:val="Zkladntext"/>
        <w:numPr>
          <w:ilvl w:val="0"/>
          <w:numId w:val="14"/>
        </w:numPr>
        <w:suppressAutoHyphens/>
        <w:spacing w:after="0"/>
        <w:ind w:left="425" w:hanging="357"/>
        <w:jc w:val="both"/>
        <w:rPr>
          <w:rFonts w:ascii="Calibri" w:hAnsi="Calibri"/>
          <w:szCs w:val="24"/>
        </w:rPr>
      </w:pPr>
      <w:r w:rsidRPr="001B2787">
        <w:rPr>
          <w:rFonts w:ascii="Calibri" w:hAnsi="Calibri"/>
        </w:rPr>
        <w:t>Tato smlouva byla vyhotovena ve dvou výtiscích s platností originálu, přičemž každá ze smluvních stran obdrží po jednom vyhotovení.</w:t>
      </w:r>
      <w:r w:rsidRPr="001B2787">
        <w:rPr>
          <w:rFonts w:ascii="Calibri" w:hAnsi="Calibri"/>
          <w:szCs w:val="24"/>
        </w:rPr>
        <w:t xml:space="preserve"> </w:t>
      </w:r>
    </w:p>
    <w:p w14:paraId="77A0BED5" w14:textId="77777777" w:rsidR="00AF3E51" w:rsidRPr="001B2787" w:rsidRDefault="00AF3E51" w:rsidP="00AF3E51">
      <w:pPr>
        <w:pStyle w:val="Zkladntext"/>
        <w:numPr>
          <w:ilvl w:val="0"/>
          <w:numId w:val="14"/>
        </w:numPr>
        <w:suppressAutoHyphens/>
        <w:spacing w:after="0"/>
        <w:ind w:left="425" w:hanging="357"/>
        <w:jc w:val="both"/>
        <w:rPr>
          <w:rFonts w:ascii="Calibri" w:hAnsi="Calibri"/>
          <w:szCs w:val="24"/>
        </w:rPr>
      </w:pPr>
      <w:r w:rsidRPr="001B2787">
        <w:rPr>
          <w:rFonts w:ascii="Calibri" w:hAnsi="Calibri" w:cs="Arial"/>
          <w:szCs w:val="24"/>
        </w:rP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r w:rsidRPr="001B2787">
        <w:rPr>
          <w:rFonts w:ascii="Calibri" w:hAnsi="Calibri"/>
          <w:szCs w:val="24"/>
        </w:rPr>
        <w:t xml:space="preserve"> </w:t>
      </w:r>
    </w:p>
    <w:p w14:paraId="6CC5D628" w14:textId="77777777" w:rsidR="00AF3E51" w:rsidRPr="001B2787" w:rsidRDefault="00AF3E51" w:rsidP="00AF3E51">
      <w:pPr>
        <w:pStyle w:val="Zkladntext"/>
        <w:numPr>
          <w:ilvl w:val="0"/>
          <w:numId w:val="14"/>
        </w:numPr>
        <w:suppressAutoHyphens/>
        <w:spacing w:after="0"/>
        <w:ind w:left="425" w:hanging="357"/>
        <w:jc w:val="both"/>
        <w:rPr>
          <w:rFonts w:ascii="Calibri" w:hAnsi="Calibri" w:cs="Arial"/>
          <w:szCs w:val="24"/>
        </w:rPr>
      </w:pPr>
      <w:r w:rsidRPr="001B2787">
        <w:rPr>
          <w:rFonts w:ascii="Calibri" w:hAnsi="Calibri" w:cs="Arial"/>
          <w:szCs w:val="24"/>
        </w:rPr>
        <w:t>Veškeré</w:t>
      </w:r>
      <w:r w:rsidRPr="001B2787">
        <w:rPr>
          <w:rFonts w:ascii="Calibri" w:hAnsi="Calibri"/>
        </w:rPr>
        <w:t xml:space="preserve"> změny </w:t>
      </w:r>
      <w:r w:rsidRPr="001B2787">
        <w:rPr>
          <w:rFonts w:ascii="Calibri" w:hAnsi="Calibri" w:cs="Arial"/>
          <w:szCs w:val="24"/>
        </w:rPr>
        <w:t>nebo doplňky této smlouvy vyžadují písemnou formu, musí být označeny jako</w:t>
      </w:r>
      <w:r w:rsidRPr="001B2787">
        <w:rPr>
          <w:rFonts w:ascii="Calibri" w:hAnsi="Calibri"/>
        </w:rPr>
        <w:t xml:space="preserve"> dodatky</w:t>
      </w:r>
      <w:r w:rsidRPr="001B2787">
        <w:rPr>
          <w:rFonts w:ascii="Calibri" w:hAnsi="Calibri" w:cs="Arial"/>
          <w:szCs w:val="24"/>
        </w:rPr>
        <w:t xml:space="preserve"> a podepsány oběma smluvními stranami. Ústní ujednání jsou neplatná. Také ujednání, v nichž se smluvní strany vzdávají požadavku na písemnou formu, se musí uskutečnit písemně. </w:t>
      </w:r>
    </w:p>
    <w:p w14:paraId="7CB5A235" w14:textId="77777777" w:rsidR="00AF3E51" w:rsidRPr="001B2787" w:rsidRDefault="00AF3E51" w:rsidP="00AF3E51">
      <w:pPr>
        <w:pStyle w:val="Zkladntext"/>
        <w:numPr>
          <w:ilvl w:val="0"/>
          <w:numId w:val="14"/>
        </w:numPr>
        <w:suppressAutoHyphens/>
        <w:spacing w:after="0"/>
        <w:ind w:left="425" w:hanging="357"/>
        <w:jc w:val="both"/>
        <w:rPr>
          <w:rFonts w:ascii="Calibri" w:hAnsi="Calibri" w:cs="Arial"/>
          <w:szCs w:val="24"/>
        </w:rPr>
      </w:pPr>
      <w:r w:rsidRPr="001B2787">
        <w:rPr>
          <w:rFonts w:ascii="Calibri" w:hAnsi="Calibri" w:cs="Arial"/>
          <w:szCs w:val="24"/>
        </w:rPr>
        <w:t>Obě strany se zavazují , že veškeré případné spory, do nichž se při plnění této smlouvy dostanou, budou řešeny v prvé řadě dohodou. Zástupci smluvních stran se sejdou na základě písemné výzvy v dohodnutém termínu a místě nejpozději do 10 dnů ode dne doručení výzvy.</w:t>
      </w:r>
    </w:p>
    <w:p w14:paraId="5F1CB7D3" w14:textId="77777777" w:rsidR="00AF3E51" w:rsidRPr="001B2787" w:rsidRDefault="00AF3E51" w:rsidP="00AF3E51">
      <w:pPr>
        <w:pStyle w:val="Zkladntext"/>
        <w:numPr>
          <w:ilvl w:val="0"/>
          <w:numId w:val="14"/>
        </w:numPr>
        <w:suppressAutoHyphens/>
        <w:spacing w:after="0"/>
        <w:ind w:left="425" w:hanging="357"/>
        <w:jc w:val="both"/>
        <w:rPr>
          <w:rFonts w:ascii="Calibri" w:hAnsi="Calibri" w:cs="Arial"/>
          <w:szCs w:val="24"/>
        </w:rPr>
      </w:pPr>
      <w:r w:rsidRPr="001B2787">
        <w:rPr>
          <w:rFonts w:ascii="Calibri" w:hAnsi="Calibri" w:cs="Arial"/>
          <w:szCs w:val="24"/>
        </w:rPr>
        <w:t>Tato smlouva podléhá uveřejnění v registru smluv dle zákona č. 340/2015 Sb., o zvláštních podmínkách účinnosti některých smluv, uveřejňování těchto smluv  a o registru smluv (zákon o registru smluv). Smluvní strany se dohodly, že smlouvu v souladu s tímto zákonem uveřejní objednatel, a to nejpozději do 20 pracovních dnů od podpisu smlouvy. V případě nesplnění tohoto ujednání může uveřejnit smlouvu v registru dodavatel.</w:t>
      </w:r>
    </w:p>
    <w:p w14:paraId="6BC4FB22" w14:textId="77777777" w:rsidR="00AF3E51" w:rsidRPr="001B2787" w:rsidRDefault="00AF3E51" w:rsidP="00AF3E51">
      <w:pPr>
        <w:pStyle w:val="Zkladntext"/>
        <w:numPr>
          <w:ilvl w:val="0"/>
          <w:numId w:val="14"/>
        </w:numPr>
        <w:suppressAutoHyphens/>
        <w:spacing w:after="0"/>
        <w:ind w:left="425" w:hanging="357"/>
        <w:jc w:val="both"/>
        <w:rPr>
          <w:rFonts w:ascii="Calibri" w:hAnsi="Calibri" w:cs="Arial"/>
          <w:szCs w:val="24"/>
        </w:rPr>
      </w:pPr>
      <w:r w:rsidRPr="001B2787">
        <w:rPr>
          <w:rFonts w:ascii="Calibri" w:hAnsi="Calibri" w:cs="Arial"/>
          <w:szCs w:val="24"/>
        </w:rPr>
        <w:t>Po uveřejnění v registru smluv obdrží  dodavatel elektronickou poštou od objednatele potvrzení z registru smluv. Potvrzení obsahuje metadata, je ve formátu pdf, označeno uznávanou elektronickou značkou a opatřeno kvalifikovaným časovým razítkem.</w:t>
      </w:r>
    </w:p>
    <w:p w14:paraId="7EE32D40" w14:textId="77777777" w:rsidR="00AF3E51" w:rsidRPr="001B2787" w:rsidRDefault="00AF3E51" w:rsidP="00AF3E51">
      <w:pPr>
        <w:pStyle w:val="Zkladntext"/>
        <w:numPr>
          <w:ilvl w:val="0"/>
          <w:numId w:val="14"/>
        </w:numPr>
        <w:suppressAutoHyphens/>
        <w:spacing w:after="0"/>
        <w:ind w:left="425" w:hanging="357"/>
        <w:jc w:val="both"/>
        <w:rPr>
          <w:rFonts w:ascii="Calibri" w:hAnsi="Calibri" w:cs="Arial"/>
          <w:szCs w:val="24"/>
        </w:rPr>
      </w:pPr>
      <w:r w:rsidRPr="001B2787">
        <w:rPr>
          <w:rFonts w:ascii="Calibri" w:hAnsi="Calibri" w:cs="Arial"/>
          <w:szCs w:val="24"/>
        </w:rPr>
        <w:t>Tato smlouva nabývá účinnosti dnem uveřejnění v registru smluv.</w:t>
      </w:r>
    </w:p>
    <w:p w14:paraId="6C4BF1A6" w14:textId="77777777" w:rsidR="00AF3E51" w:rsidRPr="001B2787" w:rsidRDefault="00AF3E51" w:rsidP="00AF3E51">
      <w:pPr>
        <w:pStyle w:val="Zkladntext"/>
        <w:numPr>
          <w:ilvl w:val="0"/>
          <w:numId w:val="14"/>
        </w:numPr>
        <w:suppressAutoHyphens/>
        <w:spacing w:after="0"/>
        <w:ind w:left="425" w:hanging="357"/>
        <w:jc w:val="both"/>
        <w:rPr>
          <w:rFonts w:ascii="Calibri" w:hAnsi="Calibri" w:cs="Arial"/>
          <w:szCs w:val="24"/>
        </w:rPr>
      </w:pPr>
      <w:r w:rsidRPr="001B2787">
        <w:rPr>
          <w:rFonts w:ascii="Calibri" w:hAnsi="Calibri" w:cs="Arial"/>
          <w:szCs w:val="24"/>
        </w:rPr>
        <w:t xml:space="preserve"> Smluvní strany společně prohlašují, že tato smlouva vyjadřuje jejich vážnou a svobodnou vůli a že se seznámily s jejím obsahem. Na důkaz toho připojují své podpisy</w:t>
      </w:r>
      <w:r w:rsidRPr="001B2787">
        <w:rPr>
          <w:rFonts w:ascii="Calibri" w:hAnsi="Calibri"/>
          <w:szCs w:val="24"/>
        </w:rPr>
        <w:t>.</w:t>
      </w:r>
    </w:p>
    <w:p w14:paraId="388261D2" w14:textId="77777777" w:rsidR="00AF3E51" w:rsidRDefault="00AF3E51" w:rsidP="00AF3E51">
      <w:pPr>
        <w:pStyle w:val="Nadpis3"/>
        <w:numPr>
          <w:ilvl w:val="0"/>
          <w:numId w:val="0"/>
        </w:numPr>
        <w:spacing w:line="240" w:lineRule="auto"/>
        <w:rPr>
          <w:rFonts w:ascii="Calibri" w:hAnsi="Calibri" w:cs="Arial"/>
          <w:szCs w:val="24"/>
        </w:rPr>
      </w:pPr>
    </w:p>
    <w:p w14:paraId="7CEF7A25" w14:textId="77777777" w:rsidR="00AF3E51" w:rsidRDefault="00AF3E51" w:rsidP="00AF3E51">
      <w:pPr>
        <w:spacing w:after="0" w:line="240" w:lineRule="auto"/>
      </w:pPr>
    </w:p>
    <w:p w14:paraId="0A2DDAE0" w14:textId="77777777" w:rsidR="00AF3E51" w:rsidRDefault="00AF3E51" w:rsidP="00AF3E51">
      <w:pPr>
        <w:spacing w:after="0" w:line="240" w:lineRule="auto"/>
        <w:sectPr w:rsidR="00AF3E51">
          <w:footerReference w:type="default" r:id="rId8"/>
          <w:pgSz w:w="11906" w:h="16838"/>
          <w:pgMar w:top="1417" w:right="1417" w:bottom="1417" w:left="1417" w:header="708" w:footer="708" w:gutter="0"/>
          <w:cols w:space="708"/>
          <w:docGrid w:linePitch="240" w:charSpace="40960"/>
        </w:sectPr>
      </w:pPr>
    </w:p>
    <w:p w14:paraId="1C32798D" w14:textId="77777777" w:rsidR="00AF3E51" w:rsidRDefault="00AF3E51" w:rsidP="00AF3E51">
      <w:pPr>
        <w:pStyle w:val="Nadpis3"/>
        <w:numPr>
          <w:ilvl w:val="0"/>
          <w:numId w:val="0"/>
        </w:numPr>
        <w:spacing w:line="240" w:lineRule="auto"/>
        <w:rPr>
          <w:rFonts w:ascii="Calibri" w:hAnsi="Calibri" w:cs="Arial"/>
        </w:rPr>
      </w:pPr>
      <w:r>
        <w:rPr>
          <w:rFonts w:ascii="Calibri" w:hAnsi="Calibri" w:cs="Arial"/>
        </w:rPr>
        <w:lastRenderedPageBreak/>
        <w:t>V Mostě dne</w:t>
      </w:r>
      <w:r>
        <w:rPr>
          <w:rFonts w:ascii="Calibri" w:hAnsi="Calibri"/>
        </w:rPr>
        <w:t>: 31.7.2017</w:t>
      </w:r>
    </w:p>
    <w:p w14:paraId="576DD636" w14:textId="77777777" w:rsidR="00AF3E51" w:rsidRDefault="00AF3E51" w:rsidP="00AF3E51">
      <w:pPr>
        <w:spacing w:after="0" w:line="240" w:lineRule="auto"/>
        <w:rPr>
          <w:rFonts w:ascii="Calibri" w:hAnsi="Calibri" w:cs="Arial"/>
          <w:b/>
          <w:sz w:val="24"/>
          <w:szCs w:val="24"/>
        </w:rPr>
      </w:pPr>
      <w:r>
        <w:rPr>
          <w:rFonts w:ascii="Calibri" w:hAnsi="Calibri" w:cs="Arial"/>
          <w:sz w:val="24"/>
          <w:szCs w:val="24"/>
        </w:rPr>
        <w:t>Objednatel</w:t>
      </w:r>
      <w:r>
        <w:rPr>
          <w:rFonts w:ascii="Calibri" w:hAnsi="Calibri" w:cs="Arial"/>
          <w:b/>
          <w:sz w:val="24"/>
          <w:szCs w:val="24"/>
        </w:rPr>
        <w:tab/>
      </w:r>
      <w:r>
        <w:rPr>
          <w:rFonts w:ascii="Calibri" w:hAnsi="Calibri" w:cs="Arial"/>
          <w:b/>
          <w:sz w:val="24"/>
          <w:szCs w:val="24"/>
        </w:rPr>
        <w:tab/>
      </w:r>
    </w:p>
    <w:p w14:paraId="2BBFB41A" w14:textId="77777777" w:rsidR="00AF3E51" w:rsidRPr="00600623" w:rsidRDefault="00AF3E51" w:rsidP="00AF3E51">
      <w:pPr>
        <w:spacing w:after="0" w:line="240" w:lineRule="auto"/>
        <w:rPr>
          <w:rFonts w:ascii="Calibri" w:hAnsi="Calibri" w:cs="Arial"/>
          <w:b/>
          <w:sz w:val="24"/>
          <w:szCs w:val="24"/>
        </w:rPr>
      </w:pPr>
      <w:r>
        <w:rPr>
          <w:rFonts w:ascii="Calibri" w:hAnsi="Calibri" w:cs="Arial"/>
          <w:b/>
          <w:sz w:val="24"/>
          <w:szCs w:val="24"/>
        </w:rPr>
        <w:t>Městská správa sociálních služeb,</w:t>
      </w:r>
    </w:p>
    <w:p w14:paraId="746D2528" w14:textId="77777777" w:rsidR="00AF3E51" w:rsidRPr="00312870" w:rsidRDefault="00AF3E51" w:rsidP="00AF3E51">
      <w:pPr>
        <w:spacing w:after="0" w:line="240" w:lineRule="auto"/>
        <w:rPr>
          <w:rFonts w:ascii="Calibri" w:hAnsi="Calibri" w:cs="Arial"/>
          <w:b/>
          <w:sz w:val="24"/>
          <w:szCs w:val="24"/>
        </w:rPr>
      </w:pPr>
      <w:r w:rsidRPr="00312870">
        <w:rPr>
          <w:rFonts w:ascii="Calibri" w:hAnsi="Calibri" w:cs="Arial"/>
          <w:b/>
          <w:sz w:val="24"/>
          <w:szCs w:val="24"/>
        </w:rPr>
        <w:t>příspěvková organizace</w:t>
      </w:r>
    </w:p>
    <w:p w14:paraId="1A3755F6" w14:textId="77777777" w:rsidR="00AF3E51" w:rsidRDefault="00AF3E51" w:rsidP="00AF3E51">
      <w:pPr>
        <w:spacing w:after="0" w:line="240" w:lineRule="auto"/>
        <w:rPr>
          <w:rFonts w:ascii="Calibri" w:hAnsi="Calibri" w:cs="Arial"/>
          <w:sz w:val="24"/>
          <w:szCs w:val="24"/>
        </w:rPr>
      </w:pPr>
    </w:p>
    <w:p w14:paraId="3381A8F8" w14:textId="4E4CD331" w:rsidR="00AF3E51" w:rsidRDefault="00AF3E51" w:rsidP="00AF3E51">
      <w:pPr>
        <w:spacing w:after="0" w:line="240" w:lineRule="auto"/>
        <w:rPr>
          <w:rFonts w:ascii="Calibri" w:hAnsi="Calibri" w:cs="Arial"/>
          <w:sz w:val="24"/>
          <w:szCs w:val="24"/>
        </w:rPr>
      </w:pPr>
    </w:p>
    <w:p w14:paraId="103BEE6A" w14:textId="77777777" w:rsidR="00AF3E51" w:rsidRDefault="00AF3E51" w:rsidP="00AF3E51">
      <w:pPr>
        <w:spacing w:after="0" w:line="240" w:lineRule="auto"/>
        <w:rPr>
          <w:rFonts w:ascii="Calibri" w:hAnsi="Calibri" w:cs="Arial"/>
          <w:sz w:val="24"/>
          <w:szCs w:val="24"/>
        </w:rPr>
      </w:pPr>
      <w:r>
        <w:rPr>
          <w:rFonts w:ascii="Calibri" w:hAnsi="Calibri" w:cs="Arial"/>
          <w:sz w:val="24"/>
          <w:szCs w:val="24"/>
        </w:rPr>
        <w:t xml:space="preserve">_________________                                                       </w:t>
      </w:r>
    </w:p>
    <w:p w14:paraId="66361473" w14:textId="77777777" w:rsidR="00AF3E51" w:rsidRDefault="00AF3E51" w:rsidP="00AF3E51">
      <w:pPr>
        <w:spacing w:after="0" w:line="240" w:lineRule="auto"/>
        <w:rPr>
          <w:rFonts w:ascii="Calibri" w:hAnsi="Calibri" w:cs="Arial"/>
          <w:sz w:val="24"/>
          <w:szCs w:val="24"/>
          <w:lang w:val="en-US"/>
        </w:rPr>
      </w:pPr>
      <w:r>
        <w:rPr>
          <w:rFonts w:ascii="Calibri" w:hAnsi="Calibri" w:cs="Arial"/>
          <w:sz w:val="24"/>
          <w:szCs w:val="24"/>
          <w:lang w:val="en-US"/>
        </w:rPr>
        <w:t>Ing. Martin Strakoš</w:t>
      </w:r>
    </w:p>
    <w:p w14:paraId="43BB659B" w14:textId="705A2A7F" w:rsidR="00AF3E51" w:rsidRDefault="00AF3E51" w:rsidP="00AF3E51">
      <w:pPr>
        <w:spacing w:after="0" w:line="240" w:lineRule="auto"/>
        <w:rPr>
          <w:rFonts w:ascii="Calibri" w:hAnsi="Calibri" w:cs="Arial"/>
          <w:lang w:val="en-US"/>
        </w:rPr>
      </w:pPr>
      <w:r>
        <w:rPr>
          <w:rFonts w:ascii="Calibri" w:hAnsi="Calibri" w:cs="Arial"/>
          <w:lang w:val="en-US"/>
        </w:rPr>
        <w:t xml:space="preserve">         </w:t>
      </w:r>
      <w:r w:rsidRPr="00312870">
        <w:rPr>
          <w:rFonts w:ascii="Calibri" w:hAnsi="Calibri" w:cs="Arial"/>
          <w:lang w:val="en-US"/>
        </w:rPr>
        <w:t>Ředitel</w:t>
      </w:r>
    </w:p>
    <w:p w14:paraId="7A6D6AB8" w14:textId="49912E91" w:rsidR="00AF3E51" w:rsidRDefault="00AF3E51" w:rsidP="00AF3E51">
      <w:pPr>
        <w:spacing w:after="0" w:line="240" w:lineRule="auto"/>
        <w:rPr>
          <w:rFonts w:ascii="Calibri" w:hAnsi="Calibri" w:cs="Arial"/>
          <w:lang w:val="en-US"/>
        </w:rPr>
      </w:pPr>
    </w:p>
    <w:p w14:paraId="61B459B9" w14:textId="6C9055F4" w:rsidR="00AF3E51" w:rsidRDefault="00AF3E51" w:rsidP="00AF3E51">
      <w:pPr>
        <w:spacing w:after="0" w:line="240" w:lineRule="auto"/>
        <w:rPr>
          <w:rFonts w:ascii="Calibri" w:hAnsi="Calibri" w:cs="Arial"/>
          <w:lang w:val="en-US"/>
        </w:rPr>
      </w:pPr>
    </w:p>
    <w:p w14:paraId="783E700B" w14:textId="696429DB" w:rsidR="00AF3E51" w:rsidRDefault="00AF3E51" w:rsidP="00AF3E51">
      <w:pPr>
        <w:spacing w:after="0" w:line="240" w:lineRule="auto"/>
        <w:rPr>
          <w:rFonts w:ascii="Calibri" w:hAnsi="Calibri" w:cs="Arial"/>
          <w:lang w:val="en-US"/>
        </w:rPr>
      </w:pPr>
    </w:p>
    <w:p w14:paraId="42A6A694" w14:textId="608AD501" w:rsidR="00AF3E51" w:rsidRDefault="00AF3E51" w:rsidP="00AF3E51">
      <w:pPr>
        <w:spacing w:after="0" w:line="240" w:lineRule="auto"/>
        <w:rPr>
          <w:rFonts w:ascii="Calibri" w:hAnsi="Calibri" w:cs="Arial"/>
          <w:lang w:val="en-US"/>
        </w:rPr>
      </w:pPr>
    </w:p>
    <w:p w14:paraId="491A64CC" w14:textId="77777777" w:rsidR="00AF3E51" w:rsidRDefault="00AF3E51" w:rsidP="00AF3E51">
      <w:pPr>
        <w:spacing w:after="0" w:line="240" w:lineRule="auto"/>
        <w:rPr>
          <w:rFonts w:ascii="Calibri" w:hAnsi="Calibri" w:cs="Arial"/>
          <w:lang w:val="en-US"/>
        </w:rPr>
      </w:pPr>
    </w:p>
    <w:p w14:paraId="70287013" w14:textId="77777777" w:rsidR="00AF3E51" w:rsidRDefault="00AF3E51" w:rsidP="00AF3E51">
      <w:pPr>
        <w:spacing w:after="0" w:line="240" w:lineRule="auto"/>
        <w:rPr>
          <w:rFonts w:ascii="Calibri" w:hAnsi="Calibri" w:cs="Arial"/>
          <w:lang w:val="en-US"/>
        </w:rPr>
      </w:pPr>
    </w:p>
    <w:p w14:paraId="2278FEBB" w14:textId="77777777" w:rsidR="00AF3E51" w:rsidRPr="00312870" w:rsidRDefault="00AF3E51" w:rsidP="00AF3E51">
      <w:pPr>
        <w:spacing w:after="0" w:line="240" w:lineRule="auto"/>
        <w:rPr>
          <w:rFonts w:ascii="Calibri" w:hAnsi="Calibri" w:cs="Arial"/>
          <w:lang w:val="en-US"/>
        </w:rPr>
      </w:pPr>
    </w:p>
    <w:p w14:paraId="0735BF62" w14:textId="77777777" w:rsidR="00AF3E51" w:rsidRDefault="00AF3E51" w:rsidP="00AF3E51">
      <w:pPr>
        <w:pStyle w:val="Nadpis3"/>
        <w:numPr>
          <w:ilvl w:val="3"/>
          <w:numId w:val="12"/>
        </w:numPr>
        <w:spacing w:line="240" w:lineRule="auto"/>
        <w:rPr>
          <w:rFonts w:ascii="Calibri" w:hAnsi="Calibri" w:cs="Arial"/>
        </w:rPr>
      </w:pPr>
      <w:r>
        <w:rPr>
          <w:rFonts w:ascii="Calibri" w:hAnsi="Calibri" w:cs="Arial"/>
        </w:rPr>
        <w:t xml:space="preserve">V </w:t>
      </w:r>
      <w:r>
        <w:rPr>
          <w:rFonts w:ascii="Calibri" w:hAnsi="Calibri"/>
        </w:rPr>
        <w:t>Mostě</w:t>
      </w:r>
      <w:r>
        <w:rPr>
          <w:rFonts w:ascii="Calibri" w:hAnsi="Calibri" w:cs="Arial"/>
        </w:rPr>
        <w:t xml:space="preserve"> dne: 20.7.2017</w:t>
      </w:r>
    </w:p>
    <w:p w14:paraId="33FBBE70" w14:textId="77777777" w:rsidR="00AF3E51" w:rsidRDefault="00AF3E51" w:rsidP="00AF3E51">
      <w:pPr>
        <w:spacing w:after="0" w:line="240" w:lineRule="auto"/>
        <w:rPr>
          <w:rFonts w:ascii="Calibri" w:hAnsi="Calibri" w:cs="Arial"/>
          <w:sz w:val="24"/>
          <w:szCs w:val="24"/>
        </w:rPr>
      </w:pPr>
      <w:r>
        <w:rPr>
          <w:rFonts w:ascii="Calibri" w:hAnsi="Calibri" w:cs="Arial"/>
          <w:sz w:val="24"/>
          <w:szCs w:val="24"/>
        </w:rPr>
        <w:t>KZ SYSTEM</w:t>
      </w:r>
    </w:p>
    <w:p w14:paraId="5BC58C21" w14:textId="77777777" w:rsidR="00AF3E51" w:rsidRDefault="00AF3E51" w:rsidP="00AF3E51">
      <w:pPr>
        <w:spacing w:after="0" w:line="240" w:lineRule="auto"/>
        <w:rPr>
          <w:rFonts w:ascii="Calibri" w:hAnsi="Calibri" w:cs="Arial"/>
          <w:b/>
          <w:bCs/>
          <w:sz w:val="24"/>
          <w:szCs w:val="24"/>
        </w:rPr>
      </w:pPr>
      <w:r>
        <w:rPr>
          <w:rFonts w:ascii="Calibri" w:hAnsi="Calibri" w:cs="Arial"/>
          <w:b/>
          <w:bCs/>
          <w:sz w:val="24"/>
          <w:szCs w:val="24"/>
        </w:rPr>
        <w:t>KZ system s.r.o.</w:t>
      </w:r>
    </w:p>
    <w:p w14:paraId="449DA5BB" w14:textId="77777777" w:rsidR="00AF3E51" w:rsidRDefault="00AF3E51" w:rsidP="00AF3E51">
      <w:pPr>
        <w:spacing w:after="0" w:line="240" w:lineRule="auto"/>
        <w:rPr>
          <w:rFonts w:ascii="Calibri" w:hAnsi="Calibri" w:cs="Arial"/>
          <w:sz w:val="24"/>
          <w:szCs w:val="24"/>
        </w:rPr>
      </w:pPr>
    </w:p>
    <w:p w14:paraId="3FC25D23" w14:textId="53254A97" w:rsidR="00AF3E51" w:rsidRDefault="00AF3E51" w:rsidP="00AF3E51">
      <w:pPr>
        <w:spacing w:after="0" w:line="240" w:lineRule="auto"/>
        <w:rPr>
          <w:rFonts w:ascii="Calibri" w:hAnsi="Calibri" w:cs="Arial"/>
          <w:sz w:val="24"/>
          <w:szCs w:val="24"/>
        </w:rPr>
      </w:pPr>
    </w:p>
    <w:p w14:paraId="1E7BF051" w14:textId="77777777" w:rsidR="00AF3E51" w:rsidRDefault="00AF3E51" w:rsidP="00AF3E51">
      <w:pPr>
        <w:spacing w:after="0" w:line="240" w:lineRule="auto"/>
        <w:rPr>
          <w:rFonts w:ascii="Calibri" w:hAnsi="Calibri" w:cs="Arial"/>
          <w:sz w:val="24"/>
          <w:szCs w:val="24"/>
        </w:rPr>
      </w:pPr>
      <w:r>
        <w:rPr>
          <w:rFonts w:ascii="Calibri" w:hAnsi="Calibri" w:cs="Arial"/>
          <w:sz w:val="24"/>
          <w:szCs w:val="24"/>
        </w:rPr>
        <w:t>____________________</w:t>
      </w:r>
    </w:p>
    <w:p w14:paraId="13BF1CC9" w14:textId="77777777" w:rsidR="00AF3E51" w:rsidRDefault="00AF3E51" w:rsidP="00AF3E51">
      <w:pPr>
        <w:spacing w:after="0" w:line="240" w:lineRule="auto"/>
        <w:rPr>
          <w:rFonts w:ascii="Calibri" w:hAnsi="Calibri"/>
          <w:sz w:val="24"/>
        </w:rPr>
      </w:pPr>
      <w:r>
        <w:rPr>
          <w:rFonts w:ascii="Calibri" w:hAnsi="Calibri"/>
          <w:sz w:val="24"/>
        </w:rPr>
        <w:t xml:space="preserve">     Vengrynský Martin</w:t>
      </w:r>
    </w:p>
    <w:p w14:paraId="25BFF7D4" w14:textId="77777777" w:rsidR="00AF3E51" w:rsidRDefault="00AF3E51" w:rsidP="00AF3E51">
      <w:pPr>
        <w:spacing w:after="0" w:line="240" w:lineRule="auto"/>
        <w:rPr>
          <w:rFonts w:ascii="Calibri" w:hAnsi="Calibri"/>
        </w:rPr>
        <w:sectPr w:rsidR="00AF3E51" w:rsidSect="00DB5B36">
          <w:type w:val="continuous"/>
          <w:pgSz w:w="11906" w:h="16838"/>
          <w:pgMar w:top="1417" w:right="1417" w:bottom="1417" w:left="1417" w:header="708" w:footer="708" w:gutter="0"/>
          <w:cols w:num="2" w:space="852"/>
          <w:docGrid w:linePitch="240" w:charSpace="40960"/>
        </w:sectPr>
      </w:pPr>
      <w:r>
        <w:rPr>
          <w:rFonts w:ascii="Calibri" w:hAnsi="Calibri"/>
        </w:rPr>
        <w:t xml:space="preserve">       Jednatel společnosti</w:t>
      </w:r>
    </w:p>
    <w:p w14:paraId="50934B51" w14:textId="77777777" w:rsidR="00AF3E51" w:rsidRDefault="00AF3E51" w:rsidP="00AF3E51">
      <w:pPr>
        <w:pStyle w:val="Nadpis3"/>
        <w:numPr>
          <w:ilvl w:val="0"/>
          <w:numId w:val="0"/>
        </w:numPr>
      </w:pPr>
    </w:p>
    <w:p w14:paraId="1DCE2AFB" w14:textId="77777777" w:rsidR="00684F6A" w:rsidRPr="00540EF4" w:rsidRDefault="00684F6A" w:rsidP="00540EF4">
      <w:pPr>
        <w:spacing w:after="120"/>
        <w:jc w:val="both"/>
        <w:rPr>
          <w:rFonts w:ascii="Times New Roman" w:hAnsi="Times New Roman" w:cs="Times New Roman"/>
          <w:szCs w:val="24"/>
        </w:rPr>
      </w:pPr>
    </w:p>
    <w:sectPr w:rsidR="00684F6A" w:rsidRPr="00540E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012E" w14:textId="77777777" w:rsidR="00CA0295" w:rsidRDefault="00CA0295" w:rsidP="000425BE">
      <w:pPr>
        <w:spacing w:after="0" w:line="240" w:lineRule="auto"/>
      </w:pPr>
      <w:r>
        <w:separator/>
      </w:r>
    </w:p>
  </w:endnote>
  <w:endnote w:type="continuationSeparator" w:id="0">
    <w:p w14:paraId="7B87D199" w14:textId="77777777" w:rsidR="00CA0295" w:rsidRDefault="00CA0295" w:rsidP="000425BE">
      <w:pPr>
        <w:spacing w:after="0" w:line="240" w:lineRule="auto"/>
      </w:pPr>
      <w:r>
        <w:continuationSeparator/>
      </w:r>
    </w:p>
  </w:endnote>
  <w:endnote w:type="continuationNotice" w:id="1">
    <w:p w14:paraId="7E4D8313" w14:textId="77777777" w:rsidR="00CA0295" w:rsidRDefault="00CA0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5152" w14:textId="156D8838" w:rsidR="00AF3E51" w:rsidRDefault="00AF3E51">
    <w:pPr>
      <w:pStyle w:val="Zpat"/>
    </w:pPr>
    <w:r>
      <w:t xml:space="preserve">___________________________________________________________________________________  Strana </w:t>
    </w:r>
    <w:r>
      <w:fldChar w:fldCharType="begin"/>
    </w:r>
    <w:r>
      <w:instrText xml:space="preserve"> PAGE </w:instrText>
    </w:r>
    <w:r>
      <w:fldChar w:fldCharType="separate"/>
    </w:r>
    <w:r w:rsidR="006C607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48782" w14:textId="77777777" w:rsidR="00CA0295" w:rsidRDefault="00CA0295" w:rsidP="000425BE">
      <w:pPr>
        <w:spacing w:after="0" w:line="240" w:lineRule="auto"/>
      </w:pPr>
      <w:r>
        <w:separator/>
      </w:r>
    </w:p>
  </w:footnote>
  <w:footnote w:type="continuationSeparator" w:id="0">
    <w:p w14:paraId="39BF33B0" w14:textId="77777777" w:rsidR="00CA0295" w:rsidRDefault="00CA0295" w:rsidP="000425BE">
      <w:pPr>
        <w:spacing w:after="0" w:line="240" w:lineRule="auto"/>
      </w:pPr>
      <w:r>
        <w:continuationSeparator/>
      </w:r>
    </w:p>
  </w:footnote>
  <w:footnote w:type="continuationNotice" w:id="1">
    <w:p w14:paraId="566A3231" w14:textId="77777777" w:rsidR="00CA0295" w:rsidRDefault="00CA029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lef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lef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left"/>
      <w:pPr>
        <w:tabs>
          <w:tab w:val="num" w:pos="0"/>
        </w:tabs>
        <w:ind w:left="6660" w:hanging="180"/>
      </w:pPr>
    </w:lvl>
  </w:abstractNum>
  <w:abstractNum w:abstractNumId="3" w15:restartNumberingAfterBreak="0">
    <w:nsid w:val="00000004"/>
    <w:multiLevelType w:val="multilevel"/>
    <w:tmpl w:val="00000004"/>
    <w:name w:val="WW8Num4"/>
    <w:lvl w:ilvl="0">
      <w:start w:val="6"/>
      <w:numFmt w:val="upperRoman"/>
      <w:lvlText w:val="%1."/>
      <w:lvlJc w:val="left"/>
      <w:pPr>
        <w:tabs>
          <w:tab w:val="num" w:pos="0"/>
        </w:tabs>
        <w:ind w:left="720" w:hanging="18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5"/>
        </w:tabs>
        <w:ind w:left="1065" w:hanging="705"/>
      </w:pPr>
      <w:rPr>
        <w:b/>
      </w:rPr>
    </w:lvl>
    <w:lvl w:ilvl="1">
      <w:start w:val="1"/>
      <w:numFmt w:val="bullet"/>
      <w:lvlText w:val=""/>
      <w:lvlJc w:val="left"/>
      <w:pPr>
        <w:tabs>
          <w:tab w:val="num" w:pos="1440"/>
        </w:tabs>
        <w:ind w:left="1440" w:hanging="360"/>
      </w:pPr>
      <w:rPr>
        <w:rFonts w:ascii="Symbol" w:hAnsi="Symbol"/>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7"/>
    <w:lvl w:ilvl="0">
      <w:start w:val="1"/>
      <w:numFmt w:val="lowerRoman"/>
      <w:lvlText w:val="%1."/>
      <w:lvlJc w:val="left"/>
      <w:pPr>
        <w:tabs>
          <w:tab w:val="num" w:pos="716"/>
        </w:tabs>
        <w:ind w:left="716" w:hanging="360"/>
      </w:pPr>
      <w:rPr>
        <w:b/>
      </w:rPr>
    </w:lvl>
    <w:lvl w:ilvl="1">
      <w:start w:val="1"/>
      <w:numFmt w:val="lowerLetter"/>
      <w:lvlText w:val="%2."/>
      <w:lvlJc w:val="left"/>
      <w:pPr>
        <w:tabs>
          <w:tab w:val="num" w:pos="1796"/>
        </w:tabs>
        <w:ind w:left="1796" w:hanging="360"/>
      </w:pPr>
    </w:lvl>
    <w:lvl w:ilvl="2">
      <w:start w:val="1"/>
      <w:numFmt w:val="lowerRoman"/>
      <w:lvlText w:val="%3."/>
      <w:lvlJc w:val="lef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lef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left"/>
      <w:pPr>
        <w:tabs>
          <w:tab w:val="num" w:pos="6836"/>
        </w:tabs>
        <w:ind w:left="6836" w:hanging="180"/>
      </w:pPr>
    </w:lvl>
  </w:abstractNum>
  <w:abstractNum w:abstractNumId="7" w15:restartNumberingAfterBreak="0">
    <w:nsid w:val="00000008"/>
    <w:multiLevelType w:val="multilevel"/>
    <w:tmpl w:val="00000008"/>
    <w:name w:val="WW8Num8"/>
    <w:lvl w:ilvl="0">
      <w:start w:val="1"/>
      <w:numFmt w:val="upperRoman"/>
      <w:lvlText w:val="%1."/>
      <w:lvlJc w:val="left"/>
      <w:pPr>
        <w:tabs>
          <w:tab w:val="num" w:pos="0"/>
        </w:tabs>
        <w:ind w:left="720" w:hanging="18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C"/>
    <w:multiLevelType w:val="multilevel"/>
    <w:tmpl w:val="0000000C"/>
    <w:name w:val="WW8Num12"/>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D"/>
    <w:multiLevelType w:val="multilevel"/>
    <w:tmpl w:val="0000000D"/>
    <w:name w:val="WW8Num13"/>
    <w:lvl w:ilvl="0">
      <w:start w:val="7"/>
      <w:numFmt w:val="upperRoman"/>
      <w:lvlText w:val="%1."/>
      <w:lvlJc w:val="left"/>
      <w:pPr>
        <w:tabs>
          <w:tab w:val="num" w:pos="0"/>
        </w:tabs>
        <w:ind w:left="90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
      <w:lvlJc w:val="left"/>
      <w:pPr>
        <w:tabs>
          <w:tab w:val="num" w:pos="0"/>
        </w:tabs>
        <w:ind w:left="283" w:hanging="283"/>
      </w:pPr>
      <w:rPr>
        <w:b/>
        <w:i/>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18"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9"/>
  </w:num>
  <w:num w:numId="3">
    <w:abstractNumId w:val="15"/>
  </w:num>
  <w:num w:numId="4">
    <w:abstractNumId w:val="22"/>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C5"/>
    <w:rsid w:val="000225E5"/>
    <w:rsid w:val="000302EF"/>
    <w:rsid w:val="000425BE"/>
    <w:rsid w:val="00042800"/>
    <w:rsid w:val="00053702"/>
    <w:rsid w:val="00083EE9"/>
    <w:rsid w:val="000B3D3A"/>
    <w:rsid w:val="000D7CEB"/>
    <w:rsid w:val="000E1C1F"/>
    <w:rsid w:val="00121B0B"/>
    <w:rsid w:val="00131AF0"/>
    <w:rsid w:val="001419D1"/>
    <w:rsid w:val="00153DCB"/>
    <w:rsid w:val="00155471"/>
    <w:rsid w:val="001C7929"/>
    <w:rsid w:val="00206B23"/>
    <w:rsid w:val="00225069"/>
    <w:rsid w:val="00254AC8"/>
    <w:rsid w:val="00260F85"/>
    <w:rsid w:val="00281113"/>
    <w:rsid w:val="00282F5C"/>
    <w:rsid w:val="002B1184"/>
    <w:rsid w:val="002C2DB4"/>
    <w:rsid w:val="002F391F"/>
    <w:rsid w:val="00314DAD"/>
    <w:rsid w:val="00386B00"/>
    <w:rsid w:val="003931FB"/>
    <w:rsid w:val="003F380B"/>
    <w:rsid w:val="0042172D"/>
    <w:rsid w:val="004951D8"/>
    <w:rsid w:val="004D7D90"/>
    <w:rsid w:val="004F0A29"/>
    <w:rsid w:val="00520D73"/>
    <w:rsid w:val="00540EF4"/>
    <w:rsid w:val="005826C5"/>
    <w:rsid w:val="005C2041"/>
    <w:rsid w:val="005C43B7"/>
    <w:rsid w:val="005C50FE"/>
    <w:rsid w:val="005E689D"/>
    <w:rsid w:val="0060005C"/>
    <w:rsid w:val="006244C5"/>
    <w:rsid w:val="00645C69"/>
    <w:rsid w:val="00657C9A"/>
    <w:rsid w:val="00684F6A"/>
    <w:rsid w:val="006A0D50"/>
    <w:rsid w:val="006C607F"/>
    <w:rsid w:val="006E04CD"/>
    <w:rsid w:val="006F35B3"/>
    <w:rsid w:val="00751C06"/>
    <w:rsid w:val="00764D6E"/>
    <w:rsid w:val="00795CBA"/>
    <w:rsid w:val="008077E9"/>
    <w:rsid w:val="00820335"/>
    <w:rsid w:val="00831D69"/>
    <w:rsid w:val="00842104"/>
    <w:rsid w:val="00891D56"/>
    <w:rsid w:val="008B79A1"/>
    <w:rsid w:val="008C7116"/>
    <w:rsid w:val="0095455F"/>
    <w:rsid w:val="00966923"/>
    <w:rsid w:val="00992F81"/>
    <w:rsid w:val="009D54BD"/>
    <w:rsid w:val="00A02EE0"/>
    <w:rsid w:val="00A906A7"/>
    <w:rsid w:val="00AF3E51"/>
    <w:rsid w:val="00B34EE7"/>
    <w:rsid w:val="00B44D23"/>
    <w:rsid w:val="00B50F8A"/>
    <w:rsid w:val="00BF5C74"/>
    <w:rsid w:val="00C228C9"/>
    <w:rsid w:val="00C31C11"/>
    <w:rsid w:val="00C40933"/>
    <w:rsid w:val="00C827C6"/>
    <w:rsid w:val="00CA0295"/>
    <w:rsid w:val="00CA15AE"/>
    <w:rsid w:val="00CA7E9C"/>
    <w:rsid w:val="00CD506A"/>
    <w:rsid w:val="00CE1640"/>
    <w:rsid w:val="00CF3354"/>
    <w:rsid w:val="00CF5BE9"/>
    <w:rsid w:val="00D075AA"/>
    <w:rsid w:val="00D22042"/>
    <w:rsid w:val="00D57654"/>
    <w:rsid w:val="00D613F7"/>
    <w:rsid w:val="00E12EF9"/>
    <w:rsid w:val="00E433FE"/>
    <w:rsid w:val="00EE2DE9"/>
    <w:rsid w:val="00EE6737"/>
    <w:rsid w:val="00F95B7A"/>
    <w:rsid w:val="00FD2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15:docId w15:val="{C44FFED9-23C1-463E-819B-B9563B7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Zkladntext"/>
    <w:link w:val="Nadpis1Char"/>
    <w:qFormat/>
    <w:rsid w:val="00AF3E51"/>
    <w:pPr>
      <w:keepNext/>
      <w:numPr>
        <w:numId w:val="12"/>
      </w:numPr>
      <w:suppressAutoHyphens/>
      <w:spacing w:after="0" w:line="100" w:lineRule="atLeast"/>
      <w:jc w:val="center"/>
      <w:outlineLvl w:val="0"/>
    </w:pPr>
    <w:rPr>
      <w:rFonts w:ascii="Times New Roman" w:eastAsia="Times New Roman" w:hAnsi="Times New Roman" w:cs="Times New Roman"/>
      <w:b/>
      <w:kern w:val="1"/>
      <w:sz w:val="28"/>
      <w:szCs w:val="20"/>
      <w:lang w:eastAsia="ar-SA"/>
    </w:rPr>
  </w:style>
  <w:style w:type="paragraph" w:styleId="Nadpis2">
    <w:name w:val="heading 2"/>
    <w:basedOn w:val="Normln"/>
    <w:next w:val="Zkladntext"/>
    <w:link w:val="Nadpis2Char"/>
    <w:qFormat/>
    <w:rsid w:val="00AF3E51"/>
    <w:pPr>
      <w:keepNext/>
      <w:numPr>
        <w:ilvl w:val="1"/>
        <w:numId w:val="12"/>
      </w:numPr>
      <w:suppressAutoHyphens/>
      <w:spacing w:after="0" w:line="100" w:lineRule="atLeast"/>
      <w:jc w:val="center"/>
      <w:outlineLvl w:val="1"/>
    </w:pPr>
    <w:rPr>
      <w:rFonts w:ascii="Times New Roman" w:eastAsia="Times New Roman" w:hAnsi="Times New Roman" w:cs="Times New Roman"/>
      <w:b/>
      <w:kern w:val="1"/>
      <w:sz w:val="24"/>
      <w:szCs w:val="20"/>
      <w:lang w:eastAsia="ar-SA"/>
    </w:rPr>
  </w:style>
  <w:style w:type="paragraph" w:styleId="Nadpis3">
    <w:name w:val="heading 3"/>
    <w:basedOn w:val="Normln"/>
    <w:next w:val="Zkladntext"/>
    <w:link w:val="Nadpis3Char"/>
    <w:qFormat/>
    <w:rsid w:val="00AF3E51"/>
    <w:pPr>
      <w:keepNext/>
      <w:numPr>
        <w:ilvl w:val="2"/>
        <w:numId w:val="12"/>
      </w:numPr>
      <w:suppressAutoHyphens/>
      <w:spacing w:after="0" w:line="100" w:lineRule="atLeast"/>
      <w:outlineLvl w:val="2"/>
    </w:pPr>
    <w:rPr>
      <w:rFonts w:ascii="Times New Roman" w:eastAsia="Times New Roman" w:hAnsi="Times New Roman" w:cs="Times New Roman"/>
      <w:kern w:val="1"/>
      <w:sz w:val="24"/>
      <w:szCs w:val="20"/>
      <w:lang w:eastAsia="ar-SA"/>
    </w:rPr>
  </w:style>
  <w:style w:type="paragraph" w:styleId="Nadpis6">
    <w:name w:val="heading 6"/>
    <w:basedOn w:val="Normln"/>
    <w:next w:val="Zkladntext"/>
    <w:link w:val="Nadpis6Char"/>
    <w:qFormat/>
    <w:rsid w:val="00AF3E51"/>
    <w:pPr>
      <w:keepNext/>
      <w:numPr>
        <w:ilvl w:val="5"/>
        <w:numId w:val="12"/>
      </w:numPr>
      <w:suppressAutoHyphens/>
      <w:spacing w:after="0" w:line="100" w:lineRule="atLeast"/>
      <w:jc w:val="both"/>
      <w:outlineLvl w:val="5"/>
    </w:pPr>
    <w:rPr>
      <w:rFonts w:ascii="Times New Roman" w:eastAsia="Times New Roman" w:hAnsi="Times New Roman" w:cs="Times New Roman"/>
      <w:kern w:val="1"/>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character" w:customStyle="1" w:styleId="Nadpis1Char">
    <w:name w:val="Nadpis 1 Char"/>
    <w:basedOn w:val="Standardnpsmoodstavce"/>
    <w:link w:val="Nadpis1"/>
    <w:rsid w:val="00AF3E51"/>
    <w:rPr>
      <w:rFonts w:ascii="Times New Roman" w:eastAsia="Times New Roman" w:hAnsi="Times New Roman" w:cs="Times New Roman"/>
      <w:b/>
      <w:kern w:val="1"/>
      <w:sz w:val="28"/>
      <w:szCs w:val="20"/>
      <w:lang w:eastAsia="ar-SA"/>
    </w:rPr>
  </w:style>
  <w:style w:type="character" w:customStyle="1" w:styleId="Nadpis2Char">
    <w:name w:val="Nadpis 2 Char"/>
    <w:basedOn w:val="Standardnpsmoodstavce"/>
    <w:link w:val="Nadpis2"/>
    <w:rsid w:val="00AF3E51"/>
    <w:rPr>
      <w:rFonts w:ascii="Times New Roman" w:eastAsia="Times New Roman" w:hAnsi="Times New Roman" w:cs="Times New Roman"/>
      <w:b/>
      <w:kern w:val="1"/>
      <w:sz w:val="24"/>
      <w:szCs w:val="20"/>
      <w:lang w:eastAsia="ar-SA"/>
    </w:rPr>
  </w:style>
  <w:style w:type="character" w:customStyle="1" w:styleId="Nadpis3Char">
    <w:name w:val="Nadpis 3 Char"/>
    <w:basedOn w:val="Standardnpsmoodstavce"/>
    <w:link w:val="Nadpis3"/>
    <w:rsid w:val="00AF3E51"/>
    <w:rPr>
      <w:rFonts w:ascii="Times New Roman" w:eastAsia="Times New Roman" w:hAnsi="Times New Roman" w:cs="Times New Roman"/>
      <w:kern w:val="1"/>
      <w:sz w:val="24"/>
      <w:szCs w:val="20"/>
      <w:lang w:eastAsia="ar-SA"/>
    </w:rPr>
  </w:style>
  <w:style w:type="character" w:customStyle="1" w:styleId="Nadpis6Char">
    <w:name w:val="Nadpis 6 Char"/>
    <w:basedOn w:val="Standardnpsmoodstavce"/>
    <w:link w:val="Nadpis6"/>
    <w:rsid w:val="00AF3E51"/>
    <w:rPr>
      <w:rFonts w:ascii="Times New Roman" w:eastAsia="Times New Roman" w:hAnsi="Times New Roman" w:cs="Times New Roman"/>
      <w:kern w:val="1"/>
      <w:sz w:val="24"/>
      <w:szCs w:val="20"/>
      <w:lang w:eastAsia="ar-SA"/>
    </w:rPr>
  </w:style>
  <w:style w:type="paragraph" w:customStyle="1" w:styleId="Zkladntext21">
    <w:name w:val="Základní text 21"/>
    <w:basedOn w:val="Normln"/>
    <w:rsid w:val="00AF3E51"/>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Import0">
    <w:name w:val="Import 0"/>
    <w:basedOn w:val="Normln"/>
    <w:rsid w:val="00AF3E51"/>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Import17">
    <w:name w:val="Import 17"/>
    <w:basedOn w:val="Import0"/>
    <w:rsid w:val="00AF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0B8E7-45DA-495B-B8A4-94A2E7B0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1889</Words>
  <Characters>11148</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Maňáková</dc:creator>
  <cp:lastModifiedBy>Michaela Nermuťová</cp:lastModifiedBy>
  <cp:revision>11</cp:revision>
  <cp:lastPrinted>2019-08-09T07:22:00Z</cp:lastPrinted>
  <dcterms:created xsi:type="dcterms:W3CDTF">2019-08-09T07:18:00Z</dcterms:created>
  <dcterms:modified xsi:type="dcterms:W3CDTF">2019-09-05T08:43:00Z</dcterms:modified>
</cp:coreProperties>
</file>