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A4D1" w14:textId="77777777" w:rsidR="0014256D" w:rsidRPr="007A4440" w:rsidRDefault="00874089" w:rsidP="00874089">
      <w:pPr>
        <w:ind w:left="360" w:hanging="502"/>
        <w:rPr>
          <w:rFonts w:ascii="Garamond" w:hAnsi="Garamond"/>
          <w:sz w:val="22"/>
          <w:szCs w:val="22"/>
        </w:rPr>
      </w:pPr>
      <w:bookmarkStart w:id="0" w:name="_GoBack"/>
      <w:bookmarkEnd w:id="0"/>
      <w:r w:rsidRPr="007A4440">
        <w:rPr>
          <w:rFonts w:ascii="Garamond" w:hAnsi="Garamond"/>
          <w:noProof/>
          <w:sz w:val="32"/>
          <w:szCs w:val="36"/>
        </w:rPr>
        <w:drawing>
          <wp:inline distT="0" distB="0" distL="0" distR="0" wp14:anchorId="6CB5B840" wp14:editId="126A66EA">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14:paraId="2CA0C815" w14:textId="77777777" w:rsidR="009C2BA2" w:rsidRPr="007A4440" w:rsidRDefault="009C2BA2" w:rsidP="001C563F">
      <w:pPr>
        <w:pStyle w:val="Zkladntext"/>
        <w:spacing w:before="120"/>
        <w:jc w:val="center"/>
        <w:rPr>
          <w:rFonts w:ascii="Garamond" w:hAnsi="Garamond"/>
          <w:b/>
          <w:sz w:val="32"/>
          <w:szCs w:val="32"/>
        </w:rPr>
      </w:pPr>
      <w:bookmarkStart w:id="1" w:name="_Toc308788919"/>
    </w:p>
    <w:p w14:paraId="2F28A5AC" w14:textId="77777777" w:rsidR="001C563F" w:rsidRPr="007A4440" w:rsidRDefault="001C563F" w:rsidP="001C563F">
      <w:pPr>
        <w:pStyle w:val="Zkladntext"/>
        <w:spacing w:before="120"/>
        <w:jc w:val="center"/>
        <w:rPr>
          <w:rFonts w:ascii="Garamond" w:hAnsi="Garamond" w:cs="Arial"/>
          <w:b/>
          <w:sz w:val="28"/>
          <w:szCs w:val="28"/>
        </w:rPr>
      </w:pPr>
      <w:r w:rsidRPr="007A4440">
        <w:rPr>
          <w:rFonts w:ascii="Garamond" w:hAnsi="Garamond"/>
          <w:b/>
          <w:sz w:val="32"/>
          <w:szCs w:val="32"/>
        </w:rPr>
        <w:t>Kupní smlouva</w:t>
      </w:r>
    </w:p>
    <w:bookmarkEnd w:id="1"/>
    <w:p w14:paraId="45687B5F"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 xml:space="preserve"> (dále jen „Smlouva“)</w:t>
      </w:r>
    </w:p>
    <w:p w14:paraId="5451B4B7"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uzavřená ve smyslu</w:t>
      </w:r>
      <w:r w:rsidR="009C2BA2" w:rsidRPr="007A4440">
        <w:rPr>
          <w:rFonts w:ascii="Garamond" w:hAnsi="Garamond" w:cs="Arial"/>
          <w:i/>
          <w:sz w:val="22"/>
          <w:szCs w:val="22"/>
        </w:rPr>
        <w:t xml:space="preserve"> ust.</w:t>
      </w:r>
      <w:r w:rsidRPr="007A4440">
        <w:rPr>
          <w:rFonts w:ascii="Garamond" w:hAnsi="Garamond" w:cs="Arial"/>
          <w:i/>
          <w:sz w:val="22"/>
          <w:szCs w:val="22"/>
        </w:rPr>
        <w:t xml:space="preserve"> § 2079 a násl. zákona č. 89/2012 Sb., občanského </w:t>
      </w:r>
      <w:r w:rsidRPr="004F2D1B">
        <w:rPr>
          <w:rFonts w:ascii="Garamond" w:hAnsi="Garamond" w:cs="Arial"/>
          <w:i/>
          <w:sz w:val="22"/>
          <w:szCs w:val="22"/>
        </w:rPr>
        <w:t>zákoníku</w:t>
      </w:r>
      <w:r w:rsidR="004F2D1B" w:rsidRPr="004F2D1B">
        <w:rPr>
          <w:rFonts w:ascii="Garamond" w:hAnsi="Garamond" w:cs="Arial"/>
          <w:i/>
          <w:sz w:val="22"/>
          <w:szCs w:val="22"/>
        </w:rPr>
        <w:t>,</w:t>
      </w:r>
      <w:r w:rsidR="004F2D1B" w:rsidRPr="00616E85">
        <w:rPr>
          <w:rFonts w:ascii="Garamond" w:hAnsi="Garamond" w:cs="Arial"/>
          <w:i/>
          <w:sz w:val="22"/>
          <w:szCs w:val="22"/>
        </w:rPr>
        <w:t xml:space="preserve"> </w:t>
      </w:r>
      <w:r w:rsidR="004F2D1B" w:rsidRPr="004F2D1B">
        <w:rPr>
          <w:rFonts w:ascii="Garamond" w:hAnsi="Garamond" w:cs="Arial"/>
          <w:i/>
          <w:sz w:val="22"/>
          <w:szCs w:val="22"/>
        </w:rPr>
        <w:t>ve znění pozdějších předpisů</w:t>
      </w:r>
      <w:r w:rsidR="00503CF5">
        <w:rPr>
          <w:rFonts w:ascii="Garamond" w:hAnsi="Garamond" w:cs="Arial"/>
          <w:i/>
          <w:sz w:val="22"/>
          <w:szCs w:val="22"/>
        </w:rPr>
        <w:t xml:space="preserve"> (dále jen „OZ“)</w:t>
      </w:r>
      <w:r w:rsidRPr="007A4440">
        <w:rPr>
          <w:rFonts w:ascii="Garamond" w:hAnsi="Garamond" w:cs="Arial"/>
          <w:i/>
          <w:sz w:val="22"/>
          <w:szCs w:val="22"/>
        </w:rPr>
        <w:t>.</w:t>
      </w:r>
    </w:p>
    <w:p w14:paraId="5D8EBC13" w14:textId="77777777" w:rsidR="00E1401A" w:rsidRPr="007A4440" w:rsidRDefault="00E1401A" w:rsidP="001C563F">
      <w:pPr>
        <w:spacing w:after="60" w:line="276" w:lineRule="auto"/>
        <w:jc w:val="center"/>
        <w:rPr>
          <w:rFonts w:ascii="Garamond" w:hAnsi="Garamond"/>
          <w:b/>
          <w:sz w:val="22"/>
          <w:szCs w:val="22"/>
        </w:rPr>
      </w:pPr>
    </w:p>
    <w:p w14:paraId="47D21ECF" w14:textId="77777777" w:rsidR="00226C3C" w:rsidRPr="007A4440" w:rsidRDefault="00226C3C" w:rsidP="001C563F">
      <w:pPr>
        <w:spacing w:after="60" w:line="276" w:lineRule="auto"/>
        <w:jc w:val="center"/>
        <w:rPr>
          <w:rFonts w:ascii="Garamond" w:hAnsi="Garamond"/>
          <w:b/>
          <w:sz w:val="22"/>
          <w:szCs w:val="22"/>
        </w:rPr>
      </w:pPr>
    </w:p>
    <w:p w14:paraId="62F4D958" w14:textId="77777777" w:rsidR="001C563F" w:rsidRPr="007A4440" w:rsidRDefault="00226C3C" w:rsidP="00226C3C">
      <w:pPr>
        <w:tabs>
          <w:tab w:val="left" w:pos="4512"/>
          <w:tab w:val="center" w:pos="4677"/>
        </w:tabs>
        <w:spacing w:after="60"/>
        <w:rPr>
          <w:rFonts w:ascii="Garamond" w:hAnsi="Garamond"/>
          <w:b/>
          <w:sz w:val="22"/>
          <w:szCs w:val="22"/>
        </w:rPr>
      </w:pPr>
      <w:r w:rsidRPr="007A4440">
        <w:rPr>
          <w:rFonts w:ascii="Garamond" w:hAnsi="Garamond"/>
          <w:b/>
          <w:sz w:val="22"/>
          <w:szCs w:val="22"/>
        </w:rPr>
        <w:tab/>
      </w:r>
      <w:r w:rsidR="001C563F" w:rsidRPr="007A4440">
        <w:rPr>
          <w:rFonts w:ascii="Garamond" w:hAnsi="Garamond"/>
          <w:b/>
          <w:sz w:val="22"/>
          <w:szCs w:val="22"/>
        </w:rPr>
        <w:t>I.</w:t>
      </w:r>
    </w:p>
    <w:p w14:paraId="6642DF41" w14:textId="77777777" w:rsidR="001C563F" w:rsidRPr="007A4440" w:rsidRDefault="001C563F" w:rsidP="00226C3C">
      <w:pPr>
        <w:spacing w:after="60"/>
        <w:jc w:val="center"/>
        <w:rPr>
          <w:rFonts w:ascii="Garamond" w:hAnsi="Garamond"/>
          <w:b/>
          <w:sz w:val="22"/>
          <w:szCs w:val="22"/>
        </w:rPr>
      </w:pPr>
      <w:r w:rsidRPr="007A4440">
        <w:rPr>
          <w:rFonts w:ascii="Garamond" w:hAnsi="Garamond"/>
          <w:b/>
          <w:sz w:val="22"/>
          <w:szCs w:val="22"/>
        </w:rPr>
        <w:t>Smluvní strany</w:t>
      </w:r>
    </w:p>
    <w:p w14:paraId="2E7BBC19" w14:textId="77777777" w:rsidR="001C563F" w:rsidRPr="007A4440" w:rsidRDefault="001C563F" w:rsidP="00226C3C">
      <w:pPr>
        <w:spacing w:after="60"/>
        <w:rPr>
          <w:rFonts w:ascii="Garamond" w:hAnsi="Garamond"/>
          <w:sz w:val="22"/>
          <w:szCs w:val="22"/>
        </w:rPr>
      </w:pPr>
    </w:p>
    <w:p w14:paraId="5BEBCBBE" w14:textId="77777777" w:rsidR="001C563F" w:rsidRPr="007A4440" w:rsidRDefault="001C563F"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b/>
          <w:sz w:val="22"/>
          <w:szCs w:val="22"/>
        </w:rPr>
        <w:t>Kupující</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b/>
          <w:sz w:val="22"/>
          <w:szCs w:val="22"/>
        </w:rPr>
        <w:t>Západočeská univerzita v Plzni</w:t>
      </w:r>
    </w:p>
    <w:p w14:paraId="7FF42EDB" w14:textId="77777777" w:rsidR="001C563F" w:rsidRPr="007A4440" w:rsidRDefault="001C563F" w:rsidP="009C2BA2">
      <w:pPr>
        <w:pStyle w:val="Odstavec11"/>
        <w:numPr>
          <w:ilvl w:val="0"/>
          <w:numId w:val="0"/>
        </w:numPr>
        <w:tabs>
          <w:tab w:val="left" w:pos="1134"/>
        </w:tabs>
        <w:spacing w:before="0" w:after="60"/>
        <w:ind w:left="567" w:hanging="567"/>
        <w:rPr>
          <w:rFonts w:ascii="Garamond" w:hAnsi="Garamond"/>
          <w:sz w:val="22"/>
          <w:szCs w:val="22"/>
        </w:rPr>
      </w:pPr>
      <w:r w:rsidRPr="007A4440">
        <w:rPr>
          <w:rFonts w:ascii="Garamond" w:hAnsi="Garamond" w:cs="Arial"/>
          <w:sz w:val="22"/>
          <w:szCs w:val="22"/>
        </w:rPr>
        <w:t>sídlo:</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Univerzitní 8, 30</w:t>
      </w:r>
      <w:r w:rsidR="00C47B70">
        <w:rPr>
          <w:rFonts w:ascii="Garamond" w:hAnsi="Garamond"/>
          <w:sz w:val="22"/>
          <w:szCs w:val="22"/>
        </w:rPr>
        <w:t>1</w:t>
      </w:r>
      <w:r w:rsidRPr="007A4440">
        <w:rPr>
          <w:rFonts w:ascii="Garamond" w:hAnsi="Garamond"/>
          <w:sz w:val="22"/>
          <w:szCs w:val="22"/>
        </w:rPr>
        <w:t xml:space="preserve"> </w:t>
      </w:r>
      <w:r w:rsidR="00C47B70">
        <w:rPr>
          <w:rFonts w:ascii="Garamond" w:hAnsi="Garamond"/>
          <w:sz w:val="22"/>
          <w:szCs w:val="22"/>
        </w:rPr>
        <w:t>00</w:t>
      </w:r>
      <w:r w:rsidRPr="007A4440">
        <w:rPr>
          <w:rFonts w:ascii="Garamond" w:hAnsi="Garamond"/>
          <w:sz w:val="22"/>
          <w:szCs w:val="22"/>
        </w:rPr>
        <w:t xml:space="preserve"> Plzeň</w:t>
      </w:r>
    </w:p>
    <w:p w14:paraId="55B68AE8"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sz w:val="22"/>
          <w:szCs w:val="22"/>
        </w:rPr>
        <w:t>zastoupený:</w:t>
      </w:r>
      <w:r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t>doc. Dr. RNDr. Miroslav Holeček, rektor</w:t>
      </w:r>
    </w:p>
    <w:p w14:paraId="56FBD027" w14:textId="77777777" w:rsidR="001C563F" w:rsidRPr="007A4440" w:rsidRDefault="001C563F" w:rsidP="00226C3C">
      <w:pPr>
        <w:tabs>
          <w:tab w:val="left" w:pos="1134"/>
        </w:tabs>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00783A7B" w:rsidRPr="007A4440">
        <w:rPr>
          <w:rFonts w:ascii="Garamond" w:hAnsi="Garamond" w:cs="Arial"/>
          <w:sz w:val="22"/>
          <w:szCs w:val="22"/>
        </w:rPr>
        <w:tab/>
      </w:r>
      <w:r w:rsidRPr="007A4440">
        <w:rPr>
          <w:rFonts w:ascii="Garamond" w:hAnsi="Garamond"/>
          <w:sz w:val="22"/>
          <w:szCs w:val="22"/>
        </w:rPr>
        <w:t>497</w:t>
      </w:r>
      <w:r w:rsidR="00B660F6" w:rsidRPr="007A4440">
        <w:rPr>
          <w:rFonts w:ascii="Garamond" w:hAnsi="Garamond"/>
          <w:sz w:val="22"/>
          <w:szCs w:val="22"/>
        </w:rPr>
        <w:t xml:space="preserve"> </w:t>
      </w:r>
      <w:r w:rsidRPr="007A4440">
        <w:rPr>
          <w:rFonts w:ascii="Garamond" w:hAnsi="Garamond"/>
          <w:sz w:val="22"/>
          <w:szCs w:val="22"/>
        </w:rPr>
        <w:t>77</w:t>
      </w:r>
      <w:r w:rsidR="00B660F6" w:rsidRPr="007A4440">
        <w:rPr>
          <w:rFonts w:ascii="Garamond" w:hAnsi="Garamond"/>
          <w:sz w:val="22"/>
          <w:szCs w:val="22"/>
        </w:rPr>
        <w:t xml:space="preserve"> </w:t>
      </w:r>
      <w:r w:rsidRPr="007A4440">
        <w:rPr>
          <w:rFonts w:ascii="Garamond" w:hAnsi="Garamond"/>
          <w:sz w:val="22"/>
          <w:szCs w:val="22"/>
        </w:rPr>
        <w:t>513</w:t>
      </w:r>
    </w:p>
    <w:p w14:paraId="156D5B43"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CZ49777513</w:t>
      </w:r>
    </w:p>
    <w:p w14:paraId="1F52CCD1"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Komerční banka a.s., Plzeň-město</w:t>
      </w:r>
    </w:p>
    <w:p w14:paraId="46883F99"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4811530257/0100</w:t>
      </w:r>
    </w:p>
    <w:p w14:paraId="73FCA9F8" w14:textId="77777777" w:rsidR="001C563F" w:rsidRPr="007A4440" w:rsidRDefault="001C563F" w:rsidP="00226C3C">
      <w:pPr>
        <w:tabs>
          <w:tab w:val="left" w:pos="1134"/>
        </w:tabs>
        <w:spacing w:after="60"/>
        <w:rPr>
          <w:rFonts w:ascii="Garamond" w:hAnsi="Garamond"/>
          <w:i/>
          <w:sz w:val="22"/>
          <w:szCs w:val="22"/>
        </w:rPr>
      </w:pPr>
      <w:r w:rsidRPr="007A4440">
        <w:rPr>
          <w:rFonts w:ascii="Garamond" w:hAnsi="Garamond"/>
          <w:i/>
          <w:sz w:val="22"/>
          <w:szCs w:val="22"/>
        </w:rPr>
        <w:t>(dále jen „Kupující</w:t>
      </w:r>
      <w:r w:rsidR="00B660F6" w:rsidRPr="007A4440">
        <w:rPr>
          <w:rFonts w:ascii="Garamond" w:hAnsi="Garamond"/>
          <w:i/>
          <w:sz w:val="22"/>
          <w:szCs w:val="22"/>
        </w:rPr>
        <w:t>“)</w:t>
      </w:r>
    </w:p>
    <w:p w14:paraId="3F1183AF" w14:textId="77777777" w:rsidR="00D33C1E" w:rsidRPr="007A4440" w:rsidRDefault="00D33C1E" w:rsidP="00226C3C">
      <w:pPr>
        <w:tabs>
          <w:tab w:val="left" w:pos="1134"/>
        </w:tabs>
        <w:spacing w:after="60"/>
        <w:rPr>
          <w:rFonts w:ascii="Garamond" w:hAnsi="Garamond"/>
          <w:i/>
          <w:sz w:val="22"/>
          <w:szCs w:val="22"/>
        </w:rPr>
      </w:pPr>
    </w:p>
    <w:p w14:paraId="1DF59C54" w14:textId="77777777" w:rsidR="001C563F" w:rsidRPr="007A4440" w:rsidRDefault="00D33C1E" w:rsidP="00DE1E1C">
      <w:pPr>
        <w:spacing w:after="60"/>
        <w:rPr>
          <w:rFonts w:ascii="Garamond" w:hAnsi="Garamond"/>
          <w:b/>
          <w:sz w:val="22"/>
          <w:szCs w:val="22"/>
        </w:rPr>
      </w:pPr>
      <w:r w:rsidRPr="007A4440">
        <w:rPr>
          <w:rFonts w:ascii="Garamond" w:hAnsi="Garamond"/>
          <w:b/>
          <w:sz w:val="22"/>
          <w:szCs w:val="22"/>
        </w:rPr>
        <w:t>a</w:t>
      </w:r>
    </w:p>
    <w:p w14:paraId="727B0E7D" w14:textId="77777777" w:rsidR="001C563F" w:rsidRPr="007A4440" w:rsidRDefault="001C563F" w:rsidP="00226C3C">
      <w:pPr>
        <w:spacing w:after="60"/>
        <w:rPr>
          <w:rFonts w:ascii="Garamond" w:hAnsi="Garamond"/>
          <w:sz w:val="22"/>
          <w:szCs w:val="22"/>
        </w:rPr>
      </w:pPr>
    </w:p>
    <w:p w14:paraId="2E535195" w14:textId="77777777" w:rsidR="00A117A4" w:rsidRDefault="001C563F" w:rsidP="00A117A4">
      <w:pPr>
        <w:pStyle w:val="Odstavec11"/>
        <w:numPr>
          <w:ilvl w:val="0"/>
          <w:numId w:val="0"/>
        </w:numPr>
        <w:spacing w:before="0" w:after="60"/>
        <w:ind w:left="567" w:hanging="567"/>
        <w:rPr>
          <w:b/>
          <w:bCs/>
          <w:sz w:val="22"/>
          <w:szCs w:val="22"/>
        </w:rPr>
      </w:pPr>
      <w:r w:rsidRPr="007A4440">
        <w:rPr>
          <w:rFonts w:ascii="Garamond" w:hAnsi="Garamond"/>
          <w:b/>
          <w:sz w:val="22"/>
          <w:szCs w:val="22"/>
        </w:rPr>
        <w:t>Prodávající</w:t>
      </w:r>
      <w:r w:rsidRPr="007A4440">
        <w:rPr>
          <w:rFonts w:ascii="Garamond" w:hAnsi="Garamond"/>
          <w:sz w:val="22"/>
          <w:szCs w:val="22"/>
        </w:rPr>
        <w:t>:</w:t>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00A117A4">
        <w:rPr>
          <w:b/>
          <w:bCs/>
          <w:sz w:val="22"/>
          <w:szCs w:val="22"/>
        </w:rPr>
        <w:t xml:space="preserve">RMI, s.r.o. </w:t>
      </w:r>
    </w:p>
    <w:p w14:paraId="5A6F79A0" w14:textId="502D906F" w:rsidR="001C563F" w:rsidRPr="007A4440" w:rsidRDefault="001C563F" w:rsidP="00A117A4">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sídlo/místo podnikání:</w:t>
      </w:r>
      <w:r w:rsidR="00B660F6" w:rsidRPr="007A4440">
        <w:rPr>
          <w:rFonts w:ascii="Garamond" w:hAnsi="Garamond" w:cs="Arial"/>
          <w:sz w:val="22"/>
          <w:szCs w:val="22"/>
        </w:rPr>
        <w:tab/>
      </w:r>
      <w:r w:rsidRPr="007A4440">
        <w:rPr>
          <w:rFonts w:ascii="Garamond" w:hAnsi="Garamond" w:cs="Arial"/>
          <w:sz w:val="22"/>
          <w:szCs w:val="22"/>
        </w:rPr>
        <w:tab/>
      </w:r>
      <w:r w:rsidR="00A117A4">
        <w:rPr>
          <w:rFonts w:ascii="Garamond" w:hAnsi="Garamond"/>
          <w:sz w:val="22"/>
          <w:szCs w:val="22"/>
        </w:rPr>
        <w:t>Pernštýnská 116, 533 41 Lázně Bohdaneč</w:t>
      </w:r>
    </w:p>
    <w:p w14:paraId="0199CBD1" w14:textId="5098FCC3" w:rsidR="001C563F" w:rsidRPr="007A4440" w:rsidRDefault="009C2BA2"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z</w:t>
      </w:r>
      <w:r w:rsidR="001C563F" w:rsidRPr="007A4440">
        <w:rPr>
          <w:rFonts w:ascii="Garamond" w:hAnsi="Garamond" w:cs="Arial"/>
          <w:sz w:val="22"/>
          <w:szCs w:val="22"/>
        </w:rPr>
        <w:t>astoupený:</w:t>
      </w:r>
      <w:r w:rsidR="001C563F" w:rsidRPr="007A4440">
        <w:rPr>
          <w:rFonts w:ascii="Garamond" w:hAnsi="Garamond"/>
          <w:sz w:val="22"/>
          <w:szCs w:val="22"/>
        </w:rPr>
        <w:t xml:space="preserve"> </w:t>
      </w:r>
      <w:r w:rsidR="001C563F" w:rsidRPr="007A4440">
        <w:rPr>
          <w:rFonts w:ascii="Garamond" w:hAnsi="Garamond"/>
          <w:sz w:val="22"/>
          <w:szCs w:val="22"/>
        </w:rPr>
        <w:tab/>
      </w:r>
      <w:r w:rsidR="00B660F6"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proofErr w:type="spellStart"/>
      <w:r w:rsidR="00241979">
        <w:rPr>
          <w:sz w:val="22"/>
          <w:szCs w:val="22"/>
        </w:rPr>
        <w:t>xxxx</w:t>
      </w:r>
      <w:proofErr w:type="spellEnd"/>
      <w:r w:rsidR="00A117A4">
        <w:rPr>
          <w:sz w:val="22"/>
          <w:szCs w:val="22"/>
        </w:rPr>
        <w:t xml:space="preserve"> </w:t>
      </w:r>
      <w:r w:rsidR="00A117A4">
        <w:rPr>
          <w:rFonts w:ascii="Garamond" w:hAnsi="Garamond"/>
          <w:sz w:val="22"/>
          <w:szCs w:val="22"/>
        </w:rPr>
        <w:t xml:space="preserve"> </w:t>
      </w:r>
    </w:p>
    <w:p w14:paraId="5768BB02" w14:textId="77777777" w:rsidR="00A117A4" w:rsidRDefault="001C563F" w:rsidP="009C2BA2">
      <w:pPr>
        <w:spacing w:after="60"/>
        <w:rPr>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83A7B" w:rsidRPr="007A4440">
        <w:rPr>
          <w:rFonts w:ascii="Garamond" w:hAnsi="Garamond" w:cs="Arial"/>
          <w:sz w:val="22"/>
          <w:szCs w:val="22"/>
        </w:rPr>
        <w:tab/>
      </w:r>
      <w:r w:rsidR="00A117A4">
        <w:rPr>
          <w:sz w:val="22"/>
          <w:szCs w:val="22"/>
        </w:rPr>
        <w:t xml:space="preserve">25288083 </w:t>
      </w:r>
    </w:p>
    <w:p w14:paraId="706920EA" w14:textId="77777777" w:rsidR="00A117A4" w:rsidRDefault="001C563F" w:rsidP="00A117A4">
      <w:pPr>
        <w:spacing w:after="60"/>
        <w:rPr>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00A117A4">
        <w:rPr>
          <w:sz w:val="22"/>
          <w:szCs w:val="22"/>
        </w:rPr>
        <w:t xml:space="preserve">CZ25288083 </w:t>
      </w:r>
    </w:p>
    <w:p w14:paraId="56975AFD" w14:textId="77777777" w:rsidR="00A117A4" w:rsidRDefault="00B660F6" w:rsidP="00A117A4">
      <w:pPr>
        <w:spacing w:after="60"/>
        <w:rPr>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A117A4">
        <w:rPr>
          <w:sz w:val="22"/>
          <w:szCs w:val="22"/>
        </w:rPr>
        <w:t xml:space="preserve">ČSOB a.s., pobočka Pardubice </w:t>
      </w:r>
    </w:p>
    <w:p w14:paraId="635CB9E8" w14:textId="77777777" w:rsidR="00A117A4" w:rsidRDefault="00B660F6" w:rsidP="00A117A4">
      <w:pPr>
        <w:spacing w:after="60"/>
        <w:rPr>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A117A4">
        <w:rPr>
          <w:sz w:val="22"/>
          <w:szCs w:val="22"/>
        </w:rPr>
        <w:t xml:space="preserve">272 123 063/0300 </w:t>
      </w:r>
    </w:p>
    <w:p w14:paraId="6EB551AC" w14:textId="1DCE086B" w:rsidR="00C47B70" w:rsidRPr="007A4440" w:rsidRDefault="00C47B70" w:rsidP="00A117A4">
      <w:pPr>
        <w:spacing w:after="60"/>
        <w:rPr>
          <w:rFonts w:ascii="Garamond" w:hAnsi="Garamond" w:cs="Arial"/>
          <w:sz w:val="22"/>
          <w:szCs w:val="22"/>
        </w:rPr>
      </w:pPr>
      <w:r>
        <w:rPr>
          <w:rFonts w:ascii="Garamond" w:hAnsi="Garamond" w:cs="Arial"/>
          <w:sz w:val="22"/>
          <w:szCs w:val="22"/>
        </w:rPr>
        <w:t xml:space="preserve">zapsaný v obchodním rejstříku </w:t>
      </w:r>
      <w:r w:rsidRPr="0090071E">
        <w:rPr>
          <w:rFonts w:ascii="Garamond" w:eastAsia="Calibri" w:hAnsi="Garamond"/>
          <w:sz w:val="22"/>
          <w:szCs w:val="22"/>
          <w:lang w:eastAsia="en-US"/>
        </w:rPr>
        <w:t xml:space="preserve">vedeného </w:t>
      </w:r>
      <w:r w:rsidR="00A117A4">
        <w:rPr>
          <w:sz w:val="22"/>
          <w:szCs w:val="22"/>
        </w:rPr>
        <w:t>Krajským soudem v Hradci Králové</w:t>
      </w:r>
      <w:r w:rsidRPr="0090071E">
        <w:rPr>
          <w:rFonts w:ascii="Garamond" w:eastAsia="Calibri" w:hAnsi="Garamond"/>
          <w:sz w:val="22"/>
          <w:szCs w:val="22"/>
          <w:lang w:eastAsia="en-US"/>
        </w:rPr>
        <w:t>, oddíl</w:t>
      </w:r>
      <w:r>
        <w:rPr>
          <w:rFonts w:ascii="Garamond" w:eastAsia="Calibri" w:hAnsi="Garamond"/>
          <w:sz w:val="22"/>
          <w:szCs w:val="22"/>
          <w:lang w:eastAsia="en-US"/>
        </w:rPr>
        <w:t xml:space="preserve"> </w:t>
      </w:r>
      <w:r w:rsidR="00A117A4">
        <w:rPr>
          <w:rFonts w:ascii="Garamond" w:eastAsia="Calibri" w:hAnsi="Garamond"/>
          <w:sz w:val="22"/>
          <w:szCs w:val="22"/>
          <w:lang w:eastAsia="en-US"/>
        </w:rPr>
        <w:t>C</w:t>
      </w:r>
      <w:r w:rsidRPr="0090071E">
        <w:rPr>
          <w:rFonts w:ascii="Garamond" w:eastAsia="Calibri" w:hAnsi="Garamond"/>
          <w:sz w:val="22"/>
          <w:szCs w:val="22"/>
          <w:lang w:eastAsia="en-US"/>
        </w:rPr>
        <w:t xml:space="preserve">, vložka </w:t>
      </w:r>
      <w:r w:rsidR="00A117A4">
        <w:rPr>
          <w:sz w:val="22"/>
          <w:szCs w:val="22"/>
        </w:rPr>
        <w:t>13146</w:t>
      </w:r>
    </w:p>
    <w:p w14:paraId="3D0B3170" w14:textId="77777777" w:rsidR="001C563F" w:rsidRPr="007A4440" w:rsidRDefault="001C563F" w:rsidP="00B660F6">
      <w:pPr>
        <w:spacing w:after="60"/>
        <w:rPr>
          <w:rFonts w:ascii="Garamond" w:hAnsi="Garamond" w:cs="Arial"/>
          <w:i/>
          <w:sz w:val="22"/>
          <w:szCs w:val="22"/>
        </w:rPr>
      </w:pPr>
      <w:r w:rsidRPr="007A4440">
        <w:rPr>
          <w:rFonts w:ascii="Garamond" w:hAnsi="Garamond" w:cs="Arial"/>
          <w:i/>
          <w:sz w:val="22"/>
          <w:szCs w:val="22"/>
        </w:rPr>
        <w:t>(dále jen „Prodávající</w:t>
      </w:r>
      <w:r w:rsidR="00B660F6" w:rsidRPr="007A4440">
        <w:rPr>
          <w:rFonts w:ascii="Garamond" w:hAnsi="Garamond" w:cs="Arial"/>
          <w:i/>
          <w:sz w:val="22"/>
          <w:szCs w:val="22"/>
        </w:rPr>
        <w:t>“)</w:t>
      </w:r>
    </w:p>
    <w:p w14:paraId="71747C90" w14:textId="77777777" w:rsidR="00DE1E1C" w:rsidRPr="007A4440" w:rsidRDefault="001C563F" w:rsidP="00B660F6">
      <w:pPr>
        <w:spacing w:after="60"/>
        <w:rPr>
          <w:rFonts w:ascii="Garamond" w:hAnsi="Garamond"/>
          <w:i/>
          <w:sz w:val="22"/>
          <w:szCs w:val="22"/>
        </w:rPr>
      </w:pPr>
      <w:r w:rsidRPr="007A4440">
        <w:rPr>
          <w:rFonts w:ascii="Garamond" w:hAnsi="Garamond"/>
          <w:i/>
          <w:sz w:val="22"/>
          <w:szCs w:val="22"/>
        </w:rPr>
        <w:t>(společně dále také jako „smluvní strany“)</w:t>
      </w:r>
    </w:p>
    <w:p w14:paraId="1CDB8937" w14:textId="77777777" w:rsidR="00DE1E1C" w:rsidRPr="007A4440" w:rsidRDefault="00DE1E1C" w:rsidP="00B660F6">
      <w:pPr>
        <w:spacing w:after="60"/>
        <w:rPr>
          <w:rFonts w:ascii="Garamond" w:hAnsi="Garamond"/>
          <w:i/>
          <w:sz w:val="22"/>
          <w:szCs w:val="22"/>
        </w:rPr>
      </w:pPr>
    </w:p>
    <w:p w14:paraId="2D2BC1D9" w14:textId="710F20EF" w:rsidR="00DE1E1C" w:rsidRPr="007A4440" w:rsidRDefault="00DE1E1C" w:rsidP="002C6BA9">
      <w:pPr>
        <w:spacing w:after="120" w:line="276" w:lineRule="auto"/>
        <w:jc w:val="center"/>
        <w:rPr>
          <w:rFonts w:ascii="Garamond" w:eastAsia="Calibri" w:hAnsi="Garamond"/>
          <w:b/>
          <w:sz w:val="22"/>
          <w:szCs w:val="22"/>
        </w:rPr>
      </w:pPr>
      <w:r w:rsidRPr="007A4440">
        <w:rPr>
          <w:rFonts w:ascii="Garamond" w:eastAsia="Calibri" w:hAnsi="Garamond"/>
          <w:b/>
          <w:sz w:val="22"/>
          <w:szCs w:val="22"/>
        </w:rPr>
        <w:t>II.</w:t>
      </w:r>
      <w:r w:rsidRPr="007A4440">
        <w:rPr>
          <w:rFonts w:ascii="Garamond" w:eastAsia="Calibri" w:hAnsi="Garamond"/>
          <w:b/>
          <w:sz w:val="22"/>
          <w:szCs w:val="22"/>
        </w:rPr>
        <w:br/>
      </w:r>
      <w:r w:rsidR="00BC5418">
        <w:rPr>
          <w:rFonts w:ascii="Garamond" w:eastAsia="Calibri" w:hAnsi="Garamond"/>
          <w:b/>
          <w:sz w:val="22"/>
          <w:szCs w:val="22"/>
        </w:rPr>
        <w:t>Úvodní ustanovení</w:t>
      </w:r>
    </w:p>
    <w:p w14:paraId="02B86486" w14:textId="77777777" w:rsidR="001C563F" w:rsidRPr="007A4440" w:rsidRDefault="00DE1E1C" w:rsidP="00A454C6">
      <w:pPr>
        <w:pStyle w:val="Odstavecseseznamem"/>
        <w:numPr>
          <w:ilvl w:val="1"/>
          <w:numId w:val="16"/>
        </w:numPr>
        <w:spacing w:after="60" w:line="276" w:lineRule="auto"/>
        <w:ind w:left="567" w:hanging="567"/>
        <w:jc w:val="both"/>
        <w:rPr>
          <w:rFonts w:ascii="Garamond" w:hAnsi="Garamond" w:cs="Arial"/>
          <w:b/>
          <w:i/>
          <w:sz w:val="22"/>
          <w:szCs w:val="22"/>
        </w:rPr>
      </w:pPr>
      <w:r w:rsidRPr="007A4440">
        <w:rPr>
          <w:rFonts w:ascii="Garamond" w:hAnsi="Garamond"/>
          <w:sz w:val="22"/>
          <w:szCs w:val="22"/>
        </w:rPr>
        <w:t xml:space="preserve">Tato Smlouva je uzavírána na základě výsledků </w:t>
      </w:r>
      <w:r w:rsidR="00665253">
        <w:rPr>
          <w:rFonts w:ascii="Garamond" w:hAnsi="Garamond"/>
          <w:sz w:val="22"/>
          <w:szCs w:val="22"/>
        </w:rPr>
        <w:t>podlimitního</w:t>
      </w:r>
      <w:r w:rsidR="00C16F0B" w:rsidRPr="007A4440">
        <w:rPr>
          <w:rFonts w:ascii="Garamond" w:hAnsi="Garamond"/>
          <w:sz w:val="22"/>
          <w:szCs w:val="22"/>
        </w:rPr>
        <w:t xml:space="preserve"> řízení</w:t>
      </w:r>
      <w:r w:rsidRPr="007A4440">
        <w:rPr>
          <w:rFonts w:ascii="Garamond" w:hAnsi="Garamond"/>
          <w:sz w:val="22"/>
          <w:szCs w:val="22"/>
        </w:rPr>
        <w:t xml:space="preserve"> podle zákona </w:t>
      </w:r>
      <w:r w:rsidRPr="007A4440">
        <w:rPr>
          <w:rFonts w:ascii="Garamond" w:hAnsi="Garamond"/>
          <w:sz w:val="22"/>
          <w:szCs w:val="22"/>
        </w:rPr>
        <w:br/>
        <w:t>č. 134/2016 Sb., o zadávání veřejných zakáz</w:t>
      </w:r>
      <w:r w:rsidR="00C47B70">
        <w:rPr>
          <w:rFonts w:ascii="Garamond" w:hAnsi="Garamond"/>
          <w:sz w:val="22"/>
          <w:szCs w:val="22"/>
        </w:rPr>
        <w:t>e</w:t>
      </w:r>
      <w:r w:rsidRPr="007A4440">
        <w:rPr>
          <w:rFonts w:ascii="Garamond" w:hAnsi="Garamond"/>
          <w:sz w:val="22"/>
          <w:szCs w:val="22"/>
        </w:rPr>
        <w:t xml:space="preserve">k, ve znění pozdějších předpisů (dále jen „ZZVZ“) </w:t>
      </w:r>
      <w:r w:rsidR="009B24FB">
        <w:rPr>
          <w:rFonts w:ascii="Garamond" w:hAnsi="Garamond"/>
          <w:sz w:val="22"/>
          <w:szCs w:val="22"/>
        </w:rPr>
        <w:br/>
      </w:r>
      <w:r w:rsidR="003D14BA">
        <w:rPr>
          <w:rFonts w:ascii="Garamond" w:hAnsi="Garamond"/>
          <w:sz w:val="22"/>
          <w:szCs w:val="22"/>
        </w:rPr>
        <w:t>k veřejné zaká</w:t>
      </w:r>
      <w:r w:rsidRPr="007A4440">
        <w:rPr>
          <w:rFonts w:ascii="Garamond" w:hAnsi="Garamond"/>
          <w:sz w:val="22"/>
          <w:szCs w:val="22"/>
        </w:rPr>
        <w:t>zce na dodávky s názvem „</w:t>
      </w:r>
      <w:r w:rsidR="003D14BA">
        <w:rPr>
          <w:rFonts w:ascii="Garamond" w:hAnsi="Garamond"/>
          <w:b/>
          <w:sz w:val="22"/>
          <w:szCs w:val="22"/>
        </w:rPr>
        <w:t>Deformační a kalící dilatometr</w:t>
      </w:r>
      <w:r w:rsidRPr="007A4440">
        <w:rPr>
          <w:rFonts w:ascii="Garamond" w:hAnsi="Garamond"/>
          <w:sz w:val="22"/>
          <w:szCs w:val="22"/>
        </w:rPr>
        <w:t>“.</w:t>
      </w:r>
    </w:p>
    <w:p w14:paraId="76F50F1D" w14:textId="77777777" w:rsidR="00E1401A" w:rsidRPr="007A4440" w:rsidRDefault="00E1401A" w:rsidP="00A454C6">
      <w:pPr>
        <w:pStyle w:val="Odstavecseseznamem"/>
        <w:numPr>
          <w:ilvl w:val="1"/>
          <w:numId w:val="16"/>
        </w:numPr>
        <w:spacing w:after="120" w:line="276" w:lineRule="auto"/>
        <w:ind w:left="567" w:hanging="567"/>
        <w:jc w:val="both"/>
        <w:rPr>
          <w:rFonts w:ascii="Garamond" w:hAnsi="Garamond" w:cs="Arial"/>
          <w:sz w:val="22"/>
          <w:szCs w:val="22"/>
        </w:rPr>
      </w:pPr>
      <w:r w:rsidRPr="007A4440">
        <w:rPr>
          <w:rFonts w:ascii="Garamond" w:hAnsi="Garamond" w:cs="Arial"/>
          <w:sz w:val="22"/>
          <w:szCs w:val="22"/>
        </w:rPr>
        <w:lastRenderedPageBreak/>
        <w:tab/>
        <w:t>Prodávající potvrzuje, že se v plném rozsahu seznámil s rozsahem a povahou dodávky týkající se předmětu výše uvedené veřejné zakázky, že jsou mu známy veškeré technické, kvalitativní a jiné podmínky</w:t>
      </w:r>
      <w:r w:rsidR="00A138DB" w:rsidRPr="007A4440">
        <w:rPr>
          <w:rFonts w:ascii="Garamond" w:hAnsi="Garamond" w:cs="Arial"/>
          <w:sz w:val="22"/>
          <w:szCs w:val="22"/>
        </w:rPr>
        <w:t>,</w:t>
      </w:r>
      <w:r w:rsidRPr="007A4440">
        <w:rPr>
          <w:rFonts w:ascii="Garamond" w:hAnsi="Garamond" w:cs="Arial"/>
          <w:sz w:val="22"/>
          <w:szCs w:val="22"/>
        </w:rPr>
        <w:t xml:space="preserve"> a že disponuje takovými kapacitami a odbornými znalostmi, které jsou k plnění nezbytné.</w:t>
      </w:r>
    </w:p>
    <w:p w14:paraId="3251D2B6" w14:textId="77777777" w:rsidR="00B22F48" w:rsidRPr="007A4440" w:rsidRDefault="00B22F48" w:rsidP="00A803A4">
      <w:pPr>
        <w:spacing w:after="120"/>
        <w:jc w:val="both"/>
        <w:rPr>
          <w:rFonts w:ascii="Garamond" w:hAnsi="Garamond"/>
        </w:rPr>
      </w:pPr>
    </w:p>
    <w:p w14:paraId="080D4E63" w14:textId="77777777" w:rsidR="00226C3C" w:rsidRPr="007A4440" w:rsidRDefault="00226C3C" w:rsidP="00226C3C">
      <w:pPr>
        <w:jc w:val="center"/>
        <w:rPr>
          <w:rFonts w:ascii="Garamond" w:hAnsi="Garamond"/>
          <w:b/>
          <w:sz w:val="22"/>
          <w:szCs w:val="22"/>
        </w:rPr>
      </w:pPr>
      <w:r w:rsidRPr="007A4440">
        <w:rPr>
          <w:rFonts w:ascii="Garamond" w:hAnsi="Garamond"/>
          <w:b/>
          <w:sz w:val="22"/>
          <w:szCs w:val="22"/>
        </w:rPr>
        <w:t>III</w:t>
      </w:r>
      <w:r w:rsidR="00E1401A" w:rsidRPr="007A4440">
        <w:rPr>
          <w:rFonts w:ascii="Garamond" w:hAnsi="Garamond"/>
          <w:b/>
          <w:sz w:val="22"/>
          <w:szCs w:val="22"/>
        </w:rPr>
        <w:t>.</w:t>
      </w:r>
    </w:p>
    <w:p w14:paraId="0184DD46" w14:textId="77777777" w:rsidR="00E1401A" w:rsidRPr="007A4440" w:rsidRDefault="00E1401A" w:rsidP="002C6BA9">
      <w:pPr>
        <w:spacing w:after="120"/>
        <w:jc w:val="center"/>
        <w:rPr>
          <w:rFonts w:ascii="Garamond" w:hAnsi="Garamond"/>
          <w:b/>
          <w:sz w:val="22"/>
          <w:szCs w:val="22"/>
        </w:rPr>
      </w:pPr>
      <w:r w:rsidRPr="007A4440">
        <w:rPr>
          <w:rFonts w:ascii="Garamond" w:hAnsi="Garamond"/>
          <w:b/>
          <w:sz w:val="22"/>
          <w:szCs w:val="22"/>
        </w:rPr>
        <w:t>Předmět smlouvy</w:t>
      </w:r>
    </w:p>
    <w:p w14:paraId="61296779" w14:textId="078FAB0E" w:rsidR="00A07E2A" w:rsidRDefault="00E1401A" w:rsidP="00AA58BF">
      <w:pPr>
        <w:spacing w:after="60" w:line="276" w:lineRule="auto"/>
        <w:ind w:left="567" w:hanging="567"/>
        <w:jc w:val="both"/>
        <w:rPr>
          <w:rFonts w:ascii="Garamond" w:hAnsi="Garamond"/>
          <w:sz w:val="22"/>
          <w:szCs w:val="22"/>
        </w:rPr>
      </w:pPr>
      <w:r w:rsidRPr="00BC5418">
        <w:rPr>
          <w:rFonts w:ascii="Garamond" w:hAnsi="Garamond"/>
          <w:sz w:val="22"/>
          <w:szCs w:val="22"/>
        </w:rPr>
        <w:t>3.1</w:t>
      </w:r>
      <w:r w:rsidR="00B93C2C" w:rsidRPr="00BC5418">
        <w:rPr>
          <w:rFonts w:ascii="Garamond" w:hAnsi="Garamond"/>
          <w:sz w:val="22"/>
          <w:szCs w:val="22"/>
        </w:rPr>
        <w:t>.</w:t>
      </w:r>
      <w:r w:rsidRPr="00BC5418">
        <w:rPr>
          <w:rFonts w:ascii="Garamond" w:hAnsi="Garamond"/>
          <w:sz w:val="22"/>
          <w:szCs w:val="22"/>
        </w:rPr>
        <w:tab/>
        <w:t xml:space="preserve">Předmětem </w:t>
      </w:r>
      <w:r w:rsidR="00226C3C" w:rsidRPr="00BC5418">
        <w:rPr>
          <w:rFonts w:ascii="Garamond" w:hAnsi="Garamond"/>
          <w:sz w:val="22"/>
          <w:szCs w:val="22"/>
        </w:rPr>
        <w:t xml:space="preserve">této smlouvy je </w:t>
      </w:r>
      <w:r w:rsidR="00A138DB" w:rsidRPr="00BC5418">
        <w:rPr>
          <w:rFonts w:ascii="Garamond" w:hAnsi="Garamond"/>
          <w:sz w:val="22"/>
          <w:szCs w:val="22"/>
        </w:rPr>
        <w:t>dodávka</w:t>
      </w:r>
      <w:r w:rsidR="00C16F0B" w:rsidRPr="00BC5418">
        <w:rPr>
          <w:rFonts w:ascii="Garamond" w:hAnsi="Garamond"/>
          <w:sz w:val="22"/>
          <w:szCs w:val="22"/>
        </w:rPr>
        <w:t xml:space="preserve"> </w:t>
      </w:r>
      <w:r w:rsidR="00A138DB" w:rsidRPr="00BC5418">
        <w:rPr>
          <w:rFonts w:ascii="Garamond" w:hAnsi="Garamond"/>
          <w:sz w:val="22"/>
          <w:szCs w:val="22"/>
        </w:rPr>
        <w:t>1 (jednoho) kusu</w:t>
      </w:r>
      <w:r w:rsidR="0060349C" w:rsidRPr="00BC5418">
        <w:rPr>
          <w:rFonts w:ascii="Garamond" w:hAnsi="Garamond"/>
          <w:sz w:val="22"/>
          <w:szCs w:val="22"/>
        </w:rPr>
        <w:t xml:space="preserve"> </w:t>
      </w:r>
      <w:r w:rsidR="00BC5418" w:rsidRPr="00A57D46">
        <w:rPr>
          <w:rFonts w:ascii="Garamond" w:hAnsi="Garamond"/>
          <w:sz w:val="22"/>
          <w:szCs w:val="22"/>
        </w:rPr>
        <w:t>d</w:t>
      </w:r>
      <w:r w:rsidR="00110B63" w:rsidRPr="00A57D46">
        <w:rPr>
          <w:rFonts w:ascii="Garamond" w:hAnsi="Garamond"/>
          <w:sz w:val="22"/>
          <w:szCs w:val="22"/>
        </w:rPr>
        <w:t>eformačního a kalícího dilatometru</w:t>
      </w:r>
      <w:r w:rsidR="00784E96" w:rsidRPr="007A4440">
        <w:rPr>
          <w:rFonts w:ascii="Garamond" w:hAnsi="Garamond"/>
          <w:sz w:val="22"/>
          <w:szCs w:val="22"/>
        </w:rPr>
        <w:t xml:space="preserve"> </w:t>
      </w:r>
      <w:r w:rsidR="00C16F0B" w:rsidRPr="007A4440">
        <w:rPr>
          <w:rFonts w:ascii="Garamond" w:hAnsi="Garamond"/>
          <w:sz w:val="22"/>
          <w:szCs w:val="22"/>
        </w:rPr>
        <w:t>včetně příslušenství</w:t>
      </w:r>
      <w:r w:rsidR="0060349C" w:rsidRPr="007A4440">
        <w:rPr>
          <w:rFonts w:ascii="Garamond" w:hAnsi="Garamond"/>
          <w:sz w:val="22"/>
          <w:szCs w:val="22"/>
        </w:rPr>
        <w:t xml:space="preserve"> (dále jen „Zařízení“)</w:t>
      </w:r>
      <w:r w:rsidR="00C47B70">
        <w:rPr>
          <w:rFonts w:ascii="Garamond" w:hAnsi="Garamond"/>
          <w:sz w:val="22"/>
          <w:szCs w:val="22"/>
        </w:rPr>
        <w:t xml:space="preserve"> </w:t>
      </w:r>
      <w:r w:rsidR="00C47B70" w:rsidRPr="00CD03AD">
        <w:rPr>
          <w:rFonts w:ascii="Garamond" w:hAnsi="Garamond" w:cs="Arial"/>
          <w:sz w:val="22"/>
          <w:szCs w:val="22"/>
        </w:rPr>
        <w:t>dle specifikace uvedené v</w:t>
      </w:r>
      <w:r w:rsidR="00C47B70">
        <w:rPr>
          <w:rFonts w:ascii="Garamond" w:hAnsi="Garamond" w:cs="Arial"/>
          <w:sz w:val="22"/>
          <w:szCs w:val="22"/>
        </w:rPr>
        <w:t> P</w:t>
      </w:r>
      <w:r w:rsidR="00C47B70" w:rsidRPr="00CD03AD">
        <w:rPr>
          <w:rFonts w:ascii="Garamond" w:hAnsi="Garamond" w:cs="Arial"/>
          <w:sz w:val="22"/>
          <w:szCs w:val="22"/>
        </w:rPr>
        <w:t>řílo</w:t>
      </w:r>
      <w:r w:rsidR="00C47B70">
        <w:rPr>
          <w:rFonts w:ascii="Garamond" w:hAnsi="Garamond" w:cs="Arial"/>
          <w:sz w:val="22"/>
          <w:szCs w:val="22"/>
        </w:rPr>
        <w:t>ze č. 1</w:t>
      </w:r>
      <w:r w:rsidR="00C47B70" w:rsidRPr="00CD03AD">
        <w:rPr>
          <w:rFonts w:ascii="Garamond" w:hAnsi="Garamond" w:cs="Arial"/>
          <w:sz w:val="22"/>
          <w:szCs w:val="22"/>
        </w:rPr>
        <w:t xml:space="preserve"> </w:t>
      </w:r>
      <w:r w:rsidR="00C47B70">
        <w:rPr>
          <w:rFonts w:ascii="Garamond" w:hAnsi="Garamond" w:cs="Arial"/>
          <w:sz w:val="22"/>
          <w:szCs w:val="22"/>
        </w:rPr>
        <w:t xml:space="preserve">této </w:t>
      </w:r>
      <w:r w:rsidR="00C47B70" w:rsidRPr="00CD03AD">
        <w:rPr>
          <w:rFonts w:ascii="Garamond" w:hAnsi="Garamond" w:cs="Arial"/>
          <w:sz w:val="22"/>
          <w:szCs w:val="22"/>
        </w:rPr>
        <w:t>Smlouvy</w:t>
      </w:r>
      <w:r w:rsidR="00C47B70">
        <w:rPr>
          <w:rFonts w:ascii="Garamond" w:hAnsi="Garamond" w:cs="Arial"/>
          <w:sz w:val="22"/>
          <w:szCs w:val="22"/>
        </w:rPr>
        <w:t xml:space="preserve"> včetně splnění souvisejících plnění</w:t>
      </w:r>
      <w:r w:rsidR="00C47B70" w:rsidRPr="00E83A65">
        <w:rPr>
          <w:rFonts w:ascii="Garamond" w:hAnsi="Garamond" w:cs="Arial"/>
          <w:sz w:val="22"/>
          <w:szCs w:val="22"/>
        </w:rPr>
        <w:t xml:space="preserve">. </w:t>
      </w:r>
      <w:r w:rsidR="00BC6915">
        <w:rPr>
          <w:rFonts w:ascii="Garamond" w:hAnsi="Garamond" w:cs="Arial"/>
          <w:sz w:val="22"/>
          <w:szCs w:val="22"/>
        </w:rPr>
        <w:t>Prodávající</w:t>
      </w:r>
      <w:r w:rsidR="00BC6915" w:rsidRPr="00E83A65">
        <w:rPr>
          <w:rFonts w:ascii="Garamond" w:hAnsi="Garamond" w:cs="Arial"/>
          <w:sz w:val="22"/>
          <w:szCs w:val="22"/>
        </w:rPr>
        <w:t xml:space="preserve"> </w:t>
      </w:r>
      <w:r w:rsidR="00C47B70" w:rsidRPr="00E83A65">
        <w:rPr>
          <w:rFonts w:ascii="Garamond" w:hAnsi="Garamond" w:cs="Arial"/>
          <w:sz w:val="22"/>
          <w:szCs w:val="22"/>
        </w:rPr>
        <w:t xml:space="preserve">se zavazuje, že </w:t>
      </w:r>
      <w:r w:rsidR="00C47B70">
        <w:rPr>
          <w:rFonts w:ascii="Garamond" w:hAnsi="Garamond" w:cs="Arial"/>
          <w:sz w:val="22"/>
          <w:szCs w:val="22"/>
        </w:rPr>
        <w:t>dodá takové Zařízení,</w:t>
      </w:r>
      <w:r w:rsidR="00C47B70" w:rsidRPr="00E83A65">
        <w:rPr>
          <w:rFonts w:ascii="Garamond" w:hAnsi="Garamond" w:cs="Arial"/>
          <w:sz w:val="22"/>
          <w:szCs w:val="22"/>
        </w:rPr>
        <w:t xml:space="preserve"> které deklaroval v rámci své nabídky ke shora uvedené veřejné zakázce</w:t>
      </w:r>
      <w:r w:rsidR="0060349C" w:rsidRPr="007A4440">
        <w:rPr>
          <w:rFonts w:ascii="Garamond" w:hAnsi="Garamond"/>
          <w:sz w:val="22"/>
          <w:szCs w:val="22"/>
        </w:rPr>
        <w:t xml:space="preserve">. </w:t>
      </w:r>
    </w:p>
    <w:p w14:paraId="0C736AC6" w14:textId="77777777" w:rsidR="00C47B70" w:rsidRPr="007A4440" w:rsidRDefault="00C47B70" w:rsidP="00A67741">
      <w:pPr>
        <w:spacing w:line="276" w:lineRule="auto"/>
        <w:ind w:left="567"/>
        <w:jc w:val="both"/>
        <w:rPr>
          <w:rFonts w:ascii="Garamond" w:hAnsi="Garamond"/>
          <w:sz w:val="22"/>
          <w:szCs w:val="22"/>
        </w:rPr>
      </w:pPr>
      <w:r>
        <w:rPr>
          <w:rFonts w:ascii="Garamond" w:hAnsi="Garamond" w:cs="Arial"/>
          <w:sz w:val="22"/>
          <w:szCs w:val="22"/>
        </w:rPr>
        <w:t>Zařízení musí být</w:t>
      </w:r>
      <w:r w:rsidRPr="005178ED">
        <w:rPr>
          <w:rFonts w:ascii="Garamond" w:hAnsi="Garamond" w:cs="Arial"/>
          <w:sz w:val="22"/>
          <w:szCs w:val="22"/>
        </w:rPr>
        <w:t xml:space="preserve"> </w:t>
      </w:r>
      <w:r>
        <w:rPr>
          <w:rFonts w:ascii="Garamond" w:hAnsi="Garamond" w:cs="Arial"/>
          <w:sz w:val="22"/>
          <w:szCs w:val="22"/>
        </w:rPr>
        <w:t xml:space="preserve">nové, </w:t>
      </w:r>
      <w:r w:rsidRPr="005178ED">
        <w:rPr>
          <w:rFonts w:ascii="Garamond" w:hAnsi="Garamond" w:cs="Arial"/>
          <w:sz w:val="22"/>
          <w:szCs w:val="22"/>
        </w:rPr>
        <w:t xml:space="preserve">plně funkční a zcela kompletní a musí být </w:t>
      </w:r>
      <w:r w:rsidR="00A67741">
        <w:rPr>
          <w:rFonts w:ascii="Garamond" w:hAnsi="Garamond" w:cs="Arial"/>
          <w:sz w:val="22"/>
          <w:szCs w:val="22"/>
        </w:rPr>
        <w:t>dodáno</w:t>
      </w:r>
      <w:r w:rsidRPr="005178ED">
        <w:rPr>
          <w:rFonts w:ascii="Garamond" w:hAnsi="Garamond" w:cs="Arial"/>
          <w:sz w:val="22"/>
          <w:szCs w:val="22"/>
        </w:rPr>
        <w:t xml:space="preserve"> ve sjednaném množství, jakosti, provedení, místě a čase.</w:t>
      </w:r>
    </w:p>
    <w:p w14:paraId="42D3D664" w14:textId="77777777" w:rsidR="0060349C" w:rsidRPr="007A4440" w:rsidRDefault="0060349C" w:rsidP="00A67741">
      <w:pPr>
        <w:spacing w:line="276" w:lineRule="auto"/>
        <w:ind w:left="567" w:hanging="567"/>
        <w:jc w:val="both"/>
        <w:rPr>
          <w:rFonts w:ascii="Garamond" w:hAnsi="Garamond"/>
          <w:sz w:val="22"/>
          <w:szCs w:val="22"/>
        </w:rPr>
      </w:pPr>
    </w:p>
    <w:p w14:paraId="53D49777"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Název projektu:</w:t>
      </w:r>
      <w:r w:rsidRPr="007A4440">
        <w:rPr>
          <w:rFonts w:ascii="Garamond" w:hAnsi="Garamond" w:cs="Arial"/>
          <w:i/>
          <w:sz w:val="22"/>
          <w:szCs w:val="22"/>
        </w:rPr>
        <w:tab/>
      </w:r>
      <w:r w:rsidRPr="007A4440">
        <w:rPr>
          <w:rFonts w:ascii="Garamond" w:hAnsi="Garamond" w:cs="Arial"/>
          <w:i/>
          <w:sz w:val="22"/>
          <w:szCs w:val="22"/>
        </w:rPr>
        <w:tab/>
      </w:r>
      <w:r w:rsidR="004301EA" w:rsidRPr="007A4440">
        <w:rPr>
          <w:rFonts w:ascii="Garamond" w:hAnsi="Garamond" w:cs="Arial"/>
          <w:i/>
          <w:sz w:val="22"/>
          <w:szCs w:val="22"/>
        </w:rPr>
        <w:t>Výzkum aditivních technologií pro budoucí uplatnění ve strojírenské praxi – RTI plus</w:t>
      </w:r>
    </w:p>
    <w:p w14:paraId="1DC3819B"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Číslo projektu:</w:t>
      </w:r>
      <w:r w:rsidRPr="007A4440">
        <w:rPr>
          <w:rFonts w:ascii="Garamond" w:hAnsi="Garamond" w:cs="Arial"/>
          <w:i/>
          <w:sz w:val="22"/>
          <w:szCs w:val="22"/>
        </w:rPr>
        <w:tab/>
      </w:r>
      <w:r w:rsidRPr="007A4440">
        <w:rPr>
          <w:rFonts w:ascii="Garamond" w:hAnsi="Garamond" w:cs="Arial"/>
          <w:i/>
          <w:sz w:val="22"/>
          <w:szCs w:val="22"/>
        </w:rPr>
        <w:tab/>
      </w:r>
      <w:r w:rsidR="00C16F0B" w:rsidRPr="007A4440">
        <w:rPr>
          <w:rFonts w:ascii="Garamond" w:hAnsi="Garamond" w:cs="Arial"/>
          <w:i/>
          <w:sz w:val="22"/>
          <w:szCs w:val="22"/>
        </w:rPr>
        <w:t xml:space="preserve">    </w:t>
      </w:r>
      <w:r w:rsidR="004301EA" w:rsidRPr="007A4440">
        <w:rPr>
          <w:rFonts w:ascii="Garamond" w:hAnsi="Garamond" w:cs="Arial"/>
          <w:i/>
          <w:sz w:val="22"/>
          <w:szCs w:val="22"/>
        </w:rPr>
        <w:t>CZ.02.1.01/0.0/0.0/18_069/0010040</w:t>
      </w:r>
    </w:p>
    <w:p w14:paraId="704FD4D2" w14:textId="77777777" w:rsidR="006B2D9B" w:rsidRPr="007A4440" w:rsidRDefault="006B2D9B" w:rsidP="00064726">
      <w:pPr>
        <w:jc w:val="both"/>
        <w:rPr>
          <w:rFonts w:ascii="Garamond" w:hAnsi="Garamond" w:cs="Arial"/>
          <w:sz w:val="22"/>
          <w:szCs w:val="22"/>
        </w:rPr>
      </w:pPr>
    </w:p>
    <w:p w14:paraId="41A4815D" w14:textId="77777777" w:rsidR="00E1401A" w:rsidRPr="007A4440" w:rsidRDefault="004301EA" w:rsidP="00AA58BF">
      <w:pPr>
        <w:spacing w:after="60" w:line="276" w:lineRule="auto"/>
        <w:ind w:left="567" w:hanging="567"/>
        <w:jc w:val="both"/>
        <w:rPr>
          <w:rFonts w:ascii="Garamond" w:hAnsi="Garamond" w:cs="Arial"/>
          <w:sz w:val="22"/>
          <w:szCs w:val="22"/>
        </w:rPr>
      </w:pPr>
      <w:r w:rsidRPr="007A4440">
        <w:rPr>
          <w:rFonts w:ascii="Garamond" w:hAnsi="Garamond" w:cs="Arial"/>
          <w:sz w:val="22"/>
          <w:szCs w:val="22"/>
        </w:rPr>
        <w:t>3.</w:t>
      </w:r>
      <w:r w:rsidR="00F4054D">
        <w:rPr>
          <w:rFonts w:ascii="Garamond" w:hAnsi="Garamond" w:cs="Arial"/>
          <w:sz w:val="22"/>
          <w:szCs w:val="22"/>
        </w:rPr>
        <w:t>2</w:t>
      </w:r>
      <w:r w:rsidR="00B93C2C" w:rsidRPr="007A4440">
        <w:rPr>
          <w:rFonts w:ascii="Garamond" w:hAnsi="Garamond" w:cs="Arial"/>
          <w:sz w:val="22"/>
          <w:szCs w:val="22"/>
        </w:rPr>
        <w:t>.</w:t>
      </w:r>
      <w:r w:rsidR="00E1401A" w:rsidRPr="007A4440">
        <w:rPr>
          <w:rFonts w:ascii="Garamond" w:hAnsi="Garamond" w:cs="Arial"/>
          <w:sz w:val="22"/>
          <w:szCs w:val="22"/>
        </w:rPr>
        <w:tab/>
        <w:t>Nedílnou součástí plnění této Smlouvy j</w:t>
      </w:r>
      <w:r w:rsidR="00F77669" w:rsidRPr="007A4440">
        <w:rPr>
          <w:rFonts w:ascii="Garamond" w:hAnsi="Garamond" w:cs="Arial"/>
          <w:sz w:val="22"/>
          <w:szCs w:val="22"/>
        </w:rPr>
        <w:t>e</w:t>
      </w:r>
      <w:r w:rsidR="00E1401A" w:rsidRPr="007A4440">
        <w:rPr>
          <w:rFonts w:ascii="Garamond" w:hAnsi="Garamond" w:cs="Arial"/>
          <w:sz w:val="22"/>
          <w:szCs w:val="22"/>
        </w:rPr>
        <w:t>:</w:t>
      </w:r>
    </w:p>
    <w:p w14:paraId="5F03970A" w14:textId="77777777" w:rsidR="00B638AA" w:rsidRPr="003D14BA" w:rsidRDefault="00B638AA" w:rsidP="00B37CE3">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 xml:space="preserve">doprava Zařízení do místa plnění včetně jeho vykládky, manipulace a </w:t>
      </w:r>
      <w:r w:rsidRPr="003D14BA">
        <w:rPr>
          <w:rFonts w:ascii="Garamond" w:hAnsi="Garamond" w:cs="Arial"/>
          <w:sz w:val="22"/>
          <w:szCs w:val="22"/>
        </w:rPr>
        <w:t xml:space="preserve">ustavení na místo určené </w:t>
      </w:r>
      <w:r w:rsidR="00B96F7D" w:rsidRPr="003D14BA">
        <w:rPr>
          <w:rFonts w:ascii="Garamond" w:hAnsi="Garamond" w:cs="Arial"/>
          <w:sz w:val="22"/>
          <w:szCs w:val="22"/>
        </w:rPr>
        <w:t>Kupujícím</w:t>
      </w:r>
      <w:r w:rsidRPr="003D14BA">
        <w:rPr>
          <w:rFonts w:ascii="Garamond" w:hAnsi="Garamond"/>
          <w:sz w:val="22"/>
          <w:szCs w:val="22"/>
        </w:rPr>
        <w:t>;</w:t>
      </w:r>
    </w:p>
    <w:p w14:paraId="27C634B3" w14:textId="77777777" w:rsidR="00B638AA" w:rsidRPr="003D14BA" w:rsidRDefault="00B638AA" w:rsidP="00B638AA">
      <w:pPr>
        <w:pStyle w:val="Odstavecseseznamem"/>
        <w:numPr>
          <w:ilvl w:val="0"/>
          <w:numId w:val="15"/>
        </w:numPr>
        <w:spacing w:line="276" w:lineRule="auto"/>
        <w:ind w:left="284" w:firstLine="283"/>
        <w:jc w:val="both"/>
        <w:rPr>
          <w:rFonts w:ascii="Garamond" w:hAnsi="Garamond"/>
          <w:sz w:val="22"/>
          <w:szCs w:val="22"/>
        </w:rPr>
      </w:pPr>
      <w:r w:rsidRPr="003D14BA">
        <w:rPr>
          <w:rFonts w:ascii="Garamond" w:hAnsi="Garamond"/>
          <w:sz w:val="22"/>
          <w:szCs w:val="22"/>
        </w:rPr>
        <w:t>uvedení Zařízení do plnohodnotného provozu v místě plnění;</w:t>
      </w:r>
    </w:p>
    <w:p w14:paraId="79E0773D" w14:textId="1B06EC28" w:rsidR="00B638AA" w:rsidRPr="003D14BA" w:rsidRDefault="00B638AA" w:rsidP="00B37CE3">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 xml:space="preserve">dodání veškerého příslušenství a nářadí nutného k zajištění běžného provozu </w:t>
      </w:r>
      <w:r w:rsidR="00BC5418">
        <w:rPr>
          <w:rFonts w:ascii="Garamond" w:hAnsi="Garamond"/>
          <w:sz w:val="22"/>
          <w:szCs w:val="22"/>
        </w:rPr>
        <w:t>Z</w:t>
      </w:r>
      <w:r w:rsidRPr="003D14BA">
        <w:rPr>
          <w:rFonts w:ascii="Garamond" w:hAnsi="Garamond"/>
          <w:sz w:val="22"/>
          <w:szCs w:val="22"/>
        </w:rPr>
        <w:t xml:space="preserve">ařízení a pro běžnou údržbu </w:t>
      </w:r>
      <w:r w:rsidRPr="001A5BFA">
        <w:rPr>
          <w:rFonts w:ascii="Garamond" w:hAnsi="Garamond"/>
          <w:sz w:val="22"/>
          <w:szCs w:val="22"/>
        </w:rPr>
        <w:t xml:space="preserve">(zejm. </w:t>
      </w:r>
      <w:r w:rsidR="001A5BFA" w:rsidRPr="001A5BFA">
        <w:rPr>
          <w:rFonts w:ascii="Garamond" w:hAnsi="Garamond"/>
          <w:sz w:val="22"/>
          <w:szCs w:val="22"/>
        </w:rPr>
        <w:t>pro oblast manipulace se vzorkem včetně držáku, výměna kalící a deformační jednotky</w:t>
      </w:r>
      <w:r w:rsidRPr="001A5BFA">
        <w:rPr>
          <w:rFonts w:ascii="Garamond" w:hAnsi="Garamond"/>
          <w:sz w:val="22"/>
          <w:szCs w:val="22"/>
        </w:rPr>
        <w:t>.);</w:t>
      </w:r>
    </w:p>
    <w:p w14:paraId="334B528D" w14:textId="3704FC64" w:rsidR="003D14BA" w:rsidRDefault="009026DC" w:rsidP="00FA4FC7">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dodání technického popisu Zařízení, </w:t>
      </w:r>
      <w:r w:rsidR="003D14BA" w:rsidRPr="003D14BA">
        <w:rPr>
          <w:rFonts w:ascii="Garamond" w:hAnsi="Garamond"/>
          <w:sz w:val="22"/>
          <w:szCs w:val="22"/>
        </w:rPr>
        <w:t>kalibra</w:t>
      </w:r>
      <w:r w:rsidR="001A5BFA">
        <w:rPr>
          <w:rFonts w:ascii="Garamond" w:hAnsi="Garamond"/>
          <w:sz w:val="22"/>
          <w:szCs w:val="22"/>
        </w:rPr>
        <w:t>ční</w:t>
      </w:r>
      <w:r>
        <w:rPr>
          <w:rFonts w:ascii="Garamond" w:hAnsi="Garamond"/>
          <w:sz w:val="22"/>
          <w:szCs w:val="22"/>
        </w:rPr>
        <w:t>ho</w:t>
      </w:r>
      <w:r w:rsidR="001A5BFA">
        <w:rPr>
          <w:rFonts w:ascii="Garamond" w:hAnsi="Garamond"/>
          <w:sz w:val="22"/>
          <w:szCs w:val="22"/>
        </w:rPr>
        <w:t xml:space="preserve"> a operační</w:t>
      </w:r>
      <w:r>
        <w:rPr>
          <w:rFonts w:ascii="Garamond" w:hAnsi="Garamond"/>
          <w:sz w:val="22"/>
          <w:szCs w:val="22"/>
        </w:rPr>
        <w:t>ho</w:t>
      </w:r>
      <w:r w:rsidR="001A5BFA">
        <w:rPr>
          <w:rFonts w:ascii="Garamond" w:hAnsi="Garamond"/>
          <w:sz w:val="22"/>
          <w:szCs w:val="22"/>
        </w:rPr>
        <w:t xml:space="preserve"> manuál</w:t>
      </w:r>
      <w:r>
        <w:rPr>
          <w:rFonts w:ascii="Garamond" w:hAnsi="Garamond"/>
          <w:sz w:val="22"/>
          <w:szCs w:val="22"/>
        </w:rPr>
        <w:t>u</w:t>
      </w:r>
      <w:r w:rsidR="001A5BFA">
        <w:rPr>
          <w:rFonts w:ascii="Garamond" w:hAnsi="Garamond"/>
          <w:sz w:val="22"/>
          <w:szCs w:val="22"/>
        </w:rPr>
        <w:t xml:space="preserve"> </w:t>
      </w:r>
      <w:r w:rsidR="003D14BA" w:rsidRPr="003D14BA">
        <w:rPr>
          <w:rFonts w:ascii="Garamond" w:hAnsi="Garamond"/>
          <w:sz w:val="22"/>
          <w:szCs w:val="22"/>
        </w:rPr>
        <w:t>v</w:t>
      </w:r>
      <w:r w:rsidR="001A5BFA">
        <w:rPr>
          <w:rFonts w:ascii="Garamond" w:hAnsi="Garamond"/>
          <w:sz w:val="22"/>
          <w:szCs w:val="22"/>
        </w:rPr>
        <w:t> </w:t>
      </w:r>
      <w:r w:rsidR="003D14BA" w:rsidRPr="003D14BA">
        <w:rPr>
          <w:rFonts w:ascii="Garamond" w:hAnsi="Garamond"/>
          <w:sz w:val="22"/>
          <w:szCs w:val="22"/>
        </w:rPr>
        <w:t>anglickém</w:t>
      </w:r>
      <w:r w:rsidR="001A5BFA">
        <w:rPr>
          <w:rFonts w:ascii="Garamond" w:hAnsi="Garamond"/>
          <w:sz w:val="22"/>
          <w:szCs w:val="22"/>
        </w:rPr>
        <w:t xml:space="preserve"> nebo českém</w:t>
      </w:r>
      <w:r w:rsidR="003D14BA" w:rsidRPr="003D14BA">
        <w:rPr>
          <w:rFonts w:ascii="Garamond" w:hAnsi="Garamond"/>
          <w:sz w:val="22"/>
          <w:szCs w:val="22"/>
        </w:rPr>
        <w:t xml:space="preserve"> jazyce, a to jak v elektronické, tak listinné podobě; </w:t>
      </w:r>
    </w:p>
    <w:p w14:paraId="6BAABA92" w14:textId="2F020909" w:rsidR="00B638AA" w:rsidRPr="003D14BA" w:rsidRDefault="001A5BFA" w:rsidP="00FA4FC7">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zaslání </w:t>
      </w:r>
      <w:r w:rsidR="003D14BA" w:rsidRPr="003D14BA">
        <w:rPr>
          <w:rFonts w:ascii="Garamond" w:hAnsi="Garamond"/>
          <w:sz w:val="22"/>
          <w:szCs w:val="22"/>
        </w:rPr>
        <w:t xml:space="preserve">technických a bezpečnostních požadavků na umístění </w:t>
      </w:r>
      <w:r w:rsidR="00FF767B">
        <w:rPr>
          <w:rFonts w:ascii="Garamond" w:hAnsi="Garamond"/>
          <w:sz w:val="22"/>
          <w:szCs w:val="22"/>
        </w:rPr>
        <w:t>Z</w:t>
      </w:r>
      <w:r w:rsidR="003D14BA" w:rsidRPr="003D14BA">
        <w:rPr>
          <w:rFonts w:ascii="Garamond" w:hAnsi="Garamond"/>
          <w:sz w:val="22"/>
          <w:szCs w:val="22"/>
        </w:rPr>
        <w:t>ařízení a instalaci</w:t>
      </w:r>
      <w:r>
        <w:rPr>
          <w:rFonts w:ascii="Garamond" w:hAnsi="Garamond"/>
          <w:sz w:val="22"/>
          <w:szCs w:val="22"/>
        </w:rPr>
        <w:t xml:space="preserve"> v českém nebo anglickém jazyce v elektronické podobě na e-mail uvedený v čl. 6.6. této </w:t>
      </w:r>
      <w:r w:rsidR="00FF767B">
        <w:rPr>
          <w:rFonts w:ascii="Garamond" w:hAnsi="Garamond"/>
          <w:sz w:val="22"/>
          <w:szCs w:val="22"/>
        </w:rPr>
        <w:t>S</w:t>
      </w:r>
      <w:r>
        <w:rPr>
          <w:rFonts w:ascii="Garamond" w:hAnsi="Garamond"/>
          <w:sz w:val="22"/>
          <w:szCs w:val="22"/>
        </w:rPr>
        <w:t xml:space="preserve">mlouvy, a to do 14 dnů </w:t>
      </w:r>
      <w:r w:rsidR="00FF767B">
        <w:rPr>
          <w:rFonts w:ascii="Garamond" w:hAnsi="Garamond"/>
          <w:sz w:val="22"/>
          <w:szCs w:val="22"/>
        </w:rPr>
        <w:t>od</w:t>
      </w:r>
      <w:r>
        <w:rPr>
          <w:rFonts w:ascii="Garamond" w:hAnsi="Garamond"/>
          <w:sz w:val="22"/>
          <w:szCs w:val="22"/>
        </w:rPr>
        <w:t xml:space="preserve"> účinnosti </w:t>
      </w:r>
      <w:r w:rsidR="00FF767B">
        <w:rPr>
          <w:rFonts w:ascii="Garamond" w:hAnsi="Garamond"/>
          <w:sz w:val="22"/>
          <w:szCs w:val="22"/>
        </w:rPr>
        <w:t>S</w:t>
      </w:r>
      <w:r>
        <w:rPr>
          <w:rFonts w:ascii="Garamond" w:hAnsi="Garamond"/>
          <w:sz w:val="22"/>
          <w:szCs w:val="22"/>
        </w:rPr>
        <w:t>mlouvy;</w:t>
      </w:r>
    </w:p>
    <w:p w14:paraId="0FC45A98" w14:textId="15A1D904" w:rsidR="00B638AA" w:rsidRPr="003D14BA" w:rsidRDefault="003D14BA" w:rsidP="00FA4FC7">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 xml:space="preserve">základní </w:t>
      </w:r>
      <w:r w:rsidR="00B638AA" w:rsidRPr="003D14BA">
        <w:rPr>
          <w:rFonts w:ascii="Garamond" w:hAnsi="Garamond"/>
          <w:sz w:val="22"/>
          <w:szCs w:val="22"/>
        </w:rPr>
        <w:t>zaškolení obsluhy</w:t>
      </w:r>
      <w:r w:rsidRPr="003D14BA">
        <w:rPr>
          <w:rFonts w:ascii="Garamond" w:hAnsi="Garamond"/>
          <w:sz w:val="22"/>
          <w:szCs w:val="22"/>
        </w:rPr>
        <w:t xml:space="preserve"> (zejm. ovládání přístroje, nastavení a vyhodnocení výsledků měření)</w:t>
      </w:r>
      <w:r w:rsidR="00B638AA" w:rsidRPr="003D14BA">
        <w:rPr>
          <w:rFonts w:ascii="Garamond" w:hAnsi="Garamond"/>
          <w:sz w:val="22"/>
          <w:szCs w:val="22"/>
        </w:rPr>
        <w:t xml:space="preserve"> v místě </w:t>
      </w:r>
      <w:r w:rsidRPr="003D14BA">
        <w:rPr>
          <w:rFonts w:ascii="Garamond" w:hAnsi="Garamond"/>
          <w:sz w:val="22"/>
          <w:szCs w:val="22"/>
        </w:rPr>
        <w:t>plnění na dodaném Zařízení pro 3</w:t>
      </w:r>
      <w:r w:rsidR="00B638AA" w:rsidRPr="003D14BA">
        <w:rPr>
          <w:rFonts w:ascii="Garamond" w:hAnsi="Garamond"/>
          <w:sz w:val="22"/>
          <w:szCs w:val="22"/>
        </w:rPr>
        <w:t xml:space="preserve"> o</w:t>
      </w:r>
      <w:r w:rsidRPr="003D14BA">
        <w:rPr>
          <w:rFonts w:ascii="Garamond" w:hAnsi="Garamond"/>
          <w:sz w:val="22"/>
          <w:szCs w:val="22"/>
        </w:rPr>
        <w:t>soby v celkovém rozsahu min. 24</w:t>
      </w:r>
      <w:r w:rsidR="00B638AA" w:rsidRPr="003D14BA">
        <w:rPr>
          <w:rFonts w:ascii="Garamond" w:hAnsi="Garamond"/>
          <w:sz w:val="22"/>
          <w:szCs w:val="22"/>
        </w:rPr>
        <w:t xml:space="preserve"> hodin; </w:t>
      </w:r>
    </w:p>
    <w:p w14:paraId="7AD42DE4" w14:textId="77777777" w:rsidR="00B638AA" w:rsidRPr="003D14BA" w:rsidRDefault="00B638AA" w:rsidP="00B638AA">
      <w:pPr>
        <w:pStyle w:val="Odstavecseseznamem"/>
        <w:numPr>
          <w:ilvl w:val="0"/>
          <w:numId w:val="15"/>
        </w:numPr>
        <w:spacing w:line="276" w:lineRule="auto"/>
        <w:ind w:left="284" w:firstLine="283"/>
        <w:jc w:val="both"/>
        <w:rPr>
          <w:rFonts w:ascii="Garamond" w:hAnsi="Garamond"/>
          <w:sz w:val="22"/>
          <w:szCs w:val="22"/>
        </w:rPr>
      </w:pPr>
      <w:r w:rsidRPr="003D14BA">
        <w:rPr>
          <w:rFonts w:ascii="Garamond" w:hAnsi="Garamond"/>
          <w:sz w:val="22"/>
          <w:szCs w:val="22"/>
        </w:rPr>
        <w:t>záruka na dodan</w:t>
      </w:r>
      <w:r w:rsidR="003D14BA" w:rsidRPr="003D14BA">
        <w:rPr>
          <w:rFonts w:ascii="Garamond" w:hAnsi="Garamond"/>
          <w:sz w:val="22"/>
          <w:szCs w:val="22"/>
        </w:rPr>
        <w:t>ém Zařízení v minimální délce 24</w:t>
      </w:r>
      <w:r w:rsidRPr="003D14BA">
        <w:rPr>
          <w:rFonts w:ascii="Garamond" w:hAnsi="Garamond"/>
          <w:sz w:val="22"/>
          <w:szCs w:val="22"/>
        </w:rPr>
        <w:t xml:space="preserve"> měsíců;</w:t>
      </w:r>
    </w:p>
    <w:p w14:paraId="38F17844" w14:textId="77777777" w:rsidR="00B638AA" w:rsidRPr="0061086B" w:rsidRDefault="00B638AA" w:rsidP="00B37CE3">
      <w:pPr>
        <w:pStyle w:val="Odstavecseseznamem"/>
        <w:numPr>
          <w:ilvl w:val="0"/>
          <w:numId w:val="15"/>
        </w:numPr>
        <w:spacing w:line="276" w:lineRule="auto"/>
        <w:ind w:left="851" w:hanging="284"/>
        <w:jc w:val="both"/>
        <w:rPr>
          <w:rFonts w:ascii="Garamond" w:hAnsi="Garamond"/>
          <w:sz w:val="22"/>
          <w:szCs w:val="22"/>
        </w:rPr>
      </w:pPr>
      <w:r w:rsidRPr="0061086B">
        <w:rPr>
          <w:rFonts w:ascii="Garamond" w:hAnsi="Garamond" w:cs="Arial"/>
          <w:sz w:val="22"/>
          <w:szCs w:val="22"/>
        </w:rPr>
        <w:t>bezplatný záruční servis (seřízení a údržba) v místě plnění po dobu záruky včetně záručních výměn/oprav, dodávek náhradních dílů, dopravy a práce servisního technika a upgrade softwaru;</w:t>
      </w:r>
    </w:p>
    <w:p w14:paraId="229FAD09" w14:textId="77777777" w:rsidR="003D14BA" w:rsidRPr="003D14BA" w:rsidRDefault="003D14BA" w:rsidP="003D14BA">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cs="Arial"/>
          <w:sz w:val="22"/>
          <w:szCs w:val="22"/>
        </w:rPr>
        <w:t>po 12</w:t>
      </w:r>
      <w:r w:rsidR="00B638AA" w:rsidRPr="003D14BA">
        <w:rPr>
          <w:rFonts w:ascii="Garamond" w:hAnsi="Garamond" w:cs="Arial"/>
          <w:sz w:val="22"/>
          <w:szCs w:val="22"/>
        </w:rPr>
        <w:t xml:space="preserve"> měsících od okamžiku protokolárního převzetí Zařízení ověření jeho správné funkčnosti servisním technikem </w:t>
      </w:r>
      <w:r w:rsidR="00B96F7D" w:rsidRPr="003D14BA">
        <w:rPr>
          <w:rFonts w:ascii="Garamond" w:hAnsi="Garamond" w:cs="Arial"/>
          <w:sz w:val="22"/>
          <w:szCs w:val="22"/>
        </w:rPr>
        <w:t xml:space="preserve">Prodávajícího </w:t>
      </w:r>
      <w:r w:rsidR="00B638AA" w:rsidRPr="003D14BA">
        <w:rPr>
          <w:rFonts w:ascii="Garamond" w:hAnsi="Garamond" w:cs="Arial"/>
          <w:sz w:val="22"/>
          <w:szCs w:val="22"/>
        </w:rPr>
        <w:t>včetně případného nutného seřízení, údržby, upgrade software apod. (včetně veškerých cestovních nákladů s tím související</w:t>
      </w:r>
      <w:r w:rsidR="0054503F" w:rsidRPr="003D14BA">
        <w:rPr>
          <w:rFonts w:ascii="Garamond" w:hAnsi="Garamond" w:cs="Arial"/>
          <w:sz w:val="22"/>
          <w:szCs w:val="22"/>
        </w:rPr>
        <w:t>ch</w:t>
      </w:r>
      <w:r w:rsidR="00B638AA" w:rsidRPr="003D14BA">
        <w:rPr>
          <w:rFonts w:ascii="Garamond" w:hAnsi="Garamond" w:cs="Arial"/>
          <w:sz w:val="22"/>
          <w:szCs w:val="22"/>
        </w:rPr>
        <w:t>)</w:t>
      </w:r>
      <w:r w:rsidR="0054503F" w:rsidRPr="003D14BA">
        <w:rPr>
          <w:rFonts w:ascii="Garamond" w:hAnsi="Garamond" w:cs="Arial"/>
          <w:sz w:val="22"/>
          <w:szCs w:val="22"/>
        </w:rPr>
        <w:t>;</w:t>
      </w:r>
    </w:p>
    <w:p w14:paraId="62BDEE0F" w14:textId="77777777" w:rsidR="003D14BA" w:rsidRPr="00503CF5" w:rsidRDefault="003D14BA" w:rsidP="003D14BA">
      <w:pPr>
        <w:pStyle w:val="Odstavecseseznamem"/>
        <w:spacing w:line="276" w:lineRule="auto"/>
        <w:ind w:left="851"/>
        <w:jc w:val="both"/>
        <w:rPr>
          <w:rFonts w:ascii="Garamond" w:hAnsi="Garamond"/>
          <w:sz w:val="22"/>
          <w:szCs w:val="22"/>
        </w:rPr>
      </w:pPr>
    </w:p>
    <w:p w14:paraId="2B62B3B4" w14:textId="77777777" w:rsidR="005E1F79" w:rsidRDefault="004301EA" w:rsidP="00A803A4">
      <w:pPr>
        <w:spacing w:after="120" w:line="276" w:lineRule="auto"/>
        <w:ind w:left="567" w:hanging="567"/>
        <w:jc w:val="both"/>
        <w:rPr>
          <w:rFonts w:ascii="Garamond" w:hAnsi="Garamond"/>
          <w:sz w:val="22"/>
          <w:szCs w:val="22"/>
        </w:rPr>
      </w:pPr>
      <w:r w:rsidRPr="007A4440">
        <w:rPr>
          <w:rFonts w:ascii="Garamond" w:hAnsi="Garamond" w:cs="Arial"/>
          <w:sz w:val="22"/>
          <w:szCs w:val="22"/>
        </w:rPr>
        <w:t>3.</w:t>
      </w:r>
      <w:r w:rsidR="00765439">
        <w:rPr>
          <w:rFonts w:ascii="Garamond" w:hAnsi="Garamond" w:cs="Arial"/>
          <w:sz w:val="22"/>
          <w:szCs w:val="22"/>
        </w:rPr>
        <w:t>3</w:t>
      </w:r>
      <w:r w:rsidR="00AA58BF" w:rsidRPr="007A4440">
        <w:rPr>
          <w:rFonts w:ascii="Garamond" w:hAnsi="Garamond" w:cs="Arial"/>
          <w:sz w:val="22"/>
          <w:szCs w:val="22"/>
        </w:rPr>
        <w:t>.</w:t>
      </w:r>
      <w:r w:rsidR="00E1401A" w:rsidRPr="007A4440">
        <w:rPr>
          <w:rFonts w:ascii="Garamond" w:hAnsi="Garamond" w:cs="Arial"/>
          <w:sz w:val="22"/>
          <w:szCs w:val="22"/>
        </w:rPr>
        <w:tab/>
      </w:r>
      <w:r w:rsidR="00E1401A" w:rsidRPr="007A4440">
        <w:rPr>
          <w:rFonts w:ascii="Garamond" w:hAnsi="Garamond"/>
          <w:sz w:val="22"/>
          <w:szCs w:val="22"/>
        </w:rPr>
        <w:t xml:space="preserve">Prodávající se zavazuje dodat Kupujícímu </w:t>
      </w:r>
      <w:r w:rsidR="005C70ED" w:rsidRPr="007A4440">
        <w:rPr>
          <w:rFonts w:ascii="Garamond" w:hAnsi="Garamond"/>
          <w:sz w:val="22"/>
          <w:szCs w:val="22"/>
        </w:rPr>
        <w:t>Zařízení</w:t>
      </w:r>
      <w:r w:rsidR="00E1401A" w:rsidRPr="007A4440">
        <w:rPr>
          <w:rFonts w:ascii="Garamond" w:hAnsi="Garamond"/>
          <w:sz w:val="22"/>
          <w:szCs w:val="22"/>
        </w:rPr>
        <w:t xml:space="preserve"> včetně souvisejících plnění </w:t>
      </w:r>
      <w:r w:rsidR="009A3C12" w:rsidRPr="007A4440">
        <w:rPr>
          <w:rFonts w:ascii="Garamond" w:hAnsi="Garamond"/>
          <w:sz w:val="22"/>
          <w:szCs w:val="22"/>
        </w:rPr>
        <w:t xml:space="preserve">dle </w:t>
      </w:r>
      <w:r w:rsidR="00A803A4" w:rsidRPr="007A4440">
        <w:rPr>
          <w:rFonts w:ascii="Garamond" w:hAnsi="Garamond"/>
          <w:sz w:val="22"/>
          <w:szCs w:val="22"/>
        </w:rPr>
        <w:t>čl. 3.</w:t>
      </w:r>
      <w:r w:rsidR="00650744">
        <w:rPr>
          <w:rFonts w:ascii="Garamond" w:hAnsi="Garamond"/>
          <w:sz w:val="22"/>
          <w:szCs w:val="22"/>
        </w:rPr>
        <w:t>2</w:t>
      </w:r>
      <w:r w:rsidR="00B93C2C" w:rsidRPr="007A4440">
        <w:rPr>
          <w:rFonts w:ascii="Garamond" w:hAnsi="Garamond"/>
          <w:sz w:val="22"/>
          <w:szCs w:val="22"/>
        </w:rPr>
        <w:t xml:space="preserve">. </w:t>
      </w:r>
      <w:r w:rsidR="005C70ED" w:rsidRPr="007A4440">
        <w:rPr>
          <w:rFonts w:ascii="Garamond" w:hAnsi="Garamond"/>
          <w:sz w:val="22"/>
          <w:szCs w:val="22"/>
        </w:rPr>
        <w:t xml:space="preserve">této Smlouvy </w:t>
      </w:r>
      <w:r w:rsidR="00E1401A" w:rsidRPr="007A4440">
        <w:rPr>
          <w:rFonts w:ascii="Garamond" w:hAnsi="Garamond"/>
          <w:sz w:val="22"/>
          <w:szCs w:val="22"/>
        </w:rPr>
        <w:t>a převést na něj vlastnické právo k předmětu Smlouvy. Kupující se zavazuje předmět Smlouvy převzít a uhradit sjednanou kupní cenu.</w:t>
      </w:r>
    </w:p>
    <w:p w14:paraId="0494DCB5" w14:textId="77777777" w:rsidR="003D14BA" w:rsidRDefault="003D14BA" w:rsidP="00A803A4">
      <w:pPr>
        <w:spacing w:after="120" w:line="276" w:lineRule="auto"/>
        <w:ind w:left="567" w:hanging="567"/>
        <w:jc w:val="both"/>
        <w:rPr>
          <w:rFonts w:ascii="Garamond" w:hAnsi="Garamond"/>
          <w:sz w:val="22"/>
          <w:szCs w:val="22"/>
        </w:rPr>
      </w:pPr>
    </w:p>
    <w:p w14:paraId="5DE3B6D6" w14:textId="77777777" w:rsidR="005B0D9A" w:rsidRPr="007A4440" w:rsidRDefault="005B0D9A" w:rsidP="00A803A4">
      <w:pPr>
        <w:spacing w:after="120" w:line="276" w:lineRule="auto"/>
        <w:ind w:left="567" w:hanging="567"/>
        <w:jc w:val="both"/>
        <w:rPr>
          <w:rFonts w:ascii="Garamond" w:hAnsi="Garamond"/>
          <w:sz w:val="22"/>
          <w:szCs w:val="22"/>
        </w:rPr>
      </w:pPr>
    </w:p>
    <w:p w14:paraId="470AED72" w14:textId="77777777" w:rsidR="00351A85" w:rsidRPr="007A4440" w:rsidRDefault="00351A85" w:rsidP="00351A85">
      <w:pPr>
        <w:jc w:val="center"/>
        <w:rPr>
          <w:rFonts w:ascii="Garamond" w:hAnsi="Garamond"/>
          <w:b/>
          <w:sz w:val="22"/>
          <w:szCs w:val="22"/>
        </w:rPr>
      </w:pPr>
      <w:r w:rsidRPr="007A4440">
        <w:rPr>
          <w:rFonts w:ascii="Garamond" w:hAnsi="Garamond"/>
          <w:b/>
          <w:sz w:val="22"/>
          <w:szCs w:val="22"/>
        </w:rPr>
        <w:lastRenderedPageBreak/>
        <w:t>IV.</w:t>
      </w:r>
    </w:p>
    <w:p w14:paraId="0943F90C" w14:textId="77777777" w:rsidR="00E1401A" w:rsidRPr="007A4440" w:rsidRDefault="00B93C2C" w:rsidP="002C6BA9">
      <w:pPr>
        <w:spacing w:after="120"/>
        <w:jc w:val="center"/>
        <w:rPr>
          <w:rFonts w:ascii="Garamond" w:hAnsi="Garamond"/>
          <w:b/>
          <w:sz w:val="22"/>
          <w:szCs w:val="22"/>
        </w:rPr>
      </w:pPr>
      <w:r w:rsidRPr="007C1045">
        <w:rPr>
          <w:rFonts w:ascii="Garamond" w:hAnsi="Garamond"/>
          <w:b/>
          <w:sz w:val="22"/>
          <w:szCs w:val="22"/>
        </w:rPr>
        <w:t>Doba a místo</w:t>
      </w:r>
      <w:r w:rsidR="00E1401A" w:rsidRPr="007C1045">
        <w:rPr>
          <w:rFonts w:ascii="Garamond" w:hAnsi="Garamond"/>
          <w:b/>
          <w:sz w:val="22"/>
          <w:szCs w:val="22"/>
        </w:rPr>
        <w:t xml:space="preserve"> plnění</w:t>
      </w:r>
    </w:p>
    <w:p w14:paraId="0FB5F18B" w14:textId="7D0F1D34"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4.1</w:t>
      </w:r>
      <w:r w:rsidR="00B93C2C" w:rsidRPr="007A4440">
        <w:rPr>
          <w:rFonts w:ascii="Garamond" w:hAnsi="Garamond" w:cs="Arial"/>
          <w:sz w:val="22"/>
          <w:szCs w:val="22"/>
        </w:rPr>
        <w:t>.</w:t>
      </w:r>
      <w:r w:rsidRPr="007A4440">
        <w:rPr>
          <w:rFonts w:ascii="Garamond" w:hAnsi="Garamond" w:cs="Arial"/>
          <w:sz w:val="22"/>
          <w:szCs w:val="22"/>
        </w:rPr>
        <w:tab/>
      </w:r>
      <w:r w:rsidRPr="001543FB">
        <w:rPr>
          <w:rFonts w:ascii="Garamond" w:hAnsi="Garamond" w:cs="Arial"/>
          <w:sz w:val="22"/>
          <w:szCs w:val="22"/>
        </w:rPr>
        <w:t xml:space="preserve">Prodávající je povinen Kupujícímu řádně dodat </w:t>
      </w:r>
      <w:r w:rsidR="00EE79B8" w:rsidRPr="001543FB">
        <w:rPr>
          <w:rFonts w:ascii="Garamond" w:hAnsi="Garamond" w:cs="Arial"/>
          <w:sz w:val="22"/>
          <w:szCs w:val="22"/>
        </w:rPr>
        <w:t>Zařízení</w:t>
      </w:r>
      <w:r w:rsidRPr="001543FB">
        <w:rPr>
          <w:rFonts w:ascii="Garamond" w:hAnsi="Garamond" w:cs="Arial"/>
          <w:sz w:val="22"/>
          <w:szCs w:val="22"/>
        </w:rPr>
        <w:t xml:space="preserve"> do místa plnění a splnit</w:t>
      </w:r>
      <w:r w:rsidR="00B91E28" w:rsidRPr="001543FB">
        <w:rPr>
          <w:rFonts w:ascii="Garamond" w:hAnsi="Garamond" w:cs="Arial"/>
          <w:sz w:val="22"/>
          <w:szCs w:val="22"/>
        </w:rPr>
        <w:t xml:space="preserve"> povinnosti </w:t>
      </w:r>
      <w:r w:rsidR="00B91E28" w:rsidRPr="00245FF4">
        <w:rPr>
          <w:rFonts w:ascii="Garamond" w:hAnsi="Garamond" w:cs="Arial"/>
          <w:sz w:val="22"/>
          <w:szCs w:val="22"/>
        </w:rPr>
        <w:t>uvedené v článku 3.</w:t>
      </w:r>
      <w:r w:rsidR="00650744" w:rsidRPr="00245FF4">
        <w:rPr>
          <w:rFonts w:ascii="Garamond" w:hAnsi="Garamond" w:cs="Arial"/>
          <w:sz w:val="22"/>
          <w:szCs w:val="22"/>
        </w:rPr>
        <w:t>2</w:t>
      </w:r>
      <w:r w:rsidR="00B93C2C" w:rsidRPr="00245FF4">
        <w:rPr>
          <w:rFonts w:ascii="Garamond" w:hAnsi="Garamond" w:cs="Arial"/>
          <w:sz w:val="22"/>
          <w:szCs w:val="22"/>
        </w:rPr>
        <w:t>.</w:t>
      </w:r>
      <w:r w:rsidR="003F69EA" w:rsidRPr="00245FF4">
        <w:rPr>
          <w:rFonts w:ascii="Garamond" w:hAnsi="Garamond" w:cs="Arial"/>
          <w:sz w:val="22"/>
          <w:szCs w:val="22"/>
        </w:rPr>
        <w:t xml:space="preserve">, vyjma písm. </w:t>
      </w:r>
      <w:r w:rsidR="005B0D9A">
        <w:rPr>
          <w:rFonts w:ascii="Garamond" w:hAnsi="Garamond" w:cs="Arial"/>
          <w:sz w:val="22"/>
          <w:szCs w:val="22"/>
        </w:rPr>
        <w:t>g), h</w:t>
      </w:r>
      <w:r w:rsidR="00245FF4" w:rsidRPr="00245FF4">
        <w:rPr>
          <w:rFonts w:ascii="Garamond" w:hAnsi="Garamond" w:cs="Arial"/>
          <w:sz w:val="22"/>
          <w:szCs w:val="22"/>
        </w:rPr>
        <w:t xml:space="preserve">) a </w:t>
      </w:r>
      <w:r w:rsidR="005B0D9A">
        <w:rPr>
          <w:rFonts w:ascii="Garamond" w:hAnsi="Garamond" w:cs="Arial"/>
          <w:sz w:val="22"/>
          <w:szCs w:val="22"/>
        </w:rPr>
        <w:t>i</w:t>
      </w:r>
      <w:r w:rsidR="00245FF4" w:rsidRPr="00245FF4">
        <w:rPr>
          <w:rFonts w:ascii="Garamond" w:hAnsi="Garamond" w:cs="Arial"/>
          <w:sz w:val="22"/>
          <w:szCs w:val="22"/>
        </w:rPr>
        <w:t>)</w:t>
      </w:r>
      <w:r w:rsidRPr="00245FF4">
        <w:rPr>
          <w:rFonts w:ascii="Garamond" w:hAnsi="Garamond" w:cs="Arial"/>
          <w:sz w:val="22"/>
          <w:szCs w:val="22"/>
        </w:rPr>
        <w:t xml:space="preserve"> této Smlouvy</w:t>
      </w:r>
      <w:r w:rsidR="00245FF4">
        <w:rPr>
          <w:rFonts w:ascii="Garamond" w:hAnsi="Garamond" w:cs="Arial"/>
          <w:sz w:val="22"/>
          <w:szCs w:val="22"/>
        </w:rPr>
        <w:t>,</w:t>
      </w:r>
      <w:r w:rsidRPr="00245FF4">
        <w:rPr>
          <w:rFonts w:ascii="Garamond" w:hAnsi="Garamond" w:cs="Arial"/>
          <w:sz w:val="22"/>
          <w:szCs w:val="22"/>
        </w:rPr>
        <w:t xml:space="preserve"> </w:t>
      </w:r>
      <w:r w:rsidRPr="001A5BFA">
        <w:rPr>
          <w:rFonts w:ascii="Garamond" w:hAnsi="Garamond"/>
          <w:b/>
          <w:sz w:val="22"/>
          <w:szCs w:val="22"/>
        </w:rPr>
        <w:t xml:space="preserve">do </w:t>
      </w:r>
      <w:r w:rsidR="005B0D9A" w:rsidRPr="001A5BFA">
        <w:rPr>
          <w:rFonts w:ascii="Garamond" w:hAnsi="Garamond"/>
          <w:b/>
          <w:sz w:val="22"/>
          <w:szCs w:val="22"/>
        </w:rPr>
        <w:t>3</w:t>
      </w:r>
      <w:r w:rsidR="003F69EA" w:rsidRPr="001A5BFA">
        <w:rPr>
          <w:rFonts w:ascii="Garamond" w:hAnsi="Garamond"/>
          <w:b/>
          <w:sz w:val="22"/>
          <w:szCs w:val="22"/>
        </w:rPr>
        <w:t xml:space="preserve"> měsíců</w:t>
      </w:r>
      <w:r w:rsidRPr="001A5BFA">
        <w:rPr>
          <w:rFonts w:ascii="Garamond" w:hAnsi="Garamond"/>
          <w:b/>
          <w:sz w:val="22"/>
          <w:szCs w:val="22"/>
        </w:rPr>
        <w:t xml:space="preserve"> od </w:t>
      </w:r>
      <w:r w:rsidR="00EE79B8" w:rsidRPr="001A5BFA">
        <w:rPr>
          <w:rFonts w:ascii="Garamond" w:hAnsi="Garamond"/>
          <w:b/>
          <w:sz w:val="22"/>
          <w:szCs w:val="22"/>
        </w:rPr>
        <w:t>nabytí účinnosti</w:t>
      </w:r>
      <w:r w:rsidRPr="001A5BFA">
        <w:rPr>
          <w:rFonts w:ascii="Garamond" w:hAnsi="Garamond"/>
          <w:b/>
          <w:sz w:val="22"/>
          <w:szCs w:val="22"/>
        </w:rPr>
        <w:t xml:space="preserve"> této Smlouvy</w:t>
      </w:r>
      <w:r w:rsidRPr="001543FB">
        <w:rPr>
          <w:rFonts w:ascii="Garamond" w:hAnsi="Garamond"/>
          <w:sz w:val="22"/>
          <w:szCs w:val="22"/>
        </w:rPr>
        <w:t>.</w:t>
      </w:r>
      <w:r w:rsidR="00B93C2C" w:rsidRPr="007A4440">
        <w:rPr>
          <w:rFonts w:ascii="Garamond" w:hAnsi="Garamond"/>
          <w:sz w:val="22"/>
          <w:szCs w:val="22"/>
        </w:rPr>
        <w:t xml:space="preserve"> </w:t>
      </w:r>
      <w:r w:rsidR="00DF5A57">
        <w:rPr>
          <w:rFonts w:ascii="Garamond" w:hAnsi="Garamond"/>
          <w:sz w:val="22"/>
          <w:szCs w:val="22"/>
        </w:rPr>
        <w:t>Prodávající</w:t>
      </w:r>
      <w:r w:rsidR="00DF5A57" w:rsidRPr="00DF5A57">
        <w:rPr>
          <w:rFonts w:ascii="Garamond" w:hAnsi="Garamond"/>
          <w:sz w:val="22"/>
          <w:szCs w:val="22"/>
        </w:rPr>
        <w:t xml:space="preserve"> je povinen předem </w:t>
      </w:r>
      <w:r w:rsidR="00DF5A57">
        <w:rPr>
          <w:rFonts w:ascii="Garamond" w:hAnsi="Garamond"/>
          <w:sz w:val="22"/>
          <w:szCs w:val="22"/>
        </w:rPr>
        <w:t>Kupujícímu</w:t>
      </w:r>
      <w:r w:rsidR="00DF5A57" w:rsidRPr="00DF5A57">
        <w:rPr>
          <w:rFonts w:ascii="Garamond" w:hAnsi="Garamond"/>
          <w:sz w:val="22"/>
          <w:szCs w:val="22"/>
        </w:rPr>
        <w:t xml:space="preserve"> </w:t>
      </w:r>
      <w:r w:rsidR="00B638AA" w:rsidRPr="00DF5A57">
        <w:rPr>
          <w:rFonts w:ascii="Garamond" w:hAnsi="Garamond"/>
          <w:sz w:val="22"/>
          <w:szCs w:val="22"/>
        </w:rPr>
        <w:t xml:space="preserve">oznámit </w:t>
      </w:r>
      <w:r w:rsidR="00DF5A57" w:rsidRPr="00DF5A57">
        <w:rPr>
          <w:rFonts w:ascii="Garamond" w:hAnsi="Garamond"/>
          <w:sz w:val="22"/>
          <w:szCs w:val="22"/>
        </w:rPr>
        <w:t xml:space="preserve">termín dodání a instalace Zařízení </w:t>
      </w:r>
      <w:r w:rsidR="00B638AA">
        <w:rPr>
          <w:rFonts w:ascii="Garamond" w:hAnsi="Garamond"/>
          <w:sz w:val="22"/>
          <w:szCs w:val="22"/>
        </w:rPr>
        <w:t>v místě plnění</w:t>
      </w:r>
      <w:r w:rsidR="00DF5A57" w:rsidRPr="00DF5A57">
        <w:rPr>
          <w:rFonts w:ascii="Garamond" w:hAnsi="Garamond"/>
          <w:sz w:val="22"/>
          <w:szCs w:val="22"/>
        </w:rPr>
        <w:t xml:space="preserve">, a to v předstihu alespoň </w:t>
      </w:r>
      <w:r w:rsidR="00DF5A57">
        <w:rPr>
          <w:rFonts w:ascii="Garamond" w:hAnsi="Garamond"/>
          <w:sz w:val="22"/>
          <w:szCs w:val="22"/>
        </w:rPr>
        <w:t>7</w:t>
      </w:r>
      <w:r w:rsidR="00DF5A57" w:rsidRPr="00DF5A57">
        <w:rPr>
          <w:rFonts w:ascii="Garamond" w:hAnsi="Garamond"/>
          <w:sz w:val="22"/>
          <w:szCs w:val="22"/>
        </w:rPr>
        <w:t xml:space="preserve"> kalendářních dnů.</w:t>
      </w:r>
    </w:p>
    <w:p w14:paraId="52000D1B" w14:textId="78731D19" w:rsidR="00FF5C10" w:rsidRPr="007A4440" w:rsidRDefault="00E1401A" w:rsidP="002C6BA9">
      <w:pPr>
        <w:spacing w:after="120" w:line="276" w:lineRule="auto"/>
        <w:ind w:left="567" w:hanging="567"/>
        <w:jc w:val="both"/>
        <w:rPr>
          <w:rFonts w:ascii="Garamond" w:hAnsi="Garamond" w:cs="Arial"/>
          <w:sz w:val="22"/>
          <w:szCs w:val="22"/>
        </w:rPr>
      </w:pPr>
      <w:r w:rsidRPr="00245FF4">
        <w:rPr>
          <w:rFonts w:ascii="Garamond" w:hAnsi="Garamond" w:cs="Arial"/>
          <w:sz w:val="22"/>
          <w:szCs w:val="22"/>
        </w:rPr>
        <w:t>4.2</w:t>
      </w:r>
      <w:r w:rsidR="00AA58BF" w:rsidRPr="00245FF4">
        <w:rPr>
          <w:rFonts w:ascii="Garamond" w:hAnsi="Garamond" w:cs="Arial"/>
          <w:sz w:val="22"/>
          <w:szCs w:val="22"/>
        </w:rPr>
        <w:t>.</w:t>
      </w:r>
      <w:r w:rsidRPr="00245FF4">
        <w:rPr>
          <w:rFonts w:ascii="Garamond" w:hAnsi="Garamond" w:cs="Arial"/>
          <w:sz w:val="22"/>
          <w:szCs w:val="22"/>
        </w:rPr>
        <w:tab/>
      </w:r>
      <w:r w:rsidRPr="00245FF4">
        <w:rPr>
          <w:rFonts w:ascii="Garamond" w:hAnsi="Garamond"/>
          <w:sz w:val="22"/>
          <w:szCs w:val="22"/>
        </w:rPr>
        <w:t xml:space="preserve">O </w:t>
      </w:r>
      <w:r w:rsidR="00FF5C10" w:rsidRPr="00245FF4">
        <w:rPr>
          <w:rFonts w:ascii="Garamond" w:hAnsi="Garamond"/>
          <w:sz w:val="22"/>
          <w:szCs w:val="22"/>
        </w:rPr>
        <w:t xml:space="preserve">předání a převzetí Zařízení a </w:t>
      </w:r>
      <w:r w:rsidRPr="00245FF4">
        <w:rPr>
          <w:rFonts w:ascii="Garamond" w:hAnsi="Garamond"/>
          <w:sz w:val="22"/>
          <w:szCs w:val="22"/>
        </w:rPr>
        <w:t xml:space="preserve">splnění </w:t>
      </w:r>
      <w:r w:rsidR="00FF5C10" w:rsidRPr="00245FF4">
        <w:rPr>
          <w:rFonts w:ascii="Garamond" w:hAnsi="Garamond"/>
          <w:sz w:val="22"/>
          <w:szCs w:val="22"/>
        </w:rPr>
        <w:t xml:space="preserve">všech </w:t>
      </w:r>
      <w:r w:rsidRPr="00245FF4">
        <w:rPr>
          <w:rFonts w:ascii="Garamond" w:hAnsi="Garamond"/>
          <w:sz w:val="22"/>
          <w:szCs w:val="22"/>
        </w:rPr>
        <w:t>povinností uvedených</w:t>
      </w:r>
      <w:r w:rsidR="004A2041" w:rsidRPr="00245FF4">
        <w:rPr>
          <w:rFonts w:ascii="Garamond" w:hAnsi="Garamond" w:cs="Arial"/>
          <w:sz w:val="22"/>
          <w:szCs w:val="22"/>
        </w:rPr>
        <w:t xml:space="preserve"> v článku 3.</w:t>
      </w:r>
      <w:r w:rsidR="007C1045" w:rsidRPr="00245FF4">
        <w:rPr>
          <w:rFonts w:ascii="Garamond" w:hAnsi="Garamond" w:cs="Arial"/>
          <w:sz w:val="22"/>
          <w:szCs w:val="22"/>
        </w:rPr>
        <w:t>2</w:t>
      </w:r>
      <w:r w:rsidR="003F69EA" w:rsidRPr="00245FF4">
        <w:rPr>
          <w:rFonts w:ascii="Garamond" w:hAnsi="Garamond" w:cs="Arial"/>
          <w:sz w:val="22"/>
          <w:szCs w:val="22"/>
        </w:rPr>
        <w:t xml:space="preserve">., vyjma písm. </w:t>
      </w:r>
      <w:r w:rsidR="005B0D9A">
        <w:rPr>
          <w:rFonts w:ascii="Garamond" w:hAnsi="Garamond" w:cs="Arial"/>
          <w:sz w:val="22"/>
          <w:szCs w:val="22"/>
        </w:rPr>
        <w:t>g), h</w:t>
      </w:r>
      <w:r w:rsidR="005B0D9A" w:rsidRPr="00245FF4">
        <w:rPr>
          <w:rFonts w:ascii="Garamond" w:hAnsi="Garamond" w:cs="Arial"/>
          <w:sz w:val="22"/>
          <w:szCs w:val="22"/>
        </w:rPr>
        <w:t>)</w:t>
      </w:r>
      <w:r w:rsidR="005B0D9A">
        <w:rPr>
          <w:rFonts w:ascii="Garamond" w:hAnsi="Garamond" w:cs="Arial"/>
          <w:sz w:val="22"/>
          <w:szCs w:val="22"/>
        </w:rPr>
        <w:t xml:space="preserve"> </w:t>
      </w:r>
      <w:r w:rsidR="005B0D9A" w:rsidRPr="00245FF4">
        <w:rPr>
          <w:rFonts w:ascii="Garamond" w:hAnsi="Garamond" w:cs="Arial"/>
          <w:sz w:val="22"/>
          <w:szCs w:val="22"/>
        </w:rPr>
        <w:t xml:space="preserve">a </w:t>
      </w:r>
      <w:r w:rsidR="005B0D9A">
        <w:rPr>
          <w:rFonts w:ascii="Garamond" w:hAnsi="Garamond" w:cs="Arial"/>
          <w:sz w:val="22"/>
          <w:szCs w:val="22"/>
        </w:rPr>
        <w:t>i</w:t>
      </w:r>
      <w:r w:rsidR="005B0D9A" w:rsidRPr="00245FF4">
        <w:rPr>
          <w:rFonts w:ascii="Garamond" w:hAnsi="Garamond" w:cs="Arial"/>
          <w:sz w:val="22"/>
          <w:szCs w:val="22"/>
        </w:rPr>
        <w:t>)</w:t>
      </w:r>
      <w:r w:rsidR="00245FF4" w:rsidRPr="00245FF4">
        <w:rPr>
          <w:rFonts w:ascii="Garamond" w:hAnsi="Garamond" w:cs="Arial"/>
          <w:sz w:val="22"/>
          <w:szCs w:val="22"/>
        </w:rPr>
        <w:t xml:space="preserve"> </w:t>
      </w:r>
      <w:r w:rsidRPr="00245FF4">
        <w:rPr>
          <w:rFonts w:ascii="Garamond" w:hAnsi="Garamond" w:cs="Arial"/>
          <w:sz w:val="22"/>
          <w:szCs w:val="22"/>
        </w:rPr>
        <w:t>této Smlouvy</w:t>
      </w:r>
      <w:r w:rsidR="00245FF4">
        <w:rPr>
          <w:rFonts w:ascii="Garamond" w:hAnsi="Garamond" w:cs="Arial"/>
          <w:sz w:val="22"/>
          <w:szCs w:val="22"/>
        </w:rPr>
        <w:t>,</w:t>
      </w:r>
      <w:r w:rsidRPr="00245FF4">
        <w:rPr>
          <w:rFonts w:ascii="Garamond" w:hAnsi="Garamond" w:cs="Arial"/>
          <w:sz w:val="22"/>
          <w:szCs w:val="22"/>
        </w:rPr>
        <w:t xml:space="preserve"> </w:t>
      </w:r>
      <w:r w:rsidR="00FF5C10" w:rsidRPr="00245FF4">
        <w:rPr>
          <w:rFonts w:ascii="Garamond" w:hAnsi="Garamond" w:cs="Arial"/>
          <w:sz w:val="22"/>
          <w:szCs w:val="22"/>
        </w:rPr>
        <w:t xml:space="preserve">bude </w:t>
      </w:r>
      <w:r w:rsidR="00FF5C10" w:rsidRPr="00245FF4">
        <w:rPr>
          <w:rFonts w:ascii="Garamond" w:hAnsi="Garamond" w:cs="Arial"/>
          <w:color w:val="000000" w:themeColor="text1"/>
          <w:sz w:val="22"/>
          <w:szCs w:val="22"/>
        </w:rPr>
        <w:t>sepsán předávací protokol podepsaný oběma smluvními stranami</w:t>
      </w:r>
      <w:r w:rsidRPr="00245FF4">
        <w:rPr>
          <w:rFonts w:ascii="Garamond" w:hAnsi="Garamond" w:cs="Arial"/>
          <w:sz w:val="22"/>
          <w:szCs w:val="22"/>
        </w:rPr>
        <w:t>.</w:t>
      </w:r>
      <w:r w:rsidRPr="007A4440">
        <w:rPr>
          <w:rFonts w:ascii="Garamond" w:hAnsi="Garamond" w:cs="Arial"/>
          <w:sz w:val="22"/>
          <w:szCs w:val="22"/>
        </w:rPr>
        <w:t xml:space="preserve"> </w:t>
      </w:r>
      <w:r w:rsidR="00FF5C10" w:rsidRPr="007A4440">
        <w:rPr>
          <w:rFonts w:ascii="Garamond" w:hAnsi="Garamond" w:cs="Arial"/>
          <w:color w:val="000000" w:themeColor="text1"/>
          <w:sz w:val="22"/>
          <w:szCs w:val="22"/>
        </w:rPr>
        <w:t xml:space="preserve">V případě, že bude Zařízení vykazovat </w:t>
      </w:r>
      <w:r w:rsidR="00FF5C10" w:rsidRPr="007A4440">
        <w:rPr>
          <w:rFonts w:ascii="Garamond" w:hAnsi="Garamond" w:cs="Arial"/>
          <w:sz w:val="22"/>
          <w:szCs w:val="22"/>
        </w:rPr>
        <w:t xml:space="preserve">drobné vady či nedodělky, jež však nebudou bránit řádnému užívání Zařízení, a nevyužije-li </w:t>
      </w:r>
      <w:r w:rsidR="007C1045">
        <w:rPr>
          <w:rFonts w:ascii="Garamond" w:hAnsi="Garamond" w:cs="Arial"/>
          <w:sz w:val="22"/>
          <w:szCs w:val="22"/>
        </w:rPr>
        <w:t>K</w:t>
      </w:r>
      <w:r w:rsidR="00FF5C10" w:rsidRPr="007A4440">
        <w:rPr>
          <w:rFonts w:ascii="Garamond" w:hAnsi="Garamond" w:cs="Arial"/>
          <w:sz w:val="22"/>
          <w:szCs w:val="22"/>
        </w:rPr>
        <w:t>upující svého práva Zařízení nepřevzít dle čl. 4.</w:t>
      </w:r>
      <w:r w:rsidR="00656A7B" w:rsidRPr="007A4440">
        <w:rPr>
          <w:rFonts w:ascii="Garamond" w:hAnsi="Garamond" w:cs="Arial"/>
          <w:sz w:val="22"/>
          <w:szCs w:val="22"/>
        </w:rPr>
        <w:t>4</w:t>
      </w:r>
      <w:r w:rsidR="00FF5C10" w:rsidRPr="007A4440">
        <w:rPr>
          <w:rFonts w:ascii="Garamond" w:hAnsi="Garamond" w:cs="Arial"/>
          <w:sz w:val="22"/>
          <w:szCs w:val="22"/>
        </w:rPr>
        <w:t>. této Smlouvy, bude v protokolu o předání a převzetí Zařízení uveden soupis zjištěných vad a nedodělků včetně způsobu jejich odstranění s uvedením lhůty</w:t>
      </w:r>
      <w:r w:rsidR="00FF767B">
        <w:rPr>
          <w:rFonts w:ascii="Garamond" w:hAnsi="Garamond" w:cs="Arial"/>
          <w:sz w:val="22"/>
          <w:szCs w:val="22"/>
        </w:rPr>
        <w:t xml:space="preserve"> (délku lhůty stanovuje Kupující)</w:t>
      </w:r>
      <w:r w:rsidR="00FF5C10" w:rsidRPr="007A4440">
        <w:rPr>
          <w:rFonts w:ascii="Garamond" w:hAnsi="Garamond" w:cs="Arial"/>
          <w:sz w:val="22"/>
          <w:szCs w:val="22"/>
        </w:rPr>
        <w:t>, v níž je Prodávající povinen tyto vady a nedodělky odstranit.</w:t>
      </w:r>
    </w:p>
    <w:p w14:paraId="670393B5"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4.3.</w:t>
      </w:r>
      <w:r w:rsidRPr="007A4440">
        <w:rPr>
          <w:rFonts w:ascii="Garamond" w:hAnsi="Garamond" w:cs="Arial"/>
          <w:sz w:val="22"/>
          <w:szCs w:val="22"/>
        </w:rPr>
        <w:tab/>
      </w:r>
      <w:r w:rsidR="00E1401A" w:rsidRPr="007A4440">
        <w:rPr>
          <w:rFonts w:ascii="Garamond" w:hAnsi="Garamond" w:cs="Arial"/>
          <w:sz w:val="22"/>
          <w:szCs w:val="22"/>
        </w:rPr>
        <w:t>Okamžikem podpisu předávacího protokolu smluvními stranami přechází z Prodávajícího n</w:t>
      </w:r>
      <w:r w:rsidR="00EE79B8" w:rsidRPr="007A4440">
        <w:rPr>
          <w:rFonts w:ascii="Garamond" w:hAnsi="Garamond" w:cs="Arial"/>
          <w:sz w:val="22"/>
          <w:szCs w:val="22"/>
        </w:rPr>
        <w:t>a Kupujícího vlastnické právo k Zařízení</w:t>
      </w:r>
      <w:r w:rsidR="00E1401A" w:rsidRPr="007A4440">
        <w:rPr>
          <w:rFonts w:ascii="Garamond" w:hAnsi="Garamond" w:cs="Arial"/>
          <w:sz w:val="22"/>
          <w:szCs w:val="22"/>
        </w:rPr>
        <w:t xml:space="preserve">. Nebezpečí škody na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nese až do přechodu vlastnického práva na Kupujícího Prodávající. K </w:t>
      </w:r>
      <w:r w:rsidR="00672D50" w:rsidRPr="007A4440">
        <w:rPr>
          <w:rFonts w:ascii="Garamond" w:hAnsi="Garamond" w:cs="Arial"/>
          <w:sz w:val="22"/>
          <w:szCs w:val="22"/>
        </w:rPr>
        <w:t>podpisu předávacího protokolu jsou</w:t>
      </w:r>
      <w:r w:rsidR="00E1401A" w:rsidRPr="007A4440">
        <w:rPr>
          <w:rFonts w:ascii="Garamond" w:hAnsi="Garamond" w:cs="Arial"/>
          <w:sz w:val="22"/>
          <w:szCs w:val="22"/>
        </w:rPr>
        <w:t xml:space="preserve"> pověřen</w:t>
      </w:r>
      <w:r w:rsidR="00672D50" w:rsidRPr="007A4440">
        <w:rPr>
          <w:rFonts w:ascii="Garamond" w:hAnsi="Garamond" w:cs="Arial"/>
          <w:sz w:val="22"/>
          <w:szCs w:val="22"/>
        </w:rPr>
        <w:t>y</w:t>
      </w:r>
      <w:r w:rsidR="00E1401A" w:rsidRPr="007A4440">
        <w:rPr>
          <w:rFonts w:ascii="Garamond" w:hAnsi="Garamond" w:cs="Arial"/>
          <w:sz w:val="22"/>
          <w:szCs w:val="22"/>
        </w:rPr>
        <w:t xml:space="preserve"> osob</w:t>
      </w:r>
      <w:r w:rsidR="00672D50" w:rsidRPr="007A4440">
        <w:rPr>
          <w:rFonts w:ascii="Garamond" w:hAnsi="Garamond" w:cs="Arial"/>
          <w:sz w:val="22"/>
          <w:szCs w:val="22"/>
        </w:rPr>
        <w:t>y</w:t>
      </w:r>
      <w:r w:rsidR="00E1401A" w:rsidRPr="007A4440">
        <w:rPr>
          <w:rFonts w:ascii="Garamond" w:hAnsi="Garamond" w:cs="Arial"/>
          <w:sz w:val="22"/>
          <w:szCs w:val="22"/>
        </w:rPr>
        <w:t xml:space="preserve"> uveden</w:t>
      </w:r>
      <w:r w:rsidR="00672D50" w:rsidRPr="007A4440">
        <w:rPr>
          <w:rFonts w:ascii="Garamond" w:hAnsi="Garamond" w:cs="Arial"/>
          <w:sz w:val="22"/>
          <w:szCs w:val="22"/>
        </w:rPr>
        <w:t>é</w:t>
      </w:r>
      <w:r w:rsidR="00E1401A" w:rsidRPr="007A4440">
        <w:rPr>
          <w:rFonts w:ascii="Garamond" w:hAnsi="Garamond" w:cs="Arial"/>
          <w:sz w:val="22"/>
          <w:szCs w:val="22"/>
        </w:rPr>
        <w:t xml:space="preserve"> v</w:t>
      </w:r>
      <w:r w:rsidR="00672D50" w:rsidRPr="007A4440">
        <w:rPr>
          <w:rFonts w:ascii="Garamond" w:hAnsi="Garamond" w:cs="Arial"/>
          <w:sz w:val="22"/>
          <w:szCs w:val="22"/>
        </w:rPr>
        <w:t> </w:t>
      </w:r>
      <w:r w:rsidR="00E1401A" w:rsidRPr="007A4440">
        <w:rPr>
          <w:rFonts w:ascii="Garamond" w:hAnsi="Garamond" w:cs="Arial"/>
          <w:sz w:val="22"/>
          <w:szCs w:val="22"/>
        </w:rPr>
        <w:t>čl</w:t>
      </w:r>
      <w:r w:rsidR="00672D50" w:rsidRPr="007A4440">
        <w:rPr>
          <w:rFonts w:ascii="Garamond" w:hAnsi="Garamond" w:cs="Arial"/>
          <w:sz w:val="22"/>
          <w:szCs w:val="22"/>
        </w:rPr>
        <w:t xml:space="preserve">. </w:t>
      </w:r>
      <w:r w:rsidR="00064726" w:rsidRPr="007A4440">
        <w:rPr>
          <w:rFonts w:ascii="Garamond" w:hAnsi="Garamond" w:cs="Arial"/>
          <w:sz w:val="22"/>
          <w:szCs w:val="22"/>
        </w:rPr>
        <w:t>6</w:t>
      </w:r>
      <w:r w:rsidR="00672D50" w:rsidRPr="007A4440">
        <w:rPr>
          <w:rFonts w:ascii="Garamond" w:hAnsi="Garamond" w:cs="Arial"/>
          <w:sz w:val="22"/>
          <w:szCs w:val="22"/>
        </w:rPr>
        <w:t>.</w:t>
      </w:r>
      <w:r w:rsidR="00A30CC1">
        <w:rPr>
          <w:rFonts w:ascii="Garamond" w:hAnsi="Garamond" w:cs="Arial"/>
          <w:sz w:val="22"/>
          <w:szCs w:val="22"/>
        </w:rPr>
        <w:t>5</w:t>
      </w:r>
      <w:r w:rsidR="00064726" w:rsidRPr="007A4440">
        <w:rPr>
          <w:rFonts w:ascii="Garamond" w:hAnsi="Garamond" w:cs="Arial"/>
          <w:sz w:val="22"/>
          <w:szCs w:val="22"/>
        </w:rPr>
        <w:t>.</w:t>
      </w:r>
      <w:r w:rsidR="00672D50" w:rsidRPr="007A4440">
        <w:rPr>
          <w:rFonts w:ascii="Garamond" w:hAnsi="Garamond" w:cs="Arial"/>
          <w:sz w:val="22"/>
          <w:szCs w:val="22"/>
        </w:rPr>
        <w:t xml:space="preserve"> a </w:t>
      </w:r>
      <w:r w:rsidR="0071734E" w:rsidRPr="007A4440">
        <w:rPr>
          <w:rFonts w:ascii="Garamond" w:hAnsi="Garamond" w:cs="Arial"/>
          <w:sz w:val="22"/>
          <w:szCs w:val="22"/>
        </w:rPr>
        <w:t>6</w:t>
      </w:r>
      <w:r w:rsidR="00064726" w:rsidRPr="007A4440">
        <w:rPr>
          <w:rFonts w:ascii="Garamond" w:hAnsi="Garamond" w:cs="Arial"/>
          <w:sz w:val="22"/>
          <w:szCs w:val="22"/>
        </w:rPr>
        <w:t>.</w:t>
      </w:r>
      <w:r w:rsidR="00A30CC1">
        <w:rPr>
          <w:rFonts w:ascii="Garamond" w:hAnsi="Garamond" w:cs="Arial"/>
          <w:sz w:val="22"/>
          <w:szCs w:val="22"/>
        </w:rPr>
        <w:t>6</w:t>
      </w:r>
      <w:r w:rsidR="00064726" w:rsidRPr="007A4440">
        <w:rPr>
          <w:rFonts w:ascii="Garamond" w:hAnsi="Garamond" w:cs="Arial"/>
          <w:sz w:val="22"/>
          <w:szCs w:val="22"/>
        </w:rPr>
        <w:t>.</w:t>
      </w:r>
      <w:r w:rsidR="00E1401A" w:rsidRPr="007A4440">
        <w:rPr>
          <w:rFonts w:ascii="Garamond" w:hAnsi="Garamond" w:cs="Arial"/>
          <w:sz w:val="22"/>
          <w:szCs w:val="22"/>
        </w:rPr>
        <w:t xml:space="preserve"> této Smlouvy.</w:t>
      </w:r>
    </w:p>
    <w:p w14:paraId="0F466ADD"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4.4.</w:t>
      </w:r>
      <w:r w:rsidR="00E1401A" w:rsidRPr="007A4440">
        <w:rPr>
          <w:rFonts w:ascii="Garamond" w:hAnsi="Garamond" w:cs="Arial"/>
          <w:sz w:val="22"/>
          <w:szCs w:val="22"/>
        </w:rPr>
        <w:tab/>
        <w:t xml:space="preserve">Kupující je oprávněn odepřít převzetí </w:t>
      </w:r>
      <w:r w:rsidR="00EE79B8" w:rsidRPr="007A4440">
        <w:rPr>
          <w:rFonts w:ascii="Garamond" w:hAnsi="Garamond" w:cs="Arial"/>
          <w:sz w:val="22"/>
          <w:szCs w:val="22"/>
        </w:rPr>
        <w:t xml:space="preserve">Zařízení </w:t>
      </w:r>
      <w:r w:rsidR="00E1401A" w:rsidRPr="007A4440">
        <w:rPr>
          <w:rFonts w:ascii="Garamond" w:hAnsi="Garamond" w:cs="Arial"/>
          <w:sz w:val="22"/>
          <w:szCs w:val="22"/>
        </w:rPr>
        <w:t xml:space="preserve">v případě, že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nevykazuje vlastnosti požadované Kupujícím v této Smlouv</w:t>
      </w:r>
      <w:r w:rsidR="00EE79B8" w:rsidRPr="007A4440">
        <w:rPr>
          <w:rFonts w:ascii="Garamond" w:hAnsi="Garamond" w:cs="Arial"/>
          <w:sz w:val="22"/>
          <w:szCs w:val="22"/>
        </w:rPr>
        <w:t xml:space="preserve">ě, </w:t>
      </w:r>
      <w:r w:rsidR="00E1401A" w:rsidRPr="007A4440">
        <w:rPr>
          <w:rFonts w:ascii="Garamond" w:hAnsi="Garamond" w:cs="Arial"/>
          <w:sz w:val="22"/>
          <w:szCs w:val="22"/>
        </w:rPr>
        <w:t>resp. v</w:t>
      </w:r>
      <w:r w:rsidR="00727F7C" w:rsidRPr="007A4440">
        <w:rPr>
          <w:rFonts w:ascii="Garamond" w:hAnsi="Garamond" w:cs="Arial"/>
          <w:sz w:val="22"/>
          <w:szCs w:val="22"/>
        </w:rPr>
        <w:t> </w:t>
      </w:r>
      <w:r w:rsidR="00E1401A" w:rsidRPr="007A4440">
        <w:rPr>
          <w:rFonts w:ascii="Garamond" w:hAnsi="Garamond" w:cs="Arial"/>
          <w:sz w:val="22"/>
          <w:szCs w:val="22"/>
        </w:rPr>
        <w:t>Přílo</w:t>
      </w:r>
      <w:r w:rsidR="00727F7C" w:rsidRPr="007A4440">
        <w:rPr>
          <w:rFonts w:ascii="Garamond" w:hAnsi="Garamond" w:cs="Arial"/>
          <w:sz w:val="22"/>
          <w:szCs w:val="22"/>
        </w:rPr>
        <w:t>ze č. 1</w:t>
      </w:r>
      <w:r w:rsidR="00E1401A" w:rsidRPr="007A4440">
        <w:rPr>
          <w:rFonts w:ascii="Garamond" w:hAnsi="Garamond" w:cs="Arial"/>
          <w:sz w:val="22"/>
          <w:szCs w:val="22"/>
        </w:rPr>
        <w:t xml:space="preserve"> této Smlouvy. Kupující není povinen převzít předmět koupě vykazující jakoukoliv vadu či nedodělek</w:t>
      </w:r>
      <w:r w:rsidR="00D950D4" w:rsidRPr="007A4440">
        <w:rPr>
          <w:rFonts w:ascii="Garamond" w:hAnsi="Garamond" w:cs="Arial"/>
          <w:sz w:val="22"/>
          <w:szCs w:val="22"/>
        </w:rPr>
        <w:t xml:space="preserve">, byť by samy o sobě ani ve spojení </w:t>
      </w:r>
      <w:r w:rsidR="00994D30" w:rsidRPr="007A4440">
        <w:rPr>
          <w:rFonts w:ascii="Garamond" w:hAnsi="Garamond" w:cs="Arial"/>
          <w:sz w:val="22"/>
          <w:szCs w:val="22"/>
        </w:rPr>
        <w:br/>
      </w:r>
      <w:r w:rsidR="00D950D4" w:rsidRPr="007A4440">
        <w:rPr>
          <w:rFonts w:ascii="Garamond" w:hAnsi="Garamond" w:cs="Arial"/>
          <w:sz w:val="22"/>
          <w:szCs w:val="22"/>
        </w:rPr>
        <w:t>s jinými nebránily řádnému užívání Zařízení. V takovém případě vystaví Kupující Prodávajícímu zápis o nepřevzetí Zařízení spolu s uvedením důvodů nepřevzetí.</w:t>
      </w:r>
      <w:r w:rsidR="00E1401A" w:rsidRPr="007A4440">
        <w:rPr>
          <w:rFonts w:ascii="Garamond" w:hAnsi="Garamond" w:cs="Arial"/>
          <w:sz w:val="22"/>
          <w:szCs w:val="22"/>
        </w:rPr>
        <w:t xml:space="preserve"> </w:t>
      </w:r>
    </w:p>
    <w:p w14:paraId="1B7E472D" w14:textId="47E06148" w:rsidR="00E1401A" w:rsidRPr="008627ED" w:rsidRDefault="00E1401A" w:rsidP="00064726">
      <w:pPr>
        <w:spacing w:after="120" w:line="276" w:lineRule="auto"/>
        <w:ind w:left="567" w:hanging="567"/>
        <w:jc w:val="both"/>
        <w:rPr>
          <w:rFonts w:ascii="Garamond" w:hAnsi="Garamond" w:cs="Arial"/>
          <w:sz w:val="22"/>
          <w:szCs w:val="22"/>
        </w:rPr>
      </w:pPr>
      <w:r w:rsidRPr="007A4440">
        <w:rPr>
          <w:rFonts w:ascii="Garamond" w:hAnsi="Garamond" w:cs="Arial"/>
          <w:sz w:val="22"/>
          <w:szCs w:val="22"/>
        </w:rPr>
        <w:t>4.</w:t>
      </w:r>
      <w:r w:rsidR="00AA58BF" w:rsidRPr="007A4440">
        <w:rPr>
          <w:rFonts w:ascii="Garamond" w:hAnsi="Garamond" w:cs="Arial"/>
          <w:sz w:val="22"/>
          <w:szCs w:val="22"/>
        </w:rPr>
        <w:t>5.</w:t>
      </w:r>
      <w:r w:rsidRPr="007A4440">
        <w:rPr>
          <w:rFonts w:ascii="Garamond" w:hAnsi="Garamond" w:cs="Arial"/>
          <w:sz w:val="22"/>
          <w:szCs w:val="22"/>
        </w:rPr>
        <w:tab/>
        <w:t>Místem plnění je</w:t>
      </w:r>
      <w:r w:rsidR="00D75541" w:rsidRPr="007A4440">
        <w:rPr>
          <w:rFonts w:ascii="Garamond" w:hAnsi="Garamond" w:cs="Arial"/>
          <w:sz w:val="22"/>
          <w:szCs w:val="22"/>
        </w:rPr>
        <w:t xml:space="preserve"> </w:t>
      </w:r>
      <w:r w:rsidR="007C1045" w:rsidRPr="007A4440">
        <w:rPr>
          <w:rFonts w:ascii="Garamond" w:hAnsi="Garamond"/>
          <w:sz w:val="22"/>
          <w:szCs w:val="22"/>
        </w:rPr>
        <w:t>Západočesk</w:t>
      </w:r>
      <w:r w:rsidR="007C1045">
        <w:rPr>
          <w:rFonts w:ascii="Garamond" w:hAnsi="Garamond"/>
          <w:sz w:val="22"/>
          <w:szCs w:val="22"/>
        </w:rPr>
        <w:t>á univerzita</w:t>
      </w:r>
      <w:r w:rsidR="007C1045" w:rsidRPr="007A4440">
        <w:rPr>
          <w:rFonts w:ascii="Garamond" w:hAnsi="Garamond"/>
          <w:sz w:val="22"/>
          <w:szCs w:val="22"/>
        </w:rPr>
        <w:t xml:space="preserve"> v</w:t>
      </w:r>
      <w:r w:rsidR="00B7448F">
        <w:rPr>
          <w:rFonts w:ascii="Garamond" w:hAnsi="Garamond"/>
          <w:sz w:val="22"/>
          <w:szCs w:val="22"/>
        </w:rPr>
        <w:t> </w:t>
      </w:r>
      <w:r w:rsidR="007C1045" w:rsidRPr="007A4440">
        <w:rPr>
          <w:rFonts w:ascii="Garamond" w:hAnsi="Garamond"/>
          <w:sz w:val="22"/>
          <w:szCs w:val="22"/>
        </w:rPr>
        <w:t>Plzni</w:t>
      </w:r>
      <w:r w:rsidR="00B7448F">
        <w:rPr>
          <w:rFonts w:ascii="Garamond" w:hAnsi="Garamond"/>
          <w:sz w:val="22"/>
          <w:szCs w:val="22"/>
        </w:rPr>
        <w:t>,</w:t>
      </w:r>
      <w:r w:rsidR="007C1045" w:rsidRPr="007A4440">
        <w:rPr>
          <w:rFonts w:ascii="Garamond" w:hAnsi="Garamond" w:cs="Arial"/>
          <w:sz w:val="22"/>
          <w:szCs w:val="22"/>
        </w:rPr>
        <w:t xml:space="preserve"> </w:t>
      </w:r>
      <w:r w:rsidR="004A2041" w:rsidRPr="007A4440">
        <w:rPr>
          <w:rFonts w:ascii="Garamond" w:hAnsi="Garamond" w:cs="Arial"/>
          <w:sz w:val="22"/>
          <w:szCs w:val="22"/>
        </w:rPr>
        <w:t xml:space="preserve">budova </w:t>
      </w:r>
      <w:r w:rsidR="00B7448F">
        <w:rPr>
          <w:rFonts w:ascii="Garamond" w:hAnsi="Garamond" w:cs="Arial"/>
          <w:sz w:val="22"/>
          <w:szCs w:val="22"/>
        </w:rPr>
        <w:t xml:space="preserve">Fakulty </w:t>
      </w:r>
      <w:r w:rsidR="008627ED">
        <w:rPr>
          <w:rFonts w:ascii="Garamond" w:hAnsi="Garamond" w:cs="Arial"/>
          <w:sz w:val="22"/>
          <w:szCs w:val="22"/>
        </w:rPr>
        <w:t>s</w:t>
      </w:r>
      <w:r w:rsidR="00B7448F">
        <w:rPr>
          <w:rFonts w:ascii="Garamond" w:hAnsi="Garamond" w:cs="Arial"/>
          <w:sz w:val="22"/>
          <w:szCs w:val="22"/>
        </w:rPr>
        <w:t>trojní,</w:t>
      </w:r>
      <w:r w:rsidR="004A2041" w:rsidRPr="007A4440">
        <w:rPr>
          <w:rFonts w:ascii="Garamond" w:hAnsi="Garamond"/>
          <w:sz w:val="22"/>
          <w:szCs w:val="22"/>
        </w:rPr>
        <w:t xml:space="preserve"> Univerzitní 22 , Plzeň, </w:t>
      </w:r>
      <w:r w:rsidR="004A2041" w:rsidRPr="00BF6325">
        <w:rPr>
          <w:rFonts w:ascii="Garamond" w:hAnsi="Garamond"/>
          <w:sz w:val="22"/>
          <w:szCs w:val="22"/>
        </w:rPr>
        <w:t xml:space="preserve">místnost č. </w:t>
      </w:r>
      <w:r w:rsidR="005B0D9A" w:rsidRPr="00A57D46">
        <w:rPr>
          <w:rFonts w:ascii="Garamond" w:hAnsi="Garamond"/>
          <w:sz w:val="22"/>
          <w:szCs w:val="22"/>
        </w:rPr>
        <w:t>UF 031</w:t>
      </w:r>
      <w:r w:rsidR="00706A8A" w:rsidRPr="00BF6325">
        <w:rPr>
          <w:rFonts w:ascii="Garamond" w:hAnsi="Garamond"/>
          <w:sz w:val="22"/>
          <w:szCs w:val="22"/>
        </w:rPr>
        <w:t>.</w:t>
      </w:r>
      <w:r w:rsidR="00004548" w:rsidRPr="008627ED">
        <w:rPr>
          <w:rFonts w:ascii="Garamond" w:hAnsi="Garamond"/>
          <w:sz w:val="22"/>
          <w:szCs w:val="22"/>
        </w:rPr>
        <w:t xml:space="preserve"> </w:t>
      </w:r>
    </w:p>
    <w:p w14:paraId="567D473D" w14:textId="77777777" w:rsidR="00D4187F" w:rsidRPr="007A4440" w:rsidRDefault="00D4187F" w:rsidP="009E5E27">
      <w:pPr>
        <w:spacing w:after="120"/>
        <w:jc w:val="center"/>
        <w:rPr>
          <w:rFonts w:ascii="Garamond" w:hAnsi="Garamond"/>
          <w:b/>
          <w:sz w:val="22"/>
          <w:szCs w:val="22"/>
        </w:rPr>
      </w:pPr>
    </w:p>
    <w:p w14:paraId="1F22CA5A" w14:textId="77777777" w:rsidR="005737AA" w:rsidRPr="007A4440" w:rsidRDefault="005737AA" w:rsidP="005737AA">
      <w:pPr>
        <w:jc w:val="center"/>
        <w:rPr>
          <w:rFonts w:ascii="Garamond" w:hAnsi="Garamond"/>
          <w:b/>
          <w:sz w:val="22"/>
          <w:szCs w:val="22"/>
        </w:rPr>
      </w:pPr>
      <w:r w:rsidRPr="007A4440">
        <w:rPr>
          <w:rFonts w:ascii="Garamond" w:hAnsi="Garamond"/>
          <w:b/>
          <w:sz w:val="22"/>
          <w:szCs w:val="22"/>
        </w:rPr>
        <w:t>V.</w:t>
      </w:r>
    </w:p>
    <w:p w14:paraId="14B99459" w14:textId="77777777" w:rsidR="005737AA" w:rsidRPr="007A4440" w:rsidRDefault="00E1401A" w:rsidP="002C6BA9">
      <w:pPr>
        <w:spacing w:after="120"/>
        <w:jc w:val="center"/>
        <w:rPr>
          <w:rFonts w:ascii="Garamond" w:hAnsi="Garamond"/>
          <w:b/>
          <w:sz w:val="22"/>
          <w:szCs w:val="22"/>
        </w:rPr>
      </w:pPr>
      <w:r w:rsidRPr="00560A98">
        <w:rPr>
          <w:rFonts w:ascii="Garamond" w:hAnsi="Garamond"/>
          <w:b/>
          <w:sz w:val="22"/>
          <w:szCs w:val="22"/>
        </w:rPr>
        <w:t>Kupní cena a platební podmínky</w:t>
      </w:r>
    </w:p>
    <w:p w14:paraId="2E7CCFE8" w14:textId="330A4621"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5.1</w:t>
      </w:r>
      <w:r w:rsidR="00AA58BF" w:rsidRPr="007A4440">
        <w:rPr>
          <w:rFonts w:ascii="Garamond" w:hAnsi="Garamond" w:cs="Arial"/>
          <w:sz w:val="22"/>
          <w:szCs w:val="22"/>
        </w:rPr>
        <w:t>.</w:t>
      </w:r>
      <w:r w:rsidRPr="007A4440">
        <w:rPr>
          <w:rFonts w:ascii="Garamond" w:hAnsi="Garamond" w:cs="Arial"/>
          <w:sz w:val="22"/>
          <w:szCs w:val="22"/>
        </w:rPr>
        <w:tab/>
        <w:t xml:space="preserve">Kupní cena za </w:t>
      </w:r>
      <w:r w:rsidR="006B2D9B" w:rsidRPr="007A4440">
        <w:rPr>
          <w:rFonts w:ascii="Garamond" w:hAnsi="Garamond" w:cs="Arial"/>
          <w:sz w:val="22"/>
          <w:szCs w:val="22"/>
        </w:rPr>
        <w:t>předmět plnění</w:t>
      </w:r>
      <w:r w:rsidRPr="007A4440">
        <w:rPr>
          <w:rFonts w:ascii="Garamond" w:hAnsi="Garamond" w:cs="Arial"/>
          <w:sz w:val="22"/>
          <w:szCs w:val="22"/>
        </w:rPr>
        <w:t xml:space="preserve"> </w:t>
      </w:r>
      <w:r w:rsidR="006B2D9B" w:rsidRPr="007A4440">
        <w:rPr>
          <w:rFonts w:ascii="Garamond" w:hAnsi="Garamond" w:cs="Arial"/>
          <w:sz w:val="22"/>
          <w:szCs w:val="22"/>
        </w:rPr>
        <w:t>v rozsahu</w:t>
      </w:r>
      <w:r w:rsidRPr="007A4440">
        <w:rPr>
          <w:rFonts w:ascii="Garamond" w:hAnsi="Garamond" w:cs="Arial"/>
          <w:sz w:val="22"/>
          <w:szCs w:val="22"/>
        </w:rPr>
        <w:t xml:space="preserve"> čl. </w:t>
      </w:r>
      <w:r w:rsidR="006B2D9B" w:rsidRPr="007A4440">
        <w:rPr>
          <w:rFonts w:ascii="Garamond" w:hAnsi="Garamond" w:cs="Arial"/>
          <w:sz w:val="22"/>
          <w:szCs w:val="22"/>
        </w:rPr>
        <w:t>III</w:t>
      </w:r>
      <w:r w:rsidRPr="007A4440">
        <w:rPr>
          <w:rFonts w:ascii="Garamond" w:hAnsi="Garamond" w:cs="Arial"/>
          <w:sz w:val="22"/>
          <w:szCs w:val="22"/>
        </w:rPr>
        <w:t xml:space="preserve">. této Smlouvy je stanovena dohodou smluvních stran a </w:t>
      </w:r>
      <w:r w:rsidR="008627ED">
        <w:rPr>
          <w:rFonts w:ascii="Garamond" w:hAnsi="Garamond" w:cs="Arial"/>
          <w:sz w:val="22"/>
          <w:szCs w:val="22"/>
        </w:rPr>
        <w:t>odpovídá</w:t>
      </w:r>
      <w:r w:rsidR="008627ED" w:rsidRPr="007A4440">
        <w:rPr>
          <w:rFonts w:ascii="Garamond" w:hAnsi="Garamond" w:cs="Arial"/>
          <w:sz w:val="22"/>
          <w:szCs w:val="22"/>
        </w:rPr>
        <w:t xml:space="preserve"> </w:t>
      </w:r>
      <w:r w:rsidRPr="007A4440">
        <w:rPr>
          <w:rFonts w:ascii="Garamond" w:hAnsi="Garamond" w:cs="Arial"/>
          <w:sz w:val="22"/>
          <w:szCs w:val="22"/>
        </w:rPr>
        <w:t>cenové nabíd</w:t>
      </w:r>
      <w:r w:rsidR="008627ED">
        <w:rPr>
          <w:rFonts w:ascii="Garamond" w:hAnsi="Garamond" w:cs="Arial"/>
          <w:sz w:val="22"/>
          <w:szCs w:val="22"/>
        </w:rPr>
        <w:t>ce</w:t>
      </w:r>
      <w:r w:rsidRPr="007A4440">
        <w:rPr>
          <w:rFonts w:ascii="Garamond" w:hAnsi="Garamond" w:cs="Arial"/>
          <w:sz w:val="22"/>
          <w:szCs w:val="22"/>
        </w:rPr>
        <w:t xml:space="preserve"> Prodávajícího </w:t>
      </w:r>
      <w:r w:rsidR="008627ED">
        <w:rPr>
          <w:rFonts w:ascii="Garamond" w:hAnsi="Garamond" w:cs="Arial"/>
          <w:sz w:val="22"/>
          <w:szCs w:val="22"/>
        </w:rPr>
        <w:t>podané</w:t>
      </w:r>
      <w:r w:rsidR="008627ED" w:rsidRPr="007A4440">
        <w:rPr>
          <w:rFonts w:ascii="Garamond" w:hAnsi="Garamond" w:cs="Arial"/>
          <w:sz w:val="22"/>
          <w:szCs w:val="22"/>
        </w:rPr>
        <w:t xml:space="preserve"> </w:t>
      </w:r>
      <w:r w:rsidRPr="007A4440">
        <w:rPr>
          <w:rFonts w:ascii="Garamond" w:hAnsi="Garamond" w:cs="Arial"/>
          <w:sz w:val="22"/>
          <w:szCs w:val="22"/>
        </w:rPr>
        <w:t>v rámci zadávacího řízení.</w:t>
      </w:r>
    </w:p>
    <w:p w14:paraId="0A8270E5" w14:textId="7A4E3CD4" w:rsidR="00FA4FC7" w:rsidRPr="007A4440" w:rsidRDefault="00FA4FC7" w:rsidP="00FA4FC7">
      <w:pPr>
        <w:spacing w:after="60" w:line="276" w:lineRule="auto"/>
        <w:ind w:left="567"/>
        <w:jc w:val="both"/>
        <w:rPr>
          <w:rFonts w:ascii="Garamond" w:hAnsi="Garamond"/>
          <w:sz w:val="22"/>
          <w:szCs w:val="22"/>
        </w:rPr>
      </w:pPr>
      <w:r w:rsidRPr="007A4440">
        <w:rPr>
          <w:rFonts w:ascii="Garamond" w:hAnsi="Garamond"/>
          <w:sz w:val="22"/>
          <w:szCs w:val="22"/>
        </w:rPr>
        <w:t xml:space="preserve">Kupující se zavazuje za předmět plnění zaplatit </w:t>
      </w:r>
      <w:r w:rsidR="00A117A4">
        <w:rPr>
          <w:rFonts w:ascii="Garamond" w:hAnsi="Garamond"/>
          <w:sz w:val="22"/>
          <w:szCs w:val="22"/>
        </w:rPr>
        <w:t xml:space="preserve"> </w:t>
      </w:r>
      <w:r w:rsidRPr="007A4440">
        <w:rPr>
          <w:rFonts w:ascii="Garamond" w:hAnsi="Garamond"/>
          <w:sz w:val="22"/>
          <w:szCs w:val="22"/>
        </w:rPr>
        <w:t xml:space="preserve">Prodávajícímu sjednanou </w:t>
      </w:r>
      <w:r w:rsidRPr="007A4440">
        <w:rPr>
          <w:rFonts w:ascii="Garamond" w:hAnsi="Garamond"/>
          <w:b/>
          <w:sz w:val="22"/>
          <w:szCs w:val="22"/>
        </w:rPr>
        <w:t>kupní</w:t>
      </w:r>
      <w:r w:rsidRPr="007A4440">
        <w:rPr>
          <w:rFonts w:ascii="Garamond" w:hAnsi="Garamond"/>
          <w:sz w:val="22"/>
          <w:szCs w:val="22"/>
        </w:rPr>
        <w:t xml:space="preserve"> </w:t>
      </w:r>
      <w:r w:rsidRPr="007A4440">
        <w:rPr>
          <w:rFonts w:ascii="Garamond" w:hAnsi="Garamond"/>
          <w:b/>
          <w:sz w:val="22"/>
          <w:szCs w:val="22"/>
        </w:rPr>
        <w:t xml:space="preserve">cenu ve výši </w:t>
      </w:r>
      <w:r w:rsidR="00A117A4">
        <w:rPr>
          <w:rFonts w:ascii="Garamond" w:hAnsi="Garamond"/>
          <w:b/>
          <w:sz w:val="22"/>
          <w:szCs w:val="22"/>
        </w:rPr>
        <w:t>5 799 254</w:t>
      </w:r>
      <w:r w:rsidRPr="007A4440">
        <w:rPr>
          <w:rFonts w:ascii="Garamond" w:hAnsi="Garamond"/>
          <w:b/>
          <w:sz w:val="22"/>
          <w:szCs w:val="22"/>
        </w:rPr>
        <w:t>,- Kč bez DPH</w:t>
      </w:r>
      <w:r w:rsidRPr="007A4440">
        <w:rPr>
          <w:rFonts w:ascii="Garamond" w:hAnsi="Garamond"/>
          <w:sz w:val="22"/>
          <w:szCs w:val="22"/>
        </w:rPr>
        <w:t xml:space="preserve"> (slovy: </w:t>
      </w:r>
      <w:r w:rsidR="00A117A4">
        <w:rPr>
          <w:rFonts w:ascii="Garamond" w:hAnsi="Garamond"/>
          <w:sz w:val="22"/>
          <w:szCs w:val="22"/>
        </w:rPr>
        <w:t>pět milionů sedm set devadesát devět tisíc dvě stě padesát čtyři</w:t>
      </w:r>
      <w:r w:rsidRPr="007A4440">
        <w:rPr>
          <w:rFonts w:ascii="Garamond" w:hAnsi="Garamond"/>
          <w:sz w:val="22"/>
          <w:szCs w:val="22"/>
        </w:rPr>
        <w:t xml:space="preserve"> korun českých), DPH činí </w:t>
      </w:r>
      <w:r w:rsidR="00A117A4">
        <w:rPr>
          <w:rFonts w:ascii="Garamond" w:hAnsi="Garamond"/>
          <w:sz w:val="22"/>
          <w:szCs w:val="22"/>
        </w:rPr>
        <w:t>21</w:t>
      </w:r>
      <w:r w:rsidRPr="007A4440">
        <w:rPr>
          <w:rFonts w:ascii="Garamond" w:hAnsi="Garamond"/>
          <w:sz w:val="22"/>
          <w:szCs w:val="22"/>
        </w:rPr>
        <w:t xml:space="preserve">]%, </w:t>
      </w:r>
      <w:r w:rsidRPr="007A4440">
        <w:rPr>
          <w:rFonts w:ascii="Garamond" w:hAnsi="Garamond"/>
          <w:b/>
          <w:sz w:val="22"/>
          <w:szCs w:val="22"/>
        </w:rPr>
        <w:t xml:space="preserve">cena za předmět plnění včetně DPH činí </w:t>
      </w:r>
      <w:r w:rsidR="00A117A4">
        <w:rPr>
          <w:rFonts w:ascii="Garamond" w:hAnsi="Garamond"/>
          <w:b/>
          <w:sz w:val="22"/>
          <w:szCs w:val="22"/>
        </w:rPr>
        <w:t>7 017 097</w:t>
      </w:r>
      <w:r w:rsidRPr="007A4440">
        <w:rPr>
          <w:rFonts w:ascii="Garamond" w:hAnsi="Garamond"/>
          <w:b/>
          <w:sz w:val="22"/>
          <w:szCs w:val="22"/>
        </w:rPr>
        <w:t xml:space="preserve">,- Kč </w:t>
      </w:r>
      <w:r w:rsidRPr="007A4440">
        <w:rPr>
          <w:rFonts w:ascii="Garamond" w:hAnsi="Garamond"/>
          <w:sz w:val="22"/>
          <w:szCs w:val="22"/>
        </w:rPr>
        <w:t xml:space="preserve">(slovy: </w:t>
      </w:r>
      <w:r w:rsidR="00A117A4">
        <w:rPr>
          <w:rFonts w:ascii="Garamond" w:hAnsi="Garamond"/>
          <w:sz w:val="22"/>
          <w:szCs w:val="22"/>
        </w:rPr>
        <w:t>sedm milionů sedmnáct tisíc devadesát sedm</w:t>
      </w:r>
      <w:r w:rsidRPr="007A4440">
        <w:rPr>
          <w:rFonts w:ascii="Garamond" w:hAnsi="Garamond"/>
          <w:sz w:val="22"/>
          <w:szCs w:val="22"/>
        </w:rPr>
        <w:t xml:space="preserve"> korun českých).</w:t>
      </w:r>
    </w:p>
    <w:p w14:paraId="0540CC41" w14:textId="17A79E54" w:rsidR="00D75541" w:rsidRPr="007A4440" w:rsidRDefault="00D75541" w:rsidP="00FA4FC7">
      <w:pPr>
        <w:spacing w:after="120" w:line="276" w:lineRule="auto"/>
        <w:ind w:left="567"/>
        <w:jc w:val="both"/>
        <w:rPr>
          <w:rFonts w:ascii="Garamond" w:hAnsi="Garamond"/>
          <w:sz w:val="22"/>
          <w:szCs w:val="22"/>
        </w:rPr>
      </w:pPr>
    </w:p>
    <w:p w14:paraId="715CBE51" w14:textId="56CA60BF" w:rsidR="00162D62" w:rsidRPr="007A4440" w:rsidRDefault="000E112B"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5.</w:t>
      </w:r>
      <w:r w:rsidR="00301C33" w:rsidRPr="007A4440">
        <w:rPr>
          <w:rFonts w:ascii="Garamond" w:hAnsi="Garamond" w:cs="Arial"/>
          <w:sz w:val="22"/>
          <w:szCs w:val="22"/>
        </w:rPr>
        <w:t>2</w:t>
      </w:r>
      <w:r w:rsidR="00AA58BF" w:rsidRPr="007A4440">
        <w:rPr>
          <w:rFonts w:ascii="Garamond" w:hAnsi="Garamond" w:cs="Arial"/>
          <w:sz w:val="22"/>
          <w:szCs w:val="22"/>
        </w:rPr>
        <w:t>.</w:t>
      </w:r>
      <w:r w:rsidRPr="007A4440">
        <w:rPr>
          <w:rFonts w:ascii="Garamond" w:hAnsi="Garamond" w:cs="Arial"/>
          <w:sz w:val="22"/>
          <w:szCs w:val="22"/>
        </w:rPr>
        <w:tab/>
      </w:r>
      <w:r w:rsidR="00162D62" w:rsidRPr="007A4440">
        <w:rPr>
          <w:rFonts w:ascii="Garamond" w:hAnsi="Garamond" w:cs="Arial"/>
          <w:sz w:val="22"/>
          <w:szCs w:val="22"/>
        </w:rPr>
        <w:t xml:space="preserve">Kupní cena je sjednána jako nejvýše přípustná, včetně všech poplatků a veškerých dalších nákladů spojených s dodáním Zařízení a splněním všech povinností </w:t>
      </w:r>
      <w:r w:rsidR="009C2C42">
        <w:rPr>
          <w:rFonts w:ascii="Garamond" w:hAnsi="Garamond" w:cs="Arial"/>
          <w:sz w:val="22"/>
          <w:szCs w:val="22"/>
        </w:rPr>
        <w:t xml:space="preserve">Prodávajícího </w:t>
      </w:r>
      <w:r w:rsidR="00162D62" w:rsidRPr="007A4440">
        <w:rPr>
          <w:rFonts w:ascii="Garamond" w:hAnsi="Garamond" w:cs="Arial"/>
          <w:sz w:val="22"/>
          <w:szCs w:val="22"/>
        </w:rPr>
        <w:t>dle této Smlouvy.</w:t>
      </w:r>
      <w:r w:rsidR="007C1045">
        <w:rPr>
          <w:rFonts w:ascii="Garamond" w:hAnsi="Garamond" w:cs="Arial"/>
          <w:sz w:val="22"/>
          <w:szCs w:val="22"/>
        </w:rPr>
        <w:t xml:space="preserve"> </w:t>
      </w:r>
      <w:r w:rsidR="00FA4FC7">
        <w:rPr>
          <w:rFonts w:ascii="Garamond" w:hAnsi="Garamond" w:cs="Arial"/>
          <w:sz w:val="22"/>
          <w:szCs w:val="22"/>
        </w:rPr>
        <w:t>Kupní cena</w:t>
      </w:r>
      <w:r w:rsidR="00FA4FC7" w:rsidRPr="007C1045">
        <w:rPr>
          <w:rFonts w:ascii="Garamond" w:hAnsi="Garamond" w:cs="Arial"/>
          <w:sz w:val="22"/>
          <w:szCs w:val="22"/>
        </w:rPr>
        <w:t xml:space="preserve"> je překročitelná pouze v případě, dojde-li v průběhu plnění předmětu této Smlouvy ke změně daňových předpisů s dopadem na cenu </w:t>
      </w:r>
      <w:r w:rsidR="00FA4FC7">
        <w:rPr>
          <w:rFonts w:ascii="Garamond" w:hAnsi="Garamond" w:cs="Arial"/>
          <w:sz w:val="22"/>
          <w:szCs w:val="22"/>
        </w:rPr>
        <w:t>Zařízení</w:t>
      </w:r>
      <w:r w:rsidR="00FA4FC7" w:rsidRPr="007C1045">
        <w:rPr>
          <w:rFonts w:ascii="Garamond" w:hAnsi="Garamond" w:cs="Arial"/>
          <w:sz w:val="22"/>
          <w:szCs w:val="22"/>
        </w:rPr>
        <w:t xml:space="preserve">. </w:t>
      </w:r>
      <w:r w:rsidR="00FA4FC7">
        <w:rPr>
          <w:rFonts w:ascii="Garamond" w:hAnsi="Garamond" w:cs="Arial"/>
          <w:sz w:val="22"/>
          <w:szCs w:val="22"/>
        </w:rPr>
        <w:t>Kupující</w:t>
      </w:r>
      <w:r w:rsidR="00FA4FC7" w:rsidRPr="007C1045">
        <w:rPr>
          <w:rFonts w:ascii="Garamond" w:hAnsi="Garamond" w:cs="Arial"/>
          <w:sz w:val="22"/>
          <w:szCs w:val="22"/>
        </w:rPr>
        <w:t xml:space="preserve"> jiné překročení ceny </w:t>
      </w:r>
      <w:r w:rsidR="00FA4FC7">
        <w:rPr>
          <w:rFonts w:ascii="Garamond" w:hAnsi="Garamond" w:cs="Arial"/>
          <w:sz w:val="22"/>
          <w:szCs w:val="22"/>
        </w:rPr>
        <w:t>Zařízení</w:t>
      </w:r>
      <w:r w:rsidR="00FA4FC7" w:rsidRPr="007C1045">
        <w:rPr>
          <w:rFonts w:ascii="Garamond" w:hAnsi="Garamond" w:cs="Arial"/>
          <w:sz w:val="22"/>
          <w:szCs w:val="22"/>
        </w:rPr>
        <w:t xml:space="preserve"> nepřipouští.</w:t>
      </w:r>
    </w:p>
    <w:p w14:paraId="0DFE2C07" w14:textId="77777777" w:rsidR="00560A98" w:rsidRDefault="00162D62" w:rsidP="002C6BA9">
      <w:pPr>
        <w:spacing w:after="120" w:line="276" w:lineRule="auto"/>
        <w:ind w:left="567" w:hanging="567"/>
        <w:jc w:val="both"/>
        <w:rPr>
          <w:rFonts w:ascii="Garamond" w:hAnsi="Garamond"/>
          <w:sz w:val="22"/>
          <w:szCs w:val="22"/>
        </w:rPr>
      </w:pPr>
      <w:r w:rsidRPr="000C3CCD">
        <w:rPr>
          <w:rFonts w:ascii="Garamond" w:hAnsi="Garamond" w:cs="Arial"/>
          <w:sz w:val="22"/>
          <w:szCs w:val="22"/>
        </w:rPr>
        <w:t>5.</w:t>
      </w:r>
      <w:r w:rsidR="00301C33" w:rsidRPr="000C3CCD">
        <w:rPr>
          <w:rFonts w:ascii="Garamond" w:hAnsi="Garamond" w:cs="Arial"/>
          <w:sz w:val="22"/>
          <w:szCs w:val="22"/>
        </w:rPr>
        <w:t>3</w:t>
      </w:r>
      <w:r w:rsidR="00AA58BF" w:rsidRPr="000C3CCD">
        <w:rPr>
          <w:rFonts w:ascii="Garamond" w:hAnsi="Garamond" w:cs="Arial"/>
          <w:sz w:val="22"/>
          <w:szCs w:val="22"/>
        </w:rPr>
        <w:t>.</w:t>
      </w:r>
      <w:r w:rsidRPr="000C3CCD">
        <w:rPr>
          <w:rFonts w:ascii="Garamond" w:hAnsi="Garamond" w:cs="Arial"/>
          <w:sz w:val="22"/>
          <w:szCs w:val="22"/>
        </w:rPr>
        <w:tab/>
      </w:r>
      <w:r w:rsidR="00E1401A" w:rsidRPr="000C3CCD">
        <w:rPr>
          <w:rFonts w:ascii="Garamond" w:hAnsi="Garamond" w:cs="Arial"/>
          <w:sz w:val="22"/>
          <w:szCs w:val="22"/>
        </w:rPr>
        <w:t>Kupní cena bude Kupujícím uhrazena jako jednorázová platba v české měně na základě daňového</w:t>
      </w:r>
      <w:r w:rsidR="00E1401A" w:rsidRPr="007A4440">
        <w:rPr>
          <w:rFonts w:ascii="Garamond" w:hAnsi="Garamond" w:cs="Arial"/>
          <w:sz w:val="22"/>
          <w:szCs w:val="22"/>
        </w:rPr>
        <w:t xml:space="preserve"> dokladu – faktury. </w:t>
      </w:r>
      <w:r w:rsidR="00560A98">
        <w:rPr>
          <w:rFonts w:ascii="Garamond" w:hAnsi="Garamond"/>
          <w:sz w:val="22"/>
          <w:szCs w:val="22"/>
        </w:rPr>
        <w:t>Kupující</w:t>
      </w:r>
      <w:r w:rsidR="00560A98" w:rsidRPr="0048397E">
        <w:rPr>
          <w:rFonts w:ascii="Garamond" w:hAnsi="Garamond"/>
          <w:sz w:val="22"/>
          <w:szCs w:val="22"/>
        </w:rPr>
        <w:t xml:space="preserve"> bude oprávněn fakturovat sjednanou cenu následující pracovní den od </w:t>
      </w:r>
      <w:r w:rsidR="00560A98" w:rsidRPr="0048397E">
        <w:rPr>
          <w:rFonts w:ascii="Garamond" w:hAnsi="Garamond"/>
          <w:sz w:val="22"/>
          <w:szCs w:val="22"/>
        </w:rPr>
        <w:lastRenderedPageBreak/>
        <w:t xml:space="preserve">okamžiku podpisu protokolu o předání a převzetí </w:t>
      </w:r>
      <w:r w:rsidR="00560A98">
        <w:rPr>
          <w:rFonts w:ascii="Garamond" w:hAnsi="Garamond"/>
          <w:sz w:val="22"/>
          <w:szCs w:val="22"/>
        </w:rPr>
        <w:t>Zařízení</w:t>
      </w:r>
      <w:r w:rsidR="00560A98" w:rsidRPr="0048397E">
        <w:rPr>
          <w:rFonts w:ascii="Garamond" w:hAnsi="Garamond"/>
          <w:sz w:val="22"/>
          <w:szCs w:val="22"/>
        </w:rPr>
        <w:t>.</w:t>
      </w:r>
      <w:r w:rsidR="00560A98">
        <w:rPr>
          <w:rFonts w:ascii="Garamond" w:hAnsi="Garamond"/>
          <w:sz w:val="22"/>
          <w:szCs w:val="22"/>
        </w:rPr>
        <w:t xml:space="preserve"> </w:t>
      </w:r>
      <w:r w:rsidR="00560A98" w:rsidRPr="007A4440">
        <w:rPr>
          <w:rFonts w:ascii="Garamond" w:hAnsi="Garamond"/>
          <w:sz w:val="22"/>
          <w:szCs w:val="22"/>
        </w:rPr>
        <w:t>Splatnost faktury se sjednává na 30 kalendářních dnů ode dne jejího prokazatelného doručení Kupujícímu.</w:t>
      </w:r>
      <w:r w:rsidR="00560A98">
        <w:rPr>
          <w:rFonts w:ascii="Garamond" w:hAnsi="Garamond"/>
          <w:sz w:val="22"/>
          <w:szCs w:val="22"/>
        </w:rPr>
        <w:t xml:space="preserve"> </w:t>
      </w:r>
    </w:p>
    <w:p w14:paraId="6AEBD318" w14:textId="77777777" w:rsidR="00250D3A" w:rsidRPr="007A4440" w:rsidRDefault="00560A98" w:rsidP="00560A98">
      <w:pPr>
        <w:spacing w:after="120" w:line="276" w:lineRule="auto"/>
        <w:ind w:left="567" w:hanging="567"/>
        <w:jc w:val="both"/>
        <w:rPr>
          <w:rFonts w:ascii="Garamond" w:hAnsi="Garamond" w:cs="Arial"/>
          <w:sz w:val="22"/>
          <w:szCs w:val="22"/>
        </w:rPr>
      </w:pPr>
      <w:r>
        <w:rPr>
          <w:rFonts w:ascii="Garamond" w:hAnsi="Garamond"/>
          <w:sz w:val="22"/>
          <w:szCs w:val="22"/>
        </w:rPr>
        <w:t>5.4.</w:t>
      </w:r>
      <w:r>
        <w:rPr>
          <w:rFonts w:ascii="Garamond" w:hAnsi="Garamond"/>
          <w:sz w:val="22"/>
          <w:szCs w:val="22"/>
        </w:rPr>
        <w:tab/>
      </w:r>
      <w:r w:rsidR="00E1401A" w:rsidRPr="007A4440">
        <w:rPr>
          <w:rFonts w:ascii="Garamond" w:hAnsi="Garamond" w:cs="Arial"/>
          <w:sz w:val="22"/>
          <w:szCs w:val="22"/>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r w:rsidR="00277BA7" w:rsidRPr="007A4440">
        <w:rPr>
          <w:rFonts w:ascii="Garamond" w:hAnsi="Garamond" w:cs="Arial"/>
          <w:sz w:val="22"/>
          <w:szCs w:val="22"/>
        </w:rPr>
        <w:t xml:space="preserve"> </w:t>
      </w:r>
      <w:r w:rsidR="00EE0C2E" w:rsidRPr="007A4440">
        <w:rPr>
          <w:rFonts w:ascii="Garamond" w:hAnsi="Garamond"/>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Zařízení musí obsahovat identifikační údaje projektu, ze kterého je Zařízení financováno, a to číslo projektu a jeho název.</w:t>
      </w:r>
    </w:p>
    <w:p w14:paraId="740E35A7"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4E157B" w:rsidRPr="007A4440">
        <w:rPr>
          <w:rFonts w:ascii="Garamond" w:hAnsi="Garamond"/>
          <w:sz w:val="22"/>
          <w:szCs w:val="22"/>
        </w:rPr>
        <w:t>5</w:t>
      </w:r>
      <w:r w:rsidR="00AA58BF" w:rsidRPr="007A4440">
        <w:rPr>
          <w:rFonts w:ascii="Garamond" w:hAnsi="Garamond"/>
          <w:sz w:val="22"/>
          <w:szCs w:val="22"/>
        </w:rPr>
        <w:t>.</w:t>
      </w:r>
      <w:r w:rsidRPr="007A4440">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14:paraId="602D4446"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560A98">
        <w:rPr>
          <w:rFonts w:ascii="Garamond" w:hAnsi="Garamond"/>
          <w:sz w:val="22"/>
          <w:szCs w:val="22"/>
        </w:rPr>
        <w:t>6</w:t>
      </w:r>
      <w:r w:rsidR="00AA58BF" w:rsidRPr="007A4440">
        <w:rPr>
          <w:rFonts w:ascii="Garamond" w:hAnsi="Garamond"/>
          <w:sz w:val="22"/>
          <w:szCs w:val="22"/>
        </w:rPr>
        <w:t>.</w:t>
      </w:r>
      <w:r w:rsidR="00AA58BF" w:rsidRPr="007A4440">
        <w:rPr>
          <w:rFonts w:ascii="Garamond" w:hAnsi="Garamond"/>
          <w:sz w:val="22"/>
          <w:szCs w:val="22"/>
        </w:rPr>
        <w:tab/>
      </w:r>
      <w:r w:rsidRPr="007A4440">
        <w:rPr>
          <w:rFonts w:ascii="Garamond" w:hAnsi="Garamond"/>
          <w:sz w:val="22"/>
          <w:szCs w:val="22"/>
        </w:rPr>
        <w:t xml:space="preserve">Kupující neposkytuje zálohy </w:t>
      </w:r>
      <w:r w:rsidR="00750F77" w:rsidRPr="007A4440">
        <w:rPr>
          <w:rFonts w:ascii="Garamond" w:hAnsi="Garamond"/>
          <w:sz w:val="22"/>
          <w:szCs w:val="22"/>
        </w:rPr>
        <w:t>na plnění předmětu této Smlouvy</w:t>
      </w:r>
      <w:r w:rsidRPr="007A4440">
        <w:rPr>
          <w:rFonts w:ascii="Garamond" w:hAnsi="Garamond"/>
          <w:sz w:val="22"/>
          <w:szCs w:val="22"/>
        </w:rPr>
        <w:t>.</w:t>
      </w:r>
    </w:p>
    <w:p w14:paraId="43A10DF7" w14:textId="77777777" w:rsidR="00E1401A" w:rsidRPr="007A4440" w:rsidRDefault="00E1401A" w:rsidP="00064726">
      <w:pPr>
        <w:spacing w:after="120" w:line="276" w:lineRule="auto"/>
        <w:ind w:left="567" w:hanging="567"/>
        <w:jc w:val="both"/>
        <w:rPr>
          <w:rFonts w:ascii="Garamond" w:hAnsi="Garamond"/>
          <w:sz w:val="22"/>
          <w:szCs w:val="22"/>
        </w:rPr>
      </w:pPr>
      <w:r w:rsidRPr="00560A98">
        <w:rPr>
          <w:rFonts w:ascii="Garamond" w:hAnsi="Garamond"/>
          <w:sz w:val="22"/>
          <w:szCs w:val="22"/>
        </w:rPr>
        <w:t>5.</w:t>
      </w:r>
      <w:r w:rsidR="00560A98" w:rsidRPr="00560A98">
        <w:rPr>
          <w:rFonts w:ascii="Garamond" w:hAnsi="Garamond"/>
          <w:sz w:val="22"/>
          <w:szCs w:val="22"/>
        </w:rPr>
        <w:t>7</w:t>
      </w:r>
      <w:r w:rsidR="00AA58BF" w:rsidRPr="00560A98">
        <w:rPr>
          <w:rFonts w:ascii="Garamond" w:hAnsi="Garamond"/>
          <w:sz w:val="22"/>
          <w:szCs w:val="22"/>
        </w:rPr>
        <w:t>.</w:t>
      </w:r>
      <w:r w:rsidRPr="00560A98">
        <w:rPr>
          <w:rFonts w:ascii="Garamond" w:hAnsi="Garamond"/>
          <w:sz w:val="22"/>
          <w:szCs w:val="22"/>
        </w:rPr>
        <w:tab/>
      </w:r>
      <w:r w:rsidR="00560A98" w:rsidRPr="00560A98">
        <w:rPr>
          <w:rFonts w:ascii="Garamond" w:hAnsi="Garamond"/>
          <w:sz w:val="22"/>
          <w:szCs w:val="22"/>
        </w:rPr>
        <w:t>Kupující</w:t>
      </w:r>
      <w:r w:rsidR="0048397E" w:rsidRPr="00560A98">
        <w:rPr>
          <w:rFonts w:ascii="Garamond" w:hAnsi="Garamond"/>
          <w:sz w:val="22"/>
          <w:szCs w:val="22"/>
        </w:rPr>
        <w:t xml:space="preserve"> je oprávněn započíst své splatné i nesplatné pohledávky z titulu nároků na zaplacení</w:t>
      </w:r>
      <w:r w:rsidR="0048397E" w:rsidRPr="004C450E">
        <w:rPr>
          <w:rFonts w:ascii="Garamond" w:hAnsi="Garamond"/>
          <w:sz w:val="22"/>
          <w:szCs w:val="22"/>
        </w:rPr>
        <w:t xml:space="preserve"> smluvních pokut či nároků na náhradu škody/újmy vůči jakékoliv splatné či nesplatné pohledávce </w:t>
      </w:r>
      <w:r w:rsidR="0048397E">
        <w:rPr>
          <w:rFonts w:ascii="Garamond" w:hAnsi="Garamond"/>
          <w:sz w:val="22"/>
          <w:szCs w:val="22"/>
        </w:rPr>
        <w:t>zhotovitele</w:t>
      </w:r>
      <w:r w:rsidR="0048397E" w:rsidRPr="004C450E">
        <w:rPr>
          <w:rFonts w:ascii="Garamond" w:hAnsi="Garamond"/>
          <w:sz w:val="22"/>
          <w:szCs w:val="22"/>
        </w:rPr>
        <w:t xml:space="preserve">. </w:t>
      </w:r>
      <w:r w:rsidR="00560A98">
        <w:rPr>
          <w:rFonts w:ascii="Garamond" w:hAnsi="Garamond"/>
          <w:sz w:val="22"/>
          <w:szCs w:val="22"/>
        </w:rPr>
        <w:t>Prodávající</w:t>
      </w:r>
      <w:r w:rsidR="0048397E" w:rsidRPr="004C450E">
        <w:rPr>
          <w:rFonts w:ascii="Garamond" w:hAnsi="Garamond"/>
          <w:sz w:val="22"/>
          <w:szCs w:val="22"/>
        </w:rPr>
        <w:t xml:space="preserve"> není oprávněn jakékoliv své pohledávky vůči </w:t>
      </w:r>
      <w:r w:rsidR="00560A98">
        <w:rPr>
          <w:rFonts w:ascii="Garamond" w:hAnsi="Garamond"/>
          <w:sz w:val="22"/>
          <w:szCs w:val="22"/>
        </w:rPr>
        <w:t>Kupujícímu</w:t>
      </w:r>
      <w:r w:rsidR="0048397E" w:rsidRPr="004C450E">
        <w:rPr>
          <w:rFonts w:ascii="Garamond" w:hAnsi="Garamond"/>
          <w:sz w:val="22"/>
          <w:szCs w:val="22"/>
        </w:rPr>
        <w:t xml:space="preserve">, vzniklé na základě této </w:t>
      </w:r>
      <w:r w:rsidR="0048397E">
        <w:rPr>
          <w:rFonts w:ascii="Garamond" w:hAnsi="Garamond"/>
          <w:sz w:val="22"/>
          <w:szCs w:val="22"/>
        </w:rPr>
        <w:t>Smlouvy</w:t>
      </w:r>
      <w:r w:rsidR="0048397E" w:rsidRPr="004C450E">
        <w:rPr>
          <w:rFonts w:ascii="Garamond" w:hAnsi="Garamond"/>
          <w:sz w:val="22"/>
          <w:szCs w:val="22"/>
        </w:rPr>
        <w:t>, započíst, zatížit zástavním právem ani je postoupit na jiného bez předchozího písemného souhlasu Kupujícího.</w:t>
      </w:r>
      <w:r w:rsidR="0048397E">
        <w:rPr>
          <w:rFonts w:ascii="Garamond" w:hAnsi="Garamond"/>
          <w:sz w:val="22"/>
          <w:szCs w:val="22"/>
        </w:rPr>
        <w:t xml:space="preserve"> </w:t>
      </w:r>
    </w:p>
    <w:p w14:paraId="14A1A316" w14:textId="77777777" w:rsidR="00004548" w:rsidRDefault="00004548" w:rsidP="00474E73">
      <w:pPr>
        <w:spacing w:after="120" w:line="276" w:lineRule="auto"/>
        <w:ind w:left="567" w:hanging="567"/>
        <w:jc w:val="both"/>
        <w:rPr>
          <w:rFonts w:ascii="Garamond" w:hAnsi="Garamond"/>
          <w:sz w:val="22"/>
          <w:szCs w:val="22"/>
        </w:rPr>
      </w:pPr>
    </w:p>
    <w:p w14:paraId="17FA3B1E" w14:textId="77777777" w:rsidR="00142F75" w:rsidRPr="007A4440" w:rsidRDefault="00142F75" w:rsidP="00142F75">
      <w:pPr>
        <w:jc w:val="center"/>
        <w:rPr>
          <w:rFonts w:ascii="Garamond" w:hAnsi="Garamond"/>
          <w:b/>
          <w:sz w:val="22"/>
          <w:szCs w:val="22"/>
        </w:rPr>
      </w:pPr>
      <w:r w:rsidRPr="007A4440">
        <w:rPr>
          <w:rFonts w:ascii="Garamond" w:hAnsi="Garamond"/>
          <w:b/>
          <w:sz w:val="22"/>
          <w:szCs w:val="22"/>
        </w:rPr>
        <w:t>VI</w:t>
      </w:r>
      <w:r w:rsidR="00E1401A" w:rsidRPr="007A4440">
        <w:rPr>
          <w:rFonts w:ascii="Garamond" w:hAnsi="Garamond"/>
          <w:b/>
          <w:sz w:val="22"/>
          <w:szCs w:val="22"/>
        </w:rPr>
        <w:t>.</w:t>
      </w:r>
    </w:p>
    <w:p w14:paraId="75BAA33F" w14:textId="77777777" w:rsidR="00E1401A" w:rsidRPr="007A4440" w:rsidRDefault="00E1401A" w:rsidP="002C6BA9">
      <w:pPr>
        <w:spacing w:after="120"/>
        <w:jc w:val="center"/>
        <w:rPr>
          <w:rFonts w:ascii="Garamond" w:hAnsi="Garamond"/>
          <w:b/>
          <w:sz w:val="22"/>
          <w:szCs w:val="22"/>
        </w:rPr>
      </w:pPr>
      <w:r w:rsidRPr="009B6766">
        <w:rPr>
          <w:rFonts w:ascii="Garamond" w:hAnsi="Garamond"/>
          <w:b/>
          <w:sz w:val="22"/>
          <w:szCs w:val="22"/>
        </w:rPr>
        <w:t>Práva a povinnosti smluvních stran</w:t>
      </w:r>
    </w:p>
    <w:p w14:paraId="14158E51" w14:textId="77777777" w:rsidR="00E1401A" w:rsidRPr="007A4440" w:rsidRDefault="002C6BA9"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6.1.</w:t>
      </w:r>
      <w:r w:rsidR="00E1401A" w:rsidRPr="007A4440">
        <w:rPr>
          <w:rFonts w:ascii="Garamond" w:hAnsi="Garamond" w:cs="Arial"/>
          <w:sz w:val="22"/>
          <w:szCs w:val="22"/>
        </w:rPr>
        <w:tab/>
        <w:t xml:space="preserve">Prodávající je povinen dodat </w:t>
      </w:r>
      <w:r w:rsidR="00560A98">
        <w:rPr>
          <w:rFonts w:ascii="Garamond" w:hAnsi="Garamond" w:cs="Arial"/>
          <w:sz w:val="22"/>
          <w:szCs w:val="22"/>
        </w:rPr>
        <w:t>Zařízení</w:t>
      </w:r>
      <w:r w:rsidR="00E1401A" w:rsidRPr="007A4440">
        <w:rPr>
          <w:rFonts w:ascii="Garamond" w:hAnsi="Garamond" w:cs="Arial"/>
          <w:sz w:val="22"/>
          <w:szCs w:val="22"/>
        </w:rPr>
        <w:t xml:space="preserve"> za podmínek dle této Smlouvy a </w:t>
      </w:r>
      <w:r w:rsidR="00560A98">
        <w:rPr>
          <w:rFonts w:ascii="Garamond" w:hAnsi="Garamond" w:cs="Arial"/>
          <w:sz w:val="22"/>
          <w:szCs w:val="22"/>
        </w:rPr>
        <w:t>Zařízení</w:t>
      </w:r>
      <w:r w:rsidR="00E1401A" w:rsidRPr="007A4440">
        <w:rPr>
          <w:rFonts w:ascii="Garamond" w:hAnsi="Garamond" w:cs="Arial"/>
          <w:sz w:val="22"/>
          <w:szCs w:val="22"/>
        </w:rPr>
        <w:t xml:space="preserve"> musí odpovídat technickým požadavkům specifikovaným v Přílo</w:t>
      </w:r>
      <w:r w:rsidR="00E56BCD" w:rsidRPr="007A4440">
        <w:rPr>
          <w:rFonts w:ascii="Garamond" w:hAnsi="Garamond" w:cs="Arial"/>
          <w:sz w:val="22"/>
          <w:szCs w:val="22"/>
        </w:rPr>
        <w:t>ze</w:t>
      </w:r>
      <w:r w:rsidR="00E1401A" w:rsidRPr="007A4440">
        <w:rPr>
          <w:rFonts w:ascii="Garamond" w:hAnsi="Garamond" w:cs="Arial"/>
          <w:sz w:val="22"/>
          <w:szCs w:val="22"/>
        </w:rPr>
        <w:t xml:space="preserve"> </w:t>
      </w:r>
      <w:r w:rsidR="00EE0C2E" w:rsidRPr="007A4440">
        <w:rPr>
          <w:rFonts w:ascii="Garamond" w:hAnsi="Garamond" w:cs="Arial"/>
          <w:sz w:val="22"/>
          <w:szCs w:val="22"/>
        </w:rPr>
        <w:t xml:space="preserve">č. 1 </w:t>
      </w:r>
      <w:r w:rsidR="00E1401A" w:rsidRPr="007A4440">
        <w:rPr>
          <w:rFonts w:ascii="Garamond" w:hAnsi="Garamond" w:cs="Arial"/>
          <w:sz w:val="22"/>
          <w:szCs w:val="22"/>
        </w:rPr>
        <w:t xml:space="preserve">této Smlouvy a musí být bez jakýchkoliv </w:t>
      </w:r>
      <w:r w:rsidR="00EE0C2E" w:rsidRPr="007A4440">
        <w:rPr>
          <w:rFonts w:ascii="Garamond" w:hAnsi="Garamond" w:cs="Arial"/>
          <w:sz w:val="22"/>
          <w:szCs w:val="22"/>
        </w:rPr>
        <w:t xml:space="preserve">faktických i právních </w:t>
      </w:r>
      <w:r w:rsidR="00E1401A" w:rsidRPr="007A4440">
        <w:rPr>
          <w:rFonts w:ascii="Garamond" w:hAnsi="Garamond" w:cs="Arial"/>
          <w:sz w:val="22"/>
          <w:szCs w:val="22"/>
        </w:rPr>
        <w:t xml:space="preserve">vad, které by bránily plnohodnotnému užívání </w:t>
      </w:r>
      <w:r w:rsidR="009D6C3E" w:rsidRPr="007A4440">
        <w:rPr>
          <w:rFonts w:ascii="Garamond" w:hAnsi="Garamond" w:cs="Arial"/>
          <w:sz w:val="22"/>
          <w:szCs w:val="22"/>
        </w:rPr>
        <w:t>Zařízení</w:t>
      </w:r>
      <w:r w:rsidR="00E1401A" w:rsidRPr="007A4440">
        <w:rPr>
          <w:rFonts w:ascii="Garamond" w:hAnsi="Garamond" w:cs="Arial"/>
          <w:sz w:val="22"/>
          <w:szCs w:val="22"/>
        </w:rPr>
        <w:t>.</w:t>
      </w:r>
    </w:p>
    <w:p w14:paraId="1A017898" w14:textId="77777777" w:rsidR="00E1401A" w:rsidRPr="007A4440" w:rsidRDefault="002C6BA9" w:rsidP="002C6BA9">
      <w:pPr>
        <w:spacing w:after="120" w:line="276" w:lineRule="auto"/>
        <w:ind w:left="567" w:hanging="567"/>
        <w:jc w:val="both"/>
        <w:rPr>
          <w:rFonts w:ascii="Garamond" w:hAnsi="Garamond"/>
          <w:sz w:val="22"/>
          <w:szCs w:val="22"/>
        </w:rPr>
      </w:pPr>
      <w:r w:rsidRPr="00560A98">
        <w:rPr>
          <w:rFonts w:ascii="Garamond" w:hAnsi="Garamond" w:cs="Arial"/>
          <w:sz w:val="22"/>
          <w:szCs w:val="22"/>
        </w:rPr>
        <w:t>6.2.</w:t>
      </w:r>
      <w:r w:rsidR="00E1401A" w:rsidRPr="00560A98">
        <w:rPr>
          <w:rFonts w:ascii="Garamond" w:hAnsi="Garamond" w:cs="Arial"/>
          <w:sz w:val="22"/>
          <w:szCs w:val="22"/>
        </w:rPr>
        <w:tab/>
      </w:r>
      <w:r w:rsidR="00E1401A" w:rsidRPr="00560A98">
        <w:rPr>
          <w:rFonts w:ascii="Garamond" w:hAnsi="Garamond"/>
          <w:sz w:val="22"/>
          <w:szCs w:val="22"/>
        </w:rPr>
        <w:t>Prodávající není oprávněn postoupit jakákoliv práva nebo povinnosti z této Smlouvy na třetí osoby bez předchozího písemného souhlasu Kupujícího.</w:t>
      </w:r>
    </w:p>
    <w:p w14:paraId="457C176A" w14:textId="77777777" w:rsidR="00E1401A" w:rsidRPr="0075210C"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3</w:t>
      </w:r>
      <w:r w:rsidRPr="007A4440">
        <w:rPr>
          <w:rFonts w:ascii="Garamond" w:hAnsi="Garamond"/>
          <w:sz w:val="22"/>
          <w:szCs w:val="22"/>
        </w:rPr>
        <w:t>.</w:t>
      </w:r>
      <w:r w:rsidR="00E1401A" w:rsidRPr="007A4440">
        <w:rPr>
          <w:rFonts w:ascii="Garamond" w:hAnsi="Garamond"/>
          <w:sz w:val="22"/>
          <w:szCs w:val="22"/>
        </w:rPr>
        <w:tab/>
        <w:t>Prodávající odpovídá Kupujícímu za újmu způsobenou porušením povinností podle této Smlouvy nebo povinnosti stanovené obecně závazným právním předpisem.</w:t>
      </w:r>
      <w:r w:rsidR="00112899" w:rsidRPr="007A4440">
        <w:rPr>
          <w:rFonts w:ascii="Garamond" w:hAnsi="Garamond"/>
          <w:sz w:val="22"/>
          <w:szCs w:val="22"/>
        </w:rPr>
        <w:t xml:space="preserve"> </w:t>
      </w:r>
      <w:r w:rsidR="0075210C" w:rsidRPr="0075210C">
        <w:rPr>
          <w:rFonts w:ascii="Garamond" w:hAnsi="Garamond"/>
          <w:bCs/>
          <w:sz w:val="22"/>
          <w:szCs w:val="22"/>
        </w:rPr>
        <w:t xml:space="preserve">Prodávající bere na vědomí, že </w:t>
      </w:r>
      <w:r w:rsidR="0075210C">
        <w:rPr>
          <w:rFonts w:ascii="Garamond" w:hAnsi="Garamond"/>
          <w:bCs/>
          <w:sz w:val="22"/>
          <w:szCs w:val="22"/>
        </w:rPr>
        <w:t xml:space="preserve">nákup </w:t>
      </w:r>
      <w:r w:rsidR="0075210C" w:rsidRPr="0075210C">
        <w:rPr>
          <w:rFonts w:ascii="Garamond" w:hAnsi="Garamond"/>
          <w:bCs/>
          <w:sz w:val="22"/>
          <w:szCs w:val="22"/>
        </w:rPr>
        <w:t>Zařízení je Kupujícím financován z dotace v rámci projektu uvedeného v čl. 3.1</w:t>
      </w:r>
      <w:r w:rsidR="00503CF5">
        <w:rPr>
          <w:rFonts w:ascii="Garamond" w:hAnsi="Garamond"/>
          <w:bCs/>
          <w:sz w:val="22"/>
          <w:szCs w:val="22"/>
        </w:rPr>
        <w:t>.</w:t>
      </w:r>
      <w:r w:rsidR="0075210C" w:rsidRPr="0075210C">
        <w:rPr>
          <w:rFonts w:ascii="Garamond" w:hAnsi="Garamond"/>
          <w:bCs/>
          <w:sz w:val="22"/>
          <w:szCs w:val="22"/>
        </w:rPr>
        <w:t xml:space="preserve"> této </w:t>
      </w:r>
      <w:r w:rsidR="00503CF5">
        <w:rPr>
          <w:rFonts w:ascii="Garamond" w:hAnsi="Garamond"/>
          <w:bCs/>
          <w:sz w:val="22"/>
          <w:szCs w:val="22"/>
        </w:rPr>
        <w:t>S</w:t>
      </w:r>
      <w:r w:rsidR="0075210C" w:rsidRPr="0075210C">
        <w:rPr>
          <w:rFonts w:ascii="Garamond" w:hAnsi="Garamond"/>
          <w:bCs/>
          <w:sz w:val="22"/>
          <w:szCs w:val="22"/>
        </w:rPr>
        <w:t>mlouvy a že porušení povinnost</w:t>
      </w:r>
      <w:r w:rsidR="0075210C">
        <w:rPr>
          <w:rFonts w:ascii="Garamond" w:hAnsi="Garamond"/>
          <w:bCs/>
          <w:sz w:val="22"/>
          <w:szCs w:val="22"/>
        </w:rPr>
        <w:t>i</w:t>
      </w:r>
      <w:r w:rsidR="0075210C" w:rsidRPr="0075210C">
        <w:rPr>
          <w:rFonts w:ascii="Garamond" w:hAnsi="Garamond"/>
          <w:bCs/>
          <w:sz w:val="22"/>
          <w:szCs w:val="22"/>
        </w:rPr>
        <w:t xml:space="preserve"> Prodávajícího dle této </w:t>
      </w:r>
      <w:r w:rsidR="0075210C">
        <w:rPr>
          <w:rFonts w:ascii="Garamond" w:hAnsi="Garamond"/>
          <w:bCs/>
          <w:sz w:val="22"/>
          <w:szCs w:val="22"/>
        </w:rPr>
        <w:t>S</w:t>
      </w:r>
      <w:r w:rsidR="0075210C" w:rsidRPr="0075210C">
        <w:rPr>
          <w:rFonts w:ascii="Garamond" w:hAnsi="Garamond"/>
          <w:bCs/>
          <w:sz w:val="22"/>
          <w:szCs w:val="22"/>
        </w:rPr>
        <w:t xml:space="preserve">mlouvy může mít za následek nesplnění podmínek dotace ze strany Kupujícího vůči poskytovateli </w:t>
      </w:r>
      <w:r w:rsidR="0075210C">
        <w:rPr>
          <w:rFonts w:ascii="Garamond" w:hAnsi="Garamond"/>
          <w:bCs/>
          <w:sz w:val="22"/>
          <w:szCs w:val="22"/>
        </w:rPr>
        <w:t xml:space="preserve">dotace </w:t>
      </w:r>
      <w:r w:rsidR="0075210C" w:rsidRPr="0075210C">
        <w:rPr>
          <w:rFonts w:ascii="Garamond" w:hAnsi="Garamond"/>
          <w:bCs/>
          <w:sz w:val="22"/>
          <w:szCs w:val="22"/>
        </w:rPr>
        <w:t>a vznik škody na majetku Kupujícího spočívající v neposkytnutí, zkrácení či odnětí dotace či vyměření odvodu a penále za porušení rozpočtové kázně, příp. jiné související škody</w:t>
      </w:r>
      <w:r w:rsidR="0075210C">
        <w:rPr>
          <w:rFonts w:ascii="Garamond" w:hAnsi="Garamond"/>
          <w:bCs/>
          <w:sz w:val="22"/>
          <w:szCs w:val="22"/>
        </w:rPr>
        <w:t xml:space="preserve">. V případě vzniku škody dle předchozí věty se Prodávající zavazuje tuto škodu Kupujícímu nahradit.  </w:t>
      </w:r>
    </w:p>
    <w:p w14:paraId="449B2030"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4</w:t>
      </w:r>
      <w:r w:rsidRPr="007A4440">
        <w:rPr>
          <w:rFonts w:ascii="Garamond" w:hAnsi="Garamond"/>
          <w:sz w:val="22"/>
          <w:szCs w:val="22"/>
        </w:rPr>
        <w:t>.</w:t>
      </w:r>
      <w:r w:rsidR="00E1401A" w:rsidRPr="007A4440">
        <w:rPr>
          <w:rFonts w:ascii="Garamond" w:hAnsi="Garamond"/>
          <w:sz w:val="22"/>
          <w:szCs w:val="22"/>
        </w:rPr>
        <w:tab/>
        <w:t xml:space="preserve">Prodávající bere na vědomí, že jako osoba povinná dle ust. § 2 písm. e) zákona č. 320/2001 Sb., </w:t>
      </w:r>
      <w:r w:rsidR="00994D30" w:rsidRPr="007A4440">
        <w:rPr>
          <w:rFonts w:ascii="Garamond" w:hAnsi="Garamond"/>
          <w:sz w:val="22"/>
          <w:szCs w:val="22"/>
        </w:rPr>
        <w:br/>
      </w:r>
      <w:r w:rsidR="00E1401A" w:rsidRPr="007A4440">
        <w:rPr>
          <w:rFonts w:ascii="Garamond" w:hAnsi="Garamond"/>
          <w:sz w:val="22"/>
          <w:szCs w:val="22"/>
        </w:rPr>
        <w:t>o finanční kontrole ve veřejné správě a o změně některých zákonů (zákon o finanční kontrole), ve znění pozdějších předpisů, je povinen spolupůsobit při výkonu finanční kontroly.</w:t>
      </w:r>
    </w:p>
    <w:p w14:paraId="0E2EB3BF"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Prodávající určil, že osobou oprávněnou k jednání za Prodávajícího ve věcech, které se týkají této Smlouvy a její realizace, je:</w:t>
      </w:r>
    </w:p>
    <w:p w14:paraId="30B265DA" w14:textId="77593E77"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jméno:</w:t>
      </w:r>
      <w:r w:rsidRPr="007A4440">
        <w:rPr>
          <w:rFonts w:ascii="Garamond" w:hAnsi="Garamond"/>
          <w:sz w:val="22"/>
          <w:szCs w:val="22"/>
        </w:rPr>
        <w:tab/>
      </w:r>
      <w:proofErr w:type="spellStart"/>
      <w:r w:rsidR="00241979">
        <w:rPr>
          <w:sz w:val="22"/>
          <w:szCs w:val="22"/>
        </w:rPr>
        <w:t>xxxx</w:t>
      </w:r>
      <w:proofErr w:type="spellEnd"/>
    </w:p>
    <w:p w14:paraId="2CC53940" w14:textId="60E9588A" w:rsidR="00DA4500" w:rsidRDefault="00112899" w:rsidP="00112899">
      <w:pPr>
        <w:widowControl w:val="0"/>
        <w:autoSpaceDE w:val="0"/>
        <w:autoSpaceDN w:val="0"/>
        <w:adjustRightInd w:val="0"/>
        <w:ind w:firstLine="567"/>
        <w:jc w:val="both"/>
        <w:textAlignment w:val="baseline"/>
        <w:rPr>
          <w:sz w:val="22"/>
          <w:szCs w:val="22"/>
        </w:rPr>
      </w:pPr>
      <w:r w:rsidRPr="007A4440">
        <w:rPr>
          <w:rFonts w:ascii="Garamond" w:hAnsi="Garamond"/>
          <w:sz w:val="22"/>
          <w:szCs w:val="22"/>
        </w:rPr>
        <w:t>tel.:</w:t>
      </w:r>
      <w:r w:rsidRPr="007A4440">
        <w:rPr>
          <w:rFonts w:ascii="Garamond" w:hAnsi="Garamond"/>
          <w:sz w:val="22"/>
          <w:szCs w:val="22"/>
        </w:rPr>
        <w:tab/>
      </w:r>
      <w:r w:rsidRPr="007A4440">
        <w:rPr>
          <w:rFonts w:ascii="Garamond" w:hAnsi="Garamond"/>
          <w:sz w:val="22"/>
          <w:szCs w:val="22"/>
        </w:rPr>
        <w:tab/>
      </w:r>
      <w:proofErr w:type="spellStart"/>
      <w:r w:rsidR="00241979">
        <w:rPr>
          <w:sz w:val="22"/>
          <w:szCs w:val="22"/>
        </w:rPr>
        <w:t>xxxx</w:t>
      </w:r>
      <w:proofErr w:type="spellEnd"/>
    </w:p>
    <w:p w14:paraId="071A72E7" w14:textId="759B24FF" w:rsidR="00112899" w:rsidRPr="00DA4500" w:rsidRDefault="00112899" w:rsidP="00112899">
      <w:pPr>
        <w:widowControl w:val="0"/>
        <w:autoSpaceDE w:val="0"/>
        <w:autoSpaceDN w:val="0"/>
        <w:adjustRightInd w:val="0"/>
        <w:ind w:firstLine="567"/>
        <w:jc w:val="both"/>
        <w:textAlignment w:val="baseline"/>
        <w:rPr>
          <w:rStyle w:val="Hypertextovodkaz"/>
        </w:rPr>
      </w:pPr>
      <w:r w:rsidRPr="007A4440">
        <w:rPr>
          <w:rFonts w:ascii="Garamond" w:hAnsi="Garamond"/>
          <w:sz w:val="22"/>
          <w:szCs w:val="22"/>
        </w:rPr>
        <w:lastRenderedPageBreak/>
        <w:t>e-mail:</w:t>
      </w:r>
      <w:r w:rsidRPr="007A4440">
        <w:rPr>
          <w:rFonts w:ascii="Garamond" w:hAnsi="Garamond"/>
          <w:sz w:val="22"/>
          <w:szCs w:val="22"/>
        </w:rPr>
        <w:tab/>
      </w:r>
      <w:r w:rsidRPr="007A4440">
        <w:rPr>
          <w:rFonts w:ascii="Garamond" w:hAnsi="Garamond"/>
          <w:sz w:val="22"/>
          <w:szCs w:val="22"/>
        </w:rPr>
        <w:tab/>
      </w:r>
      <w:proofErr w:type="spellStart"/>
      <w:r w:rsidR="00241979">
        <w:rPr>
          <w:rStyle w:val="Hypertextovodkaz"/>
          <w:rFonts w:ascii="Garamond" w:hAnsi="Garamond"/>
        </w:rPr>
        <w:t>xxxx</w:t>
      </w:r>
      <w:proofErr w:type="spellEnd"/>
    </w:p>
    <w:p w14:paraId="1CB6C55D" w14:textId="77777777" w:rsidR="00112899" w:rsidRPr="007A4440" w:rsidRDefault="00112899" w:rsidP="00E1401A">
      <w:pPr>
        <w:ind w:left="703" w:hanging="703"/>
        <w:jc w:val="both"/>
        <w:rPr>
          <w:rFonts w:ascii="Garamond" w:hAnsi="Garamond"/>
          <w:sz w:val="22"/>
          <w:szCs w:val="22"/>
        </w:rPr>
      </w:pPr>
    </w:p>
    <w:p w14:paraId="2ABE322A"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Kupující určil, že osobou oprávněnou k jednání za Kupujícího ve věcech, které se týkají této Smlouvy a její realizace, je:</w:t>
      </w:r>
    </w:p>
    <w:p w14:paraId="5D9743A2" w14:textId="5282739C" w:rsidR="00112899" w:rsidRPr="007A4440" w:rsidRDefault="00112899" w:rsidP="00112899">
      <w:pPr>
        <w:ind w:left="567"/>
        <w:jc w:val="both"/>
        <w:rPr>
          <w:rFonts w:ascii="Garamond" w:hAnsi="Garamond"/>
          <w:bCs/>
          <w:sz w:val="22"/>
          <w:szCs w:val="22"/>
        </w:rPr>
      </w:pPr>
      <w:r w:rsidRPr="007A4440">
        <w:rPr>
          <w:rFonts w:ascii="Garamond" w:hAnsi="Garamond"/>
          <w:sz w:val="22"/>
          <w:szCs w:val="22"/>
        </w:rPr>
        <w:t>jméno:</w:t>
      </w:r>
      <w:r w:rsidRPr="007A4440">
        <w:rPr>
          <w:rFonts w:ascii="Garamond" w:hAnsi="Garamond"/>
          <w:sz w:val="22"/>
          <w:szCs w:val="22"/>
        </w:rPr>
        <w:tab/>
      </w:r>
      <w:proofErr w:type="spellStart"/>
      <w:r w:rsidR="00241979">
        <w:rPr>
          <w:rFonts w:ascii="Garamond" w:hAnsi="Garamond"/>
          <w:sz w:val="22"/>
          <w:szCs w:val="22"/>
        </w:rPr>
        <w:t>xxxx</w:t>
      </w:r>
      <w:proofErr w:type="spellEnd"/>
    </w:p>
    <w:p w14:paraId="0F0A778B" w14:textId="3FC24786" w:rsidR="00112899" w:rsidRPr="007A4440" w:rsidRDefault="00112899" w:rsidP="00112899">
      <w:pPr>
        <w:ind w:left="567"/>
        <w:jc w:val="both"/>
        <w:rPr>
          <w:rFonts w:ascii="Garamond" w:hAnsi="Garamond"/>
          <w:sz w:val="22"/>
          <w:szCs w:val="22"/>
        </w:rPr>
      </w:pPr>
      <w:r w:rsidRPr="007A4440">
        <w:rPr>
          <w:rFonts w:ascii="Garamond" w:hAnsi="Garamond"/>
          <w:sz w:val="22"/>
          <w:szCs w:val="22"/>
        </w:rPr>
        <w:t>tel.:</w:t>
      </w:r>
      <w:r w:rsidR="002C6BA9" w:rsidRPr="007A4440">
        <w:rPr>
          <w:rFonts w:ascii="Garamond" w:hAnsi="Garamond"/>
          <w:sz w:val="22"/>
          <w:szCs w:val="22"/>
        </w:rPr>
        <w:tab/>
      </w:r>
      <w:r w:rsidR="002C6BA9" w:rsidRPr="007A4440">
        <w:rPr>
          <w:rFonts w:ascii="Garamond" w:hAnsi="Garamond"/>
          <w:sz w:val="22"/>
          <w:szCs w:val="22"/>
        </w:rPr>
        <w:tab/>
      </w:r>
      <w:proofErr w:type="spellStart"/>
      <w:r w:rsidR="00241979">
        <w:rPr>
          <w:rFonts w:ascii="Garamond" w:hAnsi="Garamond"/>
          <w:sz w:val="22"/>
          <w:szCs w:val="22"/>
        </w:rPr>
        <w:t>xxxx</w:t>
      </w:r>
      <w:proofErr w:type="spellEnd"/>
    </w:p>
    <w:p w14:paraId="1F98D33C" w14:textId="51402AE6" w:rsidR="00112899" w:rsidRPr="007A4440" w:rsidRDefault="00112899" w:rsidP="0048575A">
      <w:pPr>
        <w:spacing w:after="120"/>
        <w:ind w:left="567"/>
        <w:jc w:val="both"/>
        <w:rPr>
          <w:rStyle w:val="Hypertextovodkaz"/>
          <w:rFonts w:ascii="Garamond" w:hAnsi="Garamond"/>
          <w:sz w:val="22"/>
          <w:szCs w:val="22"/>
        </w:rPr>
      </w:pPr>
      <w:r w:rsidRPr="007A4440">
        <w:rPr>
          <w:rFonts w:ascii="Garamond" w:hAnsi="Garamond"/>
          <w:sz w:val="22"/>
          <w:szCs w:val="22"/>
        </w:rPr>
        <w:t>e-mail:</w:t>
      </w:r>
      <w:r w:rsidRPr="007A4440">
        <w:rPr>
          <w:rFonts w:ascii="Garamond" w:hAnsi="Garamond"/>
          <w:color w:val="FF0000"/>
          <w:sz w:val="22"/>
          <w:szCs w:val="22"/>
        </w:rPr>
        <w:tab/>
      </w:r>
      <w:r w:rsidR="002C6BA9" w:rsidRPr="007A4440">
        <w:rPr>
          <w:rFonts w:ascii="Garamond" w:hAnsi="Garamond"/>
          <w:color w:val="FF0000"/>
          <w:sz w:val="22"/>
          <w:szCs w:val="22"/>
        </w:rPr>
        <w:tab/>
      </w:r>
      <w:proofErr w:type="spellStart"/>
      <w:r w:rsidR="00241979">
        <w:rPr>
          <w:rStyle w:val="Hypertextovodkaz"/>
          <w:rFonts w:ascii="Garamond" w:hAnsi="Garamond"/>
          <w:sz w:val="22"/>
          <w:szCs w:val="22"/>
        </w:rPr>
        <w:t>xxxx</w:t>
      </w:r>
      <w:proofErr w:type="spellEnd"/>
    </w:p>
    <w:p w14:paraId="44EC6011" w14:textId="77777777" w:rsidR="009B6766" w:rsidRDefault="002C6BA9"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6.</w:t>
      </w:r>
      <w:r w:rsidR="0093286C">
        <w:rPr>
          <w:rFonts w:ascii="Garamond" w:hAnsi="Garamond" w:cs="Arial"/>
          <w:sz w:val="22"/>
          <w:szCs w:val="22"/>
        </w:rPr>
        <w:t>7</w:t>
      </w:r>
      <w:r w:rsidRPr="007A4440">
        <w:rPr>
          <w:rFonts w:ascii="Garamond" w:hAnsi="Garamond" w:cs="Arial"/>
          <w:sz w:val="22"/>
          <w:szCs w:val="22"/>
        </w:rPr>
        <w:t>.</w:t>
      </w:r>
      <w:r w:rsidRPr="007A4440">
        <w:rPr>
          <w:rFonts w:ascii="Garamond" w:hAnsi="Garamond" w:cs="Arial"/>
          <w:sz w:val="22"/>
          <w:szCs w:val="22"/>
        </w:rPr>
        <w:tab/>
      </w:r>
      <w:r w:rsidR="009B6766" w:rsidRPr="00342BAC">
        <w:rPr>
          <w:rFonts w:ascii="Garamond" w:eastAsia="Calibri" w:hAnsi="Garamond"/>
          <w:sz w:val="22"/>
          <w:szCs w:val="22"/>
        </w:rPr>
        <w:t xml:space="preserve">Změna </w:t>
      </w:r>
      <w:r w:rsidR="009B6766">
        <w:rPr>
          <w:rFonts w:ascii="Garamond" w:eastAsia="Calibri" w:hAnsi="Garamond"/>
          <w:sz w:val="22"/>
          <w:szCs w:val="22"/>
        </w:rPr>
        <w:t xml:space="preserve">oprávněných </w:t>
      </w:r>
      <w:r w:rsidR="009B6766" w:rsidRPr="00342BAC">
        <w:rPr>
          <w:rFonts w:ascii="Garamond" w:eastAsia="Calibri" w:hAnsi="Garamond"/>
          <w:sz w:val="22"/>
          <w:szCs w:val="22"/>
        </w:rPr>
        <w:t xml:space="preserve">osob </w:t>
      </w:r>
      <w:r w:rsidR="009B6766">
        <w:rPr>
          <w:rFonts w:ascii="Garamond" w:eastAsia="Calibri" w:hAnsi="Garamond"/>
          <w:sz w:val="22"/>
          <w:szCs w:val="22"/>
        </w:rPr>
        <w:t>dle čl. 6.</w:t>
      </w:r>
      <w:r w:rsidR="0093286C">
        <w:rPr>
          <w:rFonts w:ascii="Garamond" w:eastAsia="Calibri" w:hAnsi="Garamond"/>
          <w:sz w:val="22"/>
          <w:szCs w:val="22"/>
        </w:rPr>
        <w:t>5</w:t>
      </w:r>
      <w:r w:rsidR="009B6766">
        <w:rPr>
          <w:rFonts w:ascii="Garamond" w:eastAsia="Calibri" w:hAnsi="Garamond"/>
          <w:sz w:val="22"/>
          <w:szCs w:val="22"/>
        </w:rPr>
        <w:t>. a 6.</w:t>
      </w:r>
      <w:r w:rsidR="0093286C">
        <w:rPr>
          <w:rFonts w:ascii="Garamond" w:eastAsia="Calibri" w:hAnsi="Garamond"/>
          <w:sz w:val="22"/>
          <w:szCs w:val="22"/>
        </w:rPr>
        <w:t>6</w:t>
      </w:r>
      <w:r w:rsidR="009B6766">
        <w:rPr>
          <w:rFonts w:ascii="Garamond" w:eastAsia="Calibri" w:hAnsi="Garamond"/>
          <w:sz w:val="22"/>
          <w:szCs w:val="22"/>
        </w:rPr>
        <w:t xml:space="preserve">. </w:t>
      </w:r>
      <w:r w:rsidR="00BC6915">
        <w:rPr>
          <w:rFonts w:ascii="Garamond" w:eastAsia="Calibri" w:hAnsi="Garamond"/>
          <w:sz w:val="22"/>
          <w:szCs w:val="22"/>
        </w:rPr>
        <w:t xml:space="preserve">této Smlouvy </w:t>
      </w:r>
      <w:r w:rsidR="009B6766" w:rsidRPr="00342BAC">
        <w:rPr>
          <w:rFonts w:ascii="Garamond" w:eastAsia="Calibri" w:hAnsi="Garamond"/>
          <w:sz w:val="22"/>
          <w:szCs w:val="22"/>
        </w:rPr>
        <w:t>musí být oznámena</w:t>
      </w:r>
      <w:r w:rsidR="009B6766">
        <w:rPr>
          <w:rFonts w:ascii="Garamond" w:eastAsia="Calibri" w:hAnsi="Garamond"/>
          <w:sz w:val="22"/>
          <w:szCs w:val="22"/>
        </w:rPr>
        <w:t xml:space="preserve"> druhé smluvní straně písemně</w:t>
      </w:r>
      <w:r w:rsidR="009B6766" w:rsidRPr="00342BAC">
        <w:rPr>
          <w:rFonts w:ascii="Garamond" w:eastAsia="Calibri" w:hAnsi="Garamond"/>
          <w:sz w:val="22"/>
          <w:szCs w:val="22"/>
        </w:rPr>
        <w:t>, přičemž je účinná okamžikem doručení tohoto oznámení.</w:t>
      </w:r>
    </w:p>
    <w:p w14:paraId="3B2E39A7" w14:textId="1471C340" w:rsidR="008B6F63" w:rsidRPr="007A4440" w:rsidRDefault="009B6766" w:rsidP="008F4244">
      <w:pPr>
        <w:spacing w:after="120" w:line="276" w:lineRule="auto"/>
        <w:ind w:left="567" w:hanging="567"/>
        <w:jc w:val="both"/>
        <w:rPr>
          <w:rFonts w:ascii="Garamond" w:hAnsi="Garamond"/>
          <w:sz w:val="22"/>
          <w:szCs w:val="22"/>
        </w:rPr>
      </w:pPr>
      <w:r>
        <w:rPr>
          <w:rFonts w:ascii="Garamond" w:hAnsi="Garamond" w:cs="Arial"/>
          <w:sz w:val="22"/>
          <w:szCs w:val="22"/>
        </w:rPr>
        <w:t>6.</w:t>
      </w:r>
      <w:r w:rsidR="0093286C">
        <w:rPr>
          <w:rFonts w:ascii="Garamond" w:hAnsi="Garamond" w:cs="Arial"/>
          <w:sz w:val="22"/>
          <w:szCs w:val="22"/>
        </w:rPr>
        <w:t>8</w:t>
      </w:r>
      <w:r>
        <w:rPr>
          <w:rFonts w:ascii="Garamond" w:hAnsi="Garamond" w:cs="Arial"/>
          <w:sz w:val="22"/>
          <w:szCs w:val="22"/>
        </w:rPr>
        <w:t>.</w:t>
      </w:r>
      <w:r>
        <w:rPr>
          <w:rFonts w:ascii="Garamond" w:hAnsi="Garamond" w:cs="Arial"/>
          <w:sz w:val="22"/>
          <w:szCs w:val="22"/>
        </w:rPr>
        <w:tab/>
      </w:r>
      <w:r w:rsidR="008B6F63" w:rsidRPr="007A4440">
        <w:rPr>
          <w:rFonts w:ascii="Garamond" w:hAnsi="Garamond" w:cs="Arial"/>
          <w:sz w:val="22"/>
          <w:szCs w:val="22"/>
        </w:rPr>
        <w:t xml:space="preserve">Jakákoli jednání učiněná prostřednictvím výše uvedených e-mailových adres a telefonních kontaktů </w:t>
      </w:r>
      <w:r w:rsidR="008B6F63" w:rsidRPr="00245FF4">
        <w:rPr>
          <w:rFonts w:ascii="Garamond" w:hAnsi="Garamond" w:cs="Arial"/>
          <w:sz w:val="22"/>
          <w:szCs w:val="22"/>
        </w:rPr>
        <w:t>nezakládají změnu této Smlouvy</w:t>
      </w:r>
      <w:r w:rsidR="008F4244" w:rsidRPr="00143919">
        <w:rPr>
          <w:rFonts w:ascii="Garamond" w:hAnsi="Garamond" w:cs="Arial"/>
          <w:sz w:val="22"/>
          <w:szCs w:val="22"/>
        </w:rPr>
        <w:t>,</w:t>
      </w:r>
      <w:r w:rsidR="008B6F63" w:rsidRPr="00143919">
        <w:rPr>
          <w:rFonts w:ascii="Garamond" w:hAnsi="Garamond" w:cs="Arial"/>
          <w:sz w:val="22"/>
          <w:szCs w:val="22"/>
        </w:rPr>
        <w:t xml:space="preserve"> a nepůjde tak o dodatky dle </w:t>
      </w:r>
      <w:r w:rsidR="008F4244" w:rsidRPr="00245FF4">
        <w:rPr>
          <w:rFonts w:ascii="Garamond" w:hAnsi="Garamond" w:cs="Arial"/>
          <w:sz w:val="22"/>
          <w:szCs w:val="22"/>
        </w:rPr>
        <w:t>čl.</w:t>
      </w:r>
      <w:r w:rsidR="008B6F63" w:rsidRPr="00245FF4">
        <w:rPr>
          <w:rFonts w:ascii="Garamond" w:hAnsi="Garamond" w:cs="Arial"/>
          <w:sz w:val="22"/>
          <w:szCs w:val="22"/>
        </w:rPr>
        <w:t xml:space="preserve"> 10.</w:t>
      </w:r>
      <w:r w:rsidR="00FA4FC7">
        <w:rPr>
          <w:rFonts w:ascii="Garamond" w:hAnsi="Garamond" w:cs="Arial"/>
          <w:sz w:val="22"/>
          <w:szCs w:val="22"/>
        </w:rPr>
        <w:t>4</w:t>
      </w:r>
      <w:r w:rsidR="008F4244" w:rsidRPr="00245FF4">
        <w:rPr>
          <w:rFonts w:ascii="Garamond" w:hAnsi="Garamond" w:cs="Arial"/>
          <w:sz w:val="22"/>
          <w:szCs w:val="22"/>
        </w:rPr>
        <w:t>.</w:t>
      </w:r>
      <w:r w:rsidR="008B6F63" w:rsidRPr="00245FF4">
        <w:rPr>
          <w:rFonts w:ascii="Garamond" w:hAnsi="Garamond" w:cs="Arial"/>
          <w:sz w:val="22"/>
          <w:szCs w:val="22"/>
        </w:rPr>
        <w:t xml:space="preserve"> této Smlouvy.</w:t>
      </w:r>
    </w:p>
    <w:p w14:paraId="77668E76"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9</w:t>
      </w:r>
      <w:r w:rsidRPr="007A4440">
        <w:rPr>
          <w:rFonts w:ascii="Garamond" w:hAnsi="Garamond"/>
          <w:sz w:val="22"/>
          <w:szCs w:val="22"/>
        </w:rPr>
        <w:t>.</w:t>
      </w:r>
      <w:r w:rsidR="00E1401A" w:rsidRPr="007A4440">
        <w:rPr>
          <w:rFonts w:ascii="Garamond" w:hAnsi="Garamond"/>
          <w:sz w:val="22"/>
          <w:szCs w:val="22"/>
        </w:rPr>
        <w:tab/>
        <w:t xml:space="preserve">Prodávající </w:t>
      </w:r>
      <w:r w:rsidR="009D6C3E" w:rsidRPr="007A4440">
        <w:rPr>
          <w:rFonts w:ascii="Garamond" w:hAnsi="Garamond"/>
          <w:sz w:val="22"/>
          <w:szCs w:val="22"/>
        </w:rPr>
        <w:t>bere na vědomí a souhlasí s tím, že tato smlouva bude uveřejněna na profilu</w:t>
      </w:r>
      <w:r w:rsidR="00112899" w:rsidRPr="007A4440">
        <w:rPr>
          <w:rFonts w:ascii="Garamond" w:hAnsi="Garamond"/>
          <w:sz w:val="22"/>
          <w:szCs w:val="22"/>
        </w:rPr>
        <w:t xml:space="preserve"> zadavatele</w:t>
      </w:r>
      <w:r w:rsidR="009D6C3E" w:rsidRPr="007A4440">
        <w:rPr>
          <w:rFonts w:ascii="Garamond" w:hAnsi="Garamond"/>
          <w:sz w:val="22"/>
          <w:szCs w:val="22"/>
        </w:rPr>
        <w:t xml:space="preserve"> Kupujícího ve smyslu ust. § </w:t>
      </w:r>
      <w:r w:rsidR="009D6C3E" w:rsidRPr="007A4440">
        <w:rPr>
          <w:rFonts w:ascii="Garamond" w:hAnsi="Garamond"/>
          <w:sz w:val="22"/>
        </w:rPr>
        <w:t>219</w:t>
      </w:r>
      <w:r w:rsidR="00112899" w:rsidRPr="007A4440">
        <w:rPr>
          <w:rFonts w:ascii="Garamond" w:hAnsi="Garamond"/>
          <w:sz w:val="22"/>
        </w:rPr>
        <w:t xml:space="preserve"> odst. 1</w:t>
      </w:r>
      <w:r w:rsidR="009D6C3E" w:rsidRPr="007A4440">
        <w:rPr>
          <w:rFonts w:ascii="Garamond" w:hAnsi="Garamond"/>
          <w:sz w:val="22"/>
          <w:szCs w:val="22"/>
        </w:rPr>
        <w:t xml:space="preserve"> ZZVZ nebo v souladu se zák. č. 340/2015 Sb.</w:t>
      </w:r>
      <w:r w:rsidR="00223AE4">
        <w:rPr>
          <w:rFonts w:ascii="Garamond" w:hAnsi="Garamond"/>
          <w:sz w:val="22"/>
          <w:szCs w:val="22"/>
        </w:rPr>
        <w:t xml:space="preserve">, </w:t>
      </w:r>
      <w:r w:rsidR="00223AE4" w:rsidRPr="007A4440">
        <w:rPr>
          <w:rFonts w:ascii="Garamond" w:hAnsi="Garamond" w:cs="Arial"/>
          <w:sz w:val="22"/>
          <w:szCs w:val="22"/>
        </w:rPr>
        <w:t>o zvláštních podmínkách účinnosti některých smluv, uveřejňování těchto smluv a o registru smluv, ve znění pozdějších předpisů (dále jen „zákon o registru smluv“)</w:t>
      </w:r>
      <w:r w:rsidR="009D6C3E" w:rsidRPr="007A4440">
        <w:rPr>
          <w:rFonts w:ascii="Garamond" w:hAnsi="Garamond"/>
          <w:sz w:val="22"/>
          <w:szCs w:val="22"/>
        </w:rPr>
        <w:t xml:space="preserve"> v registru smluv, stejně tak jako bude uveřejněna výše skutečně uhrazené ceny za plnění předmětu z této </w:t>
      </w:r>
      <w:r w:rsidR="00112899" w:rsidRPr="007A4440">
        <w:rPr>
          <w:rFonts w:ascii="Garamond" w:hAnsi="Garamond"/>
          <w:sz w:val="22"/>
          <w:szCs w:val="22"/>
        </w:rPr>
        <w:t>S</w:t>
      </w:r>
      <w:r w:rsidR="009D6C3E" w:rsidRPr="007A4440">
        <w:rPr>
          <w:rFonts w:ascii="Garamond" w:hAnsi="Garamond"/>
          <w:sz w:val="22"/>
          <w:szCs w:val="22"/>
        </w:rPr>
        <w:t xml:space="preserve">mlouvy, a to ve lhůtách </w:t>
      </w:r>
      <w:r w:rsidR="00977EA0">
        <w:rPr>
          <w:rFonts w:ascii="Garamond" w:hAnsi="Garamond"/>
          <w:sz w:val="22"/>
          <w:szCs w:val="22"/>
        </w:rPr>
        <w:br/>
      </w:r>
      <w:r w:rsidR="009D6C3E" w:rsidRPr="007A4440">
        <w:rPr>
          <w:rFonts w:ascii="Garamond" w:hAnsi="Garamond"/>
          <w:sz w:val="22"/>
          <w:szCs w:val="22"/>
        </w:rPr>
        <w:t xml:space="preserve">a způsobem uvedeným v ust. § </w:t>
      </w:r>
      <w:r w:rsidR="009D6C3E" w:rsidRPr="007A4440">
        <w:rPr>
          <w:rFonts w:ascii="Garamond" w:hAnsi="Garamond"/>
          <w:sz w:val="22"/>
        </w:rPr>
        <w:t>219</w:t>
      </w:r>
      <w:r w:rsidR="009D6C3E" w:rsidRPr="007A4440">
        <w:rPr>
          <w:rFonts w:ascii="Garamond" w:hAnsi="Garamond"/>
          <w:sz w:val="22"/>
          <w:szCs w:val="22"/>
        </w:rPr>
        <w:t xml:space="preserve"> </w:t>
      </w:r>
      <w:r w:rsidR="00112899" w:rsidRPr="007A4440">
        <w:rPr>
          <w:rFonts w:ascii="Garamond" w:hAnsi="Garamond"/>
          <w:sz w:val="22"/>
          <w:szCs w:val="22"/>
        </w:rPr>
        <w:t xml:space="preserve">odst. 3 </w:t>
      </w:r>
      <w:r w:rsidR="009D6C3E" w:rsidRPr="007A4440">
        <w:rPr>
          <w:rFonts w:ascii="Garamond" w:hAnsi="Garamond"/>
          <w:sz w:val="22"/>
          <w:szCs w:val="22"/>
        </w:rPr>
        <w:t>ZZ</w:t>
      </w:r>
      <w:r w:rsidR="00112899" w:rsidRPr="007A4440">
        <w:rPr>
          <w:rFonts w:ascii="Garamond" w:hAnsi="Garamond"/>
          <w:sz w:val="22"/>
          <w:szCs w:val="22"/>
        </w:rPr>
        <w:t>VZ</w:t>
      </w:r>
      <w:r w:rsidR="00E1401A" w:rsidRPr="007A4440">
        <w:rPr>
          <w:rFonts w:ascii="Garamond" w:hAnsi="Garamond"/>
          <w:sz w:val="22"/>
          <w:szCs w:val="22"/>
        </w:rPr>
        <w:t>.</w:t>
      </w:r>
    </w:p>
    <w:p w14:paraId="34743A0E" w14:textId="77777777" w:rsidR="00112899" w:rsidRDefault="002C6BA9" w:rsidP="00064726">
      <w:pPr>
        <w:spacing w:after="120" w:line="276" w:lineRule="auto"/>
        <w:ind w:left="567" w:hanging="567"/>
        <w:jc w:val="both"/>
        <w:rPr>
          <w:rFonts w:ascii="Garamond" w:hAnsi="Garamond"/>
          <w:sz w:val="22"/>
          <w:szCs w:val="22"/>
        </w:rPr>
      </w:pPr>
      <w:r w:rsidRPr="007A4440">
        <w:rPr>
          <w:rFonts w:ascii="Garamond" w:hAnsi="Garamond"/>
          <w:sz w:val="22"/>
          <w:szCs w:val="22"/>
        </w:rPr>
        <w:t>6.1</w:t>
      </w:r>
      <w:r w:rsidR="0093286C">
        <w:rPr>
          <w:rFonts w:ascii="Garamond" w:hAnsi="Garamond"/>
          <w:sz w:val="22"/>
          <w:szCs w:val="22"/>
        </w:rPr>
        <w:t>0</w:t>
      </w:r>
      <w:r w:rsidRPr="007A4440">
        <w:rPr>
          <w:rFonts w:ascii="Garamond" w:hAnsi="Garamond"/>
          <w:sz w:val="22"/>
          <w:szCs w:val="22"/>
        </w:rPr>
        <w:t>.</w:t>
      </w:r>
      <w:r w:rsidRPr="007A4440">
        <w:rPr>
          <w:rFonts w:ascii="Garamond" w:hAnsi="Garamond"/>
          <w:sz w:val="22"/>
          <w:szCs w:val="22"/>
        </w:rPr>
        <w:tab/>
        <w:t>Kupující</w:t>
      </w:r>
      <w:r w:rsidR="00112899" w:rsidRPr="007A4440">
        <w:rPr>
          <w:rFonts w:ascii="Garamond" w:hAnsi="Garamond"/>
          <w:sz w:val="22"/>
          <w:szCs w:val="22"/>
        </w:rPr>
        <w:t xml:space="preserve"> dává na vědomí a </w:t>
      </w:r>
      <w:r w:rsidRPr="007A4440">
        <w:rPr>
          <w:rFonts w:ascii="Garamond" w:hAnsi="Garamond"/>
          <w:sz w:val="22"/>
          <w:szCs w:val="22"/>
        </w:rPr>
        <w:t>Prodávající</w:t>
      </w:r>
      <w:r w:rsidR="00112899" w:rsidRPr="007A4440">
        <w:rPr>
          <w:rFonts w:ascii="Garamond" w:hAnsi="Garamond"/>
          <w:sz w:val="22"/>
          <w:szCs w:val="22"/>
        </w:rPr>
        <w:t xml:space="preserve"> bere na vědomí, že </w:t>
      </w:r>
      <w:r w:rsidRPr="007A4440">
        <w:rPr>
          <w:rFonts w:ascii="Garamond" w:hAnsi="Garamond"/>
          <w:sz w:val="22"/>
          <w:szCs w:val="22"/>
        </w:rPr>
        <w:t>Kupující</w:t>
      </w:r>
      <w:r w:rsidR="00112899" w:rsidRPr="007A4440">
        <w:rPr>
          <w:rFonts w:ascii="Garamond" w:hAnsi="Garamond"/>
          <w:sz w:val="22"/>
          <w:szCs w:val="22"/>
        </w:rPr>
        <w:t xml:space="preserve"> není v daném smluvním vztahu podnikatelem</w:t>
      </w:r>
      <w:r w:rsidRPr="007A4440">
        <w:rPr>
          <w:rFonts w:ascii="Garamond" w:hAnsi="Garamond"/>
          <w:sz w:val="22"/>
          <w:szCs w:val="22"/>
        </w:rPr>
        <w:t>.</w:t>
      </w:r>
    </w:p>
    <w:p w14:paraId="69E40838" w14:textId="77777777" w:rsidR="00616E85" w:rsidRDefault="00616E85" w:rsidP="00064726">
      <w:pPr>
        <w:spacing w:after="120" w:line="276" w:lineRule="auto"/>
        <w:ind w:left="567" w:hanging="567"/>
        <w:jc w:val="both"/>
        <w:rPr>
          <w:rFonts w:ascii="Garamond" w:hAnsi="Garamond"/>
          <w:sz w:val="22"/>
          <w:szCs w:val="22"/>
        </w:rPr>
      </w:pPr>
    </w:p>
    <w:p w14:paraId="6C1C4414" w14:textId="77777777" w:rsidR="00194B9A" w:rsidRPr="007A4440" w:rsidRDefault="00194B9A" w:rsidP="00194B9A">
      <w:pPr>
        <w:jc w:val="center"/>
        <w:rPr>
          <w:rFonts w:ascii="Garamond" w:hAnsi="Garamond"/>
          <w:b/>
          <w:sz w:val="22"/>
          <w:szCs w:val="22"/>
        </w:rPr>
      </w:pPr>
      <w:r w:rsidRPr="007A4440">
        <w:rPr>
          <w:rFonts w:ascii="Garamond" w:hAnsi="Garamond"/>
          <w:b/>
          <w:sz w:val="22"/>
          <w:szCs w:val="22"/>
        </w:rPr>
        <w:t>VII.</w:t>
      </w:r>
    </w:p>
    <w:p w14:paraId="136C9726" w14:textId="77777777" w:rsidR="00E1401A" w:rsidRPr="007A4440" w:rsidRDefault="00E1401A" w:rsidP="002C6BA9">
      <w:pPr>
        <w:spacing w:after="120"/>
        <w:jc w:val="center"/>
        <w:rPr>
          <w:rFonts w:ascii="Garamond" w:hAnsi="Garamond"/>
          <w:b/>
          <w:sz w:val="22"/>
          <w:szCs w:val="22"/>
        </w:rPr>
      </w:pPr>
      <w:r w:rsidRPr="00634E23">
        <w:rPr>
          <w:rFonts w:ascii="Garamond" w:hAnsi="Garamond"/>
          <w:b/>
          <w:sz w:val="22"/>
          <w:szCs w:val="22"/>
        </w:rPr>
        <w:t>Záruka za jakost</w:t>
      </w:r>
    </w:p>
    <w:p w14:paraId="47EF453A" w14:textId="77777777" w:rsidR="00E1401A"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E1401A" w:rsidRPr="007A4440">
        <w:rPr>
          <w:rFonts w:ascii="Garamond" w:hAnsi="Garamond" w:cs="Arial"/>
          <w:sz w:val="22"/>
          <w:szCs w:val="22"/>
        </w:rPr>
        <w:t>.1</w:t>
      </w:r>
      <w:r w:rsidR="002C6BA9" w:rsidRPr="007A4440">
        <w:rPr>
          <w:rFonts w:ascii="Garamond" w:hAnsi="Garamond" w:cs="Arial"/>
          <w:sz w:val="22"/>
          <w:szCs w:val="22"/>
        </w:rPr>
        <w:t>.</w:t>
      </w:r>
      <w:r w:rsidR="00E1401A" w:rsidRPr="007A4440">
        <w:rPr>
          <w:rFonts w:ascii="Garamond" w:hAnsi="Garamond" w:cs="Arial"/>
          <w:sz w:val="22"/>
          <w:szCs w:val="22"/>
        </w:rPr>
        <w:tab/>
        <w:t xml:space="preserve">Prodávající se zavazuje poskytnout na </w:t>
      </w:r>
      <w:r w:rsidR="00714693" w:rsidRPr="007A4440">
        <w:rPr>
          <w:rFonts w:ascii="Garamond" w:hAnsi="Garamond" w:cs="Arial"/>
          <w:sz w:val="22"/>
          <w:szCs w:val="22"/>
        </w:rPr>
        <w:t>Zařízení</w:t>
      </w:r>
      <w:r w:rsidR="00E1401A" w:rsidRPr="007A4440">
        <w:rPr>
          <w:rFonts w:ascii="Garamond" w:hAnsi="Garamond" w:cs="Arial"/>
          <w:sz w:val="22"/>
          <w:szCs w:val="22"/>
        </w:rPr>
        <w:t xml:space="preserve"> záruku v</w:t>
      </w:r>
      <w:r w:rsidR="001174F1" w:rsidRPr="007A4440">
        <w:rPr>
          <w:rFonts w:ascii="Garamond" w:hAnsi="Garamond" w:cs="Arial"/>
          <w:sz w:val="22"/>
          <w:szCs w:val="22"/>
        </w:rPr>
        <w:t xml:space="preserve"> minimální </w:t>
      </w:r>
      <w:r w:rsidR="00E1401A" w:rsidRPr="007A4440">
        <w:rPr>
          <w:rFonts w:ascii="Garamond" w:hAnsi="Garamond" w:cs="Arial"/>
          <w:sz w:val="22"/>
          <w:szCs w:val="22"/>
        </w:rPr>
        <w:t xml:space="preserve">délce </w:t>
      </w:r>
      <w:r w:rsidR="005B0D9A">
        <w:rPr>
          <w:rFonts w:ascii="Garamond" w:hAnsi="Garamond" w:cs="Arial"/>
          <w:sz w:val="22"/>
          <w:szCs w:val="22"/>
        </w:rPr>
        <w:t>24</w:t>
      </w:r>
      <w:r w:rsidR="00E1401A" w:rsidRPr="007A4440">
        <w:rPr>
          <w:rFonts w:ascii="Garamond" w:hAnsi="Garamond" w:cs="Arial"/>
          <w:sz w:val="22"/>
          <w:szCs w:val="22"/>
        </w:rPr>
        <w:t xml:space="preserve"> měsíců. </w:t>
      </w:r>
      <w:r w:rsidR="001174F1" w:rsidRPr="007A4440">
        <w:rPr>
          <w:rFonts w:ascii="Garamond" w:hAnsi="Garamond" w:cs="Arial"/>
          <w:sz w:val="22"/>
          <w:szCs w:val="22"/>
        </w:rPr>
        <w:t xml:space="preserve">Záruční doba počíná běžet podpisem protokolu o předání a převzetí Zařízení ve smyslu čl. IV. této Smlouvy. Záruka se nevztahuje na vady způsobené neodbornou manipulací či zásahem, vyšší mocí nebo mechanickým poškozením Zařízení Kupujícím. </w:t>
      </w:r>
      <w:r w:rsidR="00E1401A" w:rsidRPr="007A4440">
        <w:rPr>
          <w:rFonts w:ascii="Garamond" w:hAnsi="Garamond" w:cs="Arial"/>
          <w:sz w:val="22"/>
          <w:szCs w:val="22"/>
        </w:rPr>
        <w:t xml:space="preserve">Prodávající se zavazuje, že </w:t>
      </w:r>
      <w:r w:rsidR="00793F22" w:rsidRPr="007A4440">
        <w:rPr>
          <w:rFonts w:ascii="Garamond" w:hAnsi="Garamond" w:cs="Arial"/>
          <w:sz w:val="22"/>
          <w:szCs w:val="22"/>
        </w:rPr>
        <w:t xml:space="preserve">Zařízení </w:t>
      </w:r>
      <w:r w:rsidR="00E1401A" w:rsidRPr="007A4440">
        <w:rPr>
          <w:rFonts w:ascii="Garamond" w:hAnsi="Garamond" w:cs="Arial"/>
          <w:sz w:val="22"/>
          <w:szCs w:val="22"/>
        </w:rPr>
        <w:t>bude po celou záruční dobu způsobilé k použití pro obvyklý účel</w:t>
      </w:r>
      <w:r w:rsidR="00793F22" w:rsidRPr="007A4440">
        <w:rPr>
          <w:rFonts w:ascii="Garamond" w:hAnsi="Garamond" w:cs="Arial"/>
          <w:sz w:val="22"/>
          <w:szCs w:val="22"/>
        </w:rPr>
        <w:t>,</w:t>
      </w:r>
      <w:r w:rsidR="00E1401A" w:rsidRPr="007A4440">
        <w:rPr>
          <w:rFonts w:ascii="Garamond" w:hAnsi="Garamond" w:cs="Arial"/>
          <w:sz w:val="22"/>
          <w:szCs w:val="22"/>
        </w:rPr>
        <w:t xml:space="preserve"> a že si zachová obvyklé vlastnosti.</w:t>
      </w:r>
    </w:p>
    <w:p w14:paraId="413F934B" w14:textId="7093ECE9" w:rsidR="001174F1"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2C6BA9" w:rsidRPr="007A4440">
        <w:rPr>
          <w:rFonts w:ascii="Garamond" w:hAnsi="Garamond" w:cs="Arial"/>
          <w:sz w:val="22"/>
          <w:szCs w:val="22"/>
        </w:rPr>
        <w:t>.2.</w:t>
      </w:r>
      <w:r w:rsidR="002C6BA9" w:rsidRPr="007A4440">
        <w:rPr>
          <w:rFonts w:ascii="Garamond" w:hAnsi="Garamond" w:cs="Arial"/>
          <w:sz w:val="22"/>
          <w:szCs w:val="22"/>
        </w:rPr>
        <w:tab/>
      </w:r>
      <w:r w:rsidR="001174F1" w:rsidRPr="007A4440">
        <w:rPr>
          <w:rFonts w:ascii="Garamond" w:hAnsi="Garamond" w:cs="Arial"/>
          <w:sz w:val="22"/>
          <w:szCs w:val="22"/>
        </w:rPr>
        <w:t xml:space="preserve">V záruční </w:t>
      </w:r>
      <w:r w:rsidR="009B6766">
        <w:rPr>
          <w:rFonts w:ascii="Garamond" w:hAnsi="Garamond" w:cs="Arial"/>
          <w:sz w:val="22"/>
          <w:szCs w:val="22"/>
        </w:rPr>
        <w:t>době</w:t>
      </w:r>
      <w:r w:rsidR="009B6766" w:rsidRPr="007A4440">
        <w:rPr>
          <w:rFonts w:ascii="Garamond" w:hAnsi="Garamond" w:cs="Arial"/>
          <w:sz w:val="22"/>
          <w:szCs w:val="22"/>
        </w:rPr>
        <w:t xml:space="preserve"> </w:t>
      </w:r>
      <w:r w:rsidR="001174F1" w:rsidRPr="007A4440">
        <w:rPr>
          <w:rFonts w:ascii="Garamond" w:hAnsi="Garamond" w:cs="Arial"/>
          <w:sz w:val="22"/>
          <w:szCs w:val="22"/>
        </w:rPr>
        <w:t xml:space="preserve">je Prodávající povinen odstraňovat reklamované vady, popřípadě uspokojit jiný nárok Kupujícího z vadného plnění, a to tak, že Prodávající nastoupí k odstranění vady ve lhůtě nejpozději do 3 pracovních dnů od nahlášení vady Kupujícím Prodávajícímu dle čl. </w:t>
      </w:r>
      <w:r w:rsidR="009A3C12" w:rsidRPr="007A4440">
        <w:rPr>
          <w:rFonts w:ascii="Garamond" w:hAnsi="Garamond" w:cs="Arial"/>
          <w:sz w:val="22"/>
          <w:szCs w:val="22"/>
        </w:rPr>
        <w:t>7</w:t>
      </w:r>
      <w:r w:rsidR="001174F1" w:rsidRPr="007A4440">
        <w:rPr>
          <w:rFonts w:ascii="Garamond" w:hAnsi="Garamond" w:cs="Arial"/>
          <w:sz w:val="22"/>
          <w:szCs w:val="22"/>
        </w:rPr>
        <w:t>.</w:t>
      </w:r>
      <w:r w:rsidR="009A3C12" w:rsidRPr="007A4440">
        <w:rPr>
          <w:rFonts w:ascii="Garamond" w:hAnsi="Garamond" w:cs="Arial"/>
          <w:sz w:val="22"/>
          <w:szCs w:val="22"/>
        </w:rPr>
        <w:t>5</w:t>
      </w:r>
      <w:r w:rsidR="001174F1" w:rsidRPr="007A4440">
        <w:rPr>
          <w:rFonts w:ascii="Garamond" w:hAnsi="Garamond" w:cs="Arial"/>
          <w:sz w:val="22"/>
          <w:szCs w:val="22"/>
        </w:rPr>
        <w:t>. této Smlouvy, nebude-li písemně dohodnuta lhůta jiná. Prodávající bere na vědomí, že k odstranění vad může nast</w:t>
      </w:r>
      <w:r w:rsidR="00474E73" w:rsidRPr="007A4440">
        <w:rPr>
          <w:rFonts w:ascii="Garamond" w:hAnsi="Garamond" w:cs="Arial"/>
          <w:sz w:val="22"/>
          <w:szCs w:val="22"/>
        </w:rPr>
        <w:t>oupit v pracovní den v době od 9:00 hodin do 16</w:t>
      </w:r>
      <w:r w:rsidR="001174F1" w:rsidRPr="007A4440">
        <w:rPr>
          <w:rFonts w:ascii="Garamond" w:hAnsi="Garamond" w:cs="Arial"/>
          <w:sz w:val="22"/>
          <w:szCs w:val="22"/>
        </w:rPr>
        <w:t xml:space="preserve">:00 hodin, nedohodnou-li se smluvní strany jinak. Nástupem k odstranění vady (příp. servisní zásah) se rozumí dostavení se oprávněného zástupce Prodávajícího do místa plnění </w:t>
      </w:r>
      <w:r w:rsidR="008F4244" w:rsidRPr="007A4440">
        <w:rPr>
          <w:rFonts w:ascii="Garamond" w:hAnsi="Garamond" w:cs="Arial"/>
          <w:sz w:val="22"/>
          <w:szCs w:val="22"/>
        </w:rPr>
        <w:t>dle čl. 4.5</w:t>
      </w:r>
      <w:r w:rsidR="001174F1" w:rsidRPr="007A4440">
        <w:rPr>
          <w:rFonts w:ascii="Garamond" w:hAnsi="Garamond" w:cs="Arial"/>
          <w:sz w:val="22"/>
          <w:szCs w:val="22"/>
        </w:rPr>
        <w:t>. této Smlouvy za účelem odstranění Kupujícím oznámené vady Zařízení. V případě výskytu vady po dobu běhu záruční doby se záruční doba prodlužuje o dobu od oznámení</w:t>
      </w:r>
      <w:r w:rsidR="001174F1" w:rsidRPr="007A4440">
        <w:rPr>
          <w:rFonts w:ascii="Garamond" w:hAnsi="Garamond"/>
          <w:sz w:val="22"/>
          <w:szCs w:val="22"/>
        </w:rPr>
        <w:t xml:space="preserve"> </w:t>
      </w:r>
      <w:r w:rsidR="001174F1" w:rsidRPr="007A4440">
        <w:rPr>
          <w:rFonts w:ascii="Garamond" w:hAnsi="Garamond" w:cs="Arial"/>
          <w:sz w:val="22"/>
          <w:szCs w:val="22"/>
        </w:rPr>
        <w:t xml:space="preserve">vady Kupujícím Prodávajícímu po její odstranění Prodávajícím. </w:t>
      </w:r>
    </w:p>
    <w:p w14:paraId="3F027A30" w14:textId="77777777" w:rsidR="00E1401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7.3.</w:t>
      </w:r>
      <w:r w:rsidRPr="007A4440">
        <w:rPr>
          <w:rFonts w:ascii="Garamond" w:hAnsi="Garamond" w:cs="Arial"/>
          <w:sz w:val="22"/>
          <w:szCs w:val="22"/>
        </w:rPr>
        <w:tab/>
      </w:r>
      <w:r w:rsidR="001174F1" w:rsidRPr="007A4440">
        <w:rPr>
          <w:rFonts w:ascii="Garamond" w:hAnsi="Garamond" w:cs="Arial"/>
          <w:sz w:val="22"/>
          <w:szCs w:val="22"/>
        </w:rPr>
        <w:t>Nedohodnou-li se smluvní strany písemně jinak, pak platí, že va</w:t>
      </w:r>
      <w:r w:rsidR="00474E73" w:rsidRPr="007A4440">
        <w:rPr>
          <w:rFonts w:ascii="Garamond" w:hAnsi="Garamond" w:cs="Arial"/>
          <w:sz w:val="22"/>
          <w:szCs w:val="22"/>
        </w:rPr>
        <w:t>da bude odstraněna nejdéle do 20</w:t>
      </w:r>
      <w:r w:rsidR="001174F1" w:rsidRPr="007A4440">
        <w:rPr>
          <w:rFonts w:ascii="Garamond" w:hAnsi="Garamond" w:cs="Arial"/>
          <w:sz w:val="22"/>
          <w:szCs w:val="22"/>
        </w:rPr>
        <w:t xml:space="preserve"> kalendářních dnů.</w:t>
      </w:r>
      <w:r w:rsidR="001174F1" w:rsidRPr="007A4440">
        <w:rPr>
          <w:rFonts w:ascii="Garamond" w:hAnsi="Garamond" w:cs="Arial"/>
          <w:sz w:val="20"/>
          <w:szCs w:val="20"/>
        </w:rPr>
        <w:t xml:space="preserve"> </w:t>
      </w:r>
      <w:r w:rsidR="001174F1" w:rsidRPr="007A4440">
        <w:rPr>
          <w:rFonts w:ascii="Garamond" w:hAnsi="Garamond" w:cs="Arial"/>
          <w:sz w:val="22"/>
          <w:szCs w:val="22"/>
        </w:rPr>
        <w:t xml:space="preserve">Záruční vada je včas uplatněná odesláním ohlášení nejdéle v poslední den záruční </w:t>
      </w:r>
      <w:r w:rsidR="00CD4CC2">
        <w:rPr>
          <w:rFonts w:ascii="Garamond" w:hAnsi="Garamond" w:cs="Arial"/>
          <w:sz w:val="22"/>
          <w:szCs w:val="22"/>
        </w:rPr>
        <w:t>doby</w:t>
      </w:r>
      <w:r w:rsidR="001174F1" w:rsidRPr="007A4440">
        <w:rPr>
          <w:rFonts w:ascii="Garamond" w:hAnsi="Garamond" w:cs="Arial"/>
          <w:sz w:val="22"/>
          <w:szCs w:val="22"/>
        </w:rPr>
        <w:t xml:space="preserve">. </w:t>
      </w:r>
    </w:p>
    <w:p w14:paraId="5D166A63" w14:textId="75F4886C" w:rsidR="00142BEA" w:rsidRPr="007A4440" w:rsidRDefault="00F527E5" w:rsidP="00F527E5">
      <w:pPr>
        <w:spacing w:after="120" w:line="276" w:lineRule="auto"/>
        <w:ind w:left="567" w:hanging="567"/>
        <w:jc w:val="both"/>
        <w:rPr>
          <w:rFonts w:ascii="Garamond" w:hAnsi="Garamond" w:cs="Arial"/>
          <w:sz w:val="22"/>
          <w:szCs w:val="22"/>
        </w:rPr>
      </w:pPr>
      <w:r w:rsidRPr="0061086B">
        <w:rPr>
          <w:rFonts w:ascii="Garamond" w:hAnsi="Garamond" w:cs="Tahoma"/>
          <w:sz w:val="22"/>
          <w:szCs w:val="22"/>
        </w:rPr>
        <w:t>7.4.</w:t>
      </w:r>
      <w:r w:rsidRPr="0061086B">
        <w:rPr>
          <w:rFonts w:ascii="Garamond" w:hAnsi="Garamond" w:cs="Tahoma"/>
          <w:sz w:val="22"/>
          <w:szCs w:val="22"/>
        </w:rPr>
        <w:tab/>
      </w:r>
      <w:r w:rsidR="00142BEA" w:rsidRPr="0061086B">
        <w:rPr>
          <w:rFonts w:ascii="Garamond" w:hAnsi="Garamond" w:cs="Tahoma"/>
          <w:sz w:val="22"/>
          <w:szCs w:val="22"/>
        </w:rPr>
        <w:t xml:space="preserve">Prodávající bude poskytovat Kupujícímu po dobu trvání záruční doby rovněž plnění dle čl. </w:t>
      </w:r>
      <w:r w:rsidR="00D4187F" w:rsidRPr="0061086B">
        <w:rPr>
          <w:rFonts w:ascii="Garamond" w:hAnsi="Garamond" w:cs="Tahoma"/>
          <w:sz w:val="22"/>
          <w:szCs w:val="22"/>
        </w:rPr>
        <w:t>3.</w:t>
      </w:r>
      <w:r w:rsidR="006E18D4" w:rsidRPr="0061086B">
        <w:rPr>
          <w:rFonts w:ascii="Garamond" w:hAnsi="Garamond" w:cs="Tahoma"/>
          <w:sz w:val="22"/>
          <w:szCs w:val="22"/>
        </w:rPr>
        <w:t>2</w:t>
      </w:r>
      <w:r w:rsidR="008F4244" w:rsidRPr="0061086B">
        <w:rPr>
          <w:rFonts w:ascii="Garamond" w:hAnsi="Garamond" w:cs="Tahoma"/>
          <w:sz w:val="22"/>
          <w:szCs w:val="22"/>
        </w:rPr>
        <w:t xml:space="preserve">. písm. </w:t>
      </w:r>
      <w:r w:rsidR="005B0D9A" w:rsidRPr="0061086B">
        <w:rPr>
          <w:rFonts w:ascii="Garamond" w:hAnsi="Garamond" w:cs="Tahoma"/>
          <w:sz w:val="22"/>
          <w:szCs w:val="22"/>
        </w:rPr>
        <w:t>h</w:t>
      </w:r>
      <w:r w:rsidR="008F4244" w:rsidRPr="0061086B">
        <w:rPr>
          <w:rFonts w:ascii="Garamond" w:hAnsi="Garamond" w:cs="Tahoma"/>
          <w:sz w:val="22"/>
          <w:szCs w:val="22"/>
        </w:rPr>
        <w:t xml:space="preserve">) a </w:t>
      </w:r>
      <w:r w:rsidR="005B0D9A" w:rsidRPr="0061086B">
        <w:rPr>
          <w:rFonts w:ascii="Garamond" w:hAnsi="Garamond" w:cs="Tahoma"/>
          <w:sz w:val="22"/>
          <w:szCs w:val="22"/>
        </w:rPr>
        <w:t>i</w:t>
      </w:r>
      <w:r w:rsidR="008F4244" w:rsidRPr="0061086B">
        <w:rPr>
          <w:rFonts w:ascii="Garamond" w:hAnsi="Garamond" w:cs="Tahoma"/>
          <w:sz w:val="22"/>
          <w:szCs w:val="22"/>
        </w:rPr>
        <w:t>)</w:t>
      </w:r>
      <w:r w:rsidR="00142BEA" w:rsidRPr="0061086B">
        <w:rPr>
          <w:rFonts w:ascii="Garamond" w:hAnsi="Garamond" w:cs="Tahoma"/>
          <w:sz w:val="22"/>
          <w:szCs w:val="22"/>
        </w:rPr>
        <w:t xml:space="preserve"> této Smlouvy, a to v termínu předem písemně dohodnutém oprávněnými osobami smluvních stran.</w:t>
      </w:r>
      <w:r w:rsidR="00F5509C" w:rsidRPr="0061086B">
        <w:rPr>
          <w:rFonts w:ascii="Garamond" w:hAnsi="Garamond" w:cs="Tahoma"/>
          <w:sz w:val="22"/>
          <w:szCs w:val="22"/>
        </w:rPr>
        <w:t xml:space="preserve"> Nebude-li termín stanoven dohodou smluvních stran do </w:t>
      </w:r>
      <w:r w:rsidR="00B638AA" w:rsidRPr="0061086B">
        <w:rPr>
          <w:rFonts w:ascii="Garamond" w:hAnsi="Garamond" w:cs="Tahoma"/>
          <w:sz w:val="22"/>
          <w:szCs w:val="22"/>
        </w:rPr>
        <w:t xml:space="preserve">10 kalendářních </w:t>
      </w:r>
      <w:r w:rsidR="00F5509C" w:rsidRPr="0061086B">
        <w:rPr>
          <w:rFonts w:ascii="Garamond" w:hAnsi="Garamond" w:cs="Tahoma"/>
          <w:sz w:val="22"/>
          <w:szCs w:val="22"/>
        </w:rPr>
        <w:t>dnů od výzvy učiněné Kupujícím vůči Prodávajícímu, stanoví termín plnění Kupující.</w:t>
      </w:r>
      <w:r w:rsidR="00F5509C" w:rsidRPr="007A4440">
        <w:rPr>
          <w:rFonts w:ascii="Garamond" w:hAnsi="Garamond" w:cs="Tahoma"/>
          <w:sz w:val="22"/>
          <w:szCs w:val="22"/>
        </w:rPr>
        <w:t xml:space="preserve"> </w:t>
      </w:r>
    </w:p>
    <w:p w14:paraId="3FFC47D5" w14:textId="05363304" w:rsidR="0096275A" w:rsidRPr="007A4440" w:rsidRDefault="00F527E5" w:rsidP="00064726">
      <w:pPr>
        <w:spacing w:after="120" w:line="276" w:lineRule="auto"/>
        <w:ind w:left="567" w:hanging="567"/>
        <w:jc w:val="both"/>
        <w:rPr>
          <w:rFonts w:ascii="Garamond" w:hAnsi="Garamond" w:cs="Arial"/>
          <w:sz w:val="22"/>
          <w:szCs w:val="22"/>
        </w:rPr>
      </w:pPr>
      <w:r w:rsidRPr="007A4440">
        <w:rPr>
          <w:rFonts w:ascii="Garamond" w:hAnsi="Garamond"/>
          <w:sz w:val="22"/>
          <w:szCs w:val="22"/>
        </w:rPr>
        <w:lastRenderedPageBreak/>
        <w:t>7.5.</w:t>
      </w:r>
      <w:r w:rsidR="00E1401A" w:rsidRPr="007A4440">
        <w:rPr>
          <w:rFonts w:ascii="Garamond" w:hAnsi="Garamond"/>
          <w:sz w:val="22"/>
          <w:szCs w:val="22"/>
        </w:rPr>
        <w:tab/>
      </w:r>
      <w:r w:rsidRPr="007A4440">
        <w:rPr>
          <w:rFonts w:ascii="Garamond" w:hAnsi="Garamond" w:cs="Arial"/>
          <w:sz w:val="22"/>
          <w:szCs w:val="22"/>
        </w:rPr>
        <w:t>Kupující</w:t>
      </w:r>
      <w:r w:rsidR="0096275A" w:rsidRPr="007A4440">
        <w:rPr>
          <w:rFonts w:ascii="Garamond" w:hAnsi="Garamond" w:cs="Arial"/>
          <w:sz w:val="22"/>
          <w:szCs w:val="22"/>
        </w:rPr>
        <w:t xml:space="preserve"> je povinen písemně (mailem na adresu </w:t>
      </w:r>
      <w:proofErr w:type="spellStart"/>
      <w:r w:rsidR="00241979">
        <w:rPr>
          <w:rStyle w:val="Hypertextovodkaz"/>
          <w:rFonts w:ascii="Garamond" w:hAnsi="Garamond"/>
        </w:rPr>
        <w:t>xxxx</w:t>
      </w:r>
      <w:proofErr w:type="spellEnd"/>
      <w:r w:rsidR="0096275A" w:rsidRPr="007A4440">
        <w:rPr>
          <w:rFonts w:ascii="Garamond" w:hAnsi="Garamond" w:cs="Arial"/>
          <w:sz w:val="22"/>
          <w:szCs w:val="22"/>
        </w:rPr>
        <w:t xml:space="preserve">]) ohlásit </w:t>
      </w:r>
      <w:r w:rsidRPr="007A4440">
        <w:rPr>
          <w:rFonts w:ascii="Garamond" w:hAnsi="Garamond" w:cs="Arial"/>
          <w:sz w:val="22"/>
          <w:szCs w:val="22"/>
        </w:rPr>
        <w:t>Prodávajícímu</w:t>
      </w:r>
      <w:r w:rsidR="0096275A" w:rsidRPr="007A4440">
        <w:rPr>
          <w:rFonts w:ascii="Garamond" w:hAnsi="Garamond" w:cs="Arial"/>
          <w:sz w:val="22"/>
          <w:szCs w:val="22"/>
        </w:rPr>
        <w:t xml:space="preserve"> záruční vady neprodleně poté, co je zjistí.</w:t>
      </w:r>
    </w:p>
    <w:p w14:paraId="4C5C977C" w14:textId="77777777" w:rsidR="00C42367" w:rsidRPr="007A4440" w:rsidRDefault="00891184" w:rsidP="006E18D4">
      <w:pPr>
        <w:tabs>
          <w:tab w:val="left" w:pos="-108"/>
          <w:tab w:val="left" w:pos="426"/>
        </w:tabs>
        <w:spacing w:after="120" w:line="276" w:lineRule="auto"/>
        <w:ind w:left="567" w:hanging="567"/>
        <w:jc w:val="both"/>
        <w:rPr>
          <w:rFonts w:ascii="Garamond" w:hAnsi="Garamond" w:cs="Arial"/>
          <w:sz w:val="22"/>
          <w:szCs w:val="22"/>
        </w:rPr>
      </w:pPr>
      <w:r w:rsidRPr="007A4440">
        <w:rPr>
          <w:rFonts w:ascii="Garamond" w:hAnsi="Garamond" w:cs="Arial"/>
          <w:sz w:val="22"/>
          <w:szCs w:val="22"/>
        </w:rPr>
        <w:t>7.6</w:t>
      </w:r>
      <w:r w:rsidR="00CD15C8">
        <w:rPr>
          <w:rFonts w:ascii="Garamond" w:hAnsi="Garamond" w:cs="Arial"/>
          <w:sz w:val="22"/>
          <w:szCs w:val="22"/>
        </w:rPr>
        <w:t>.</w:t>
      </w:r>
      <w:r w:rsidRPr="007A4440">
        <w:rPr>
          <w:rFonts w:ascii="Garamond" w:hAnsi="Garamond" w:cs="Arial"/>
          <w:sz w:val="22"/>
          <w:szCs w:val="22"/>
        </w:rPr>
        <w:t xml:space="preserve"> </w:t>
      </w:r>
      <w:r w:rsidRPr="007A4440">
        <w:rPr>
          <w:rFonts w:ascii="Garamond" w:hAnsi="Garamond" w:cs="Arial"/>
          <w:sz w:val="22"/>
          <w:szCs w:val="22"/>
        </w:rPr>
        <w:tab/>
      </w:r>
      <w:r w:rsidRPr="007A4440">
        <w:rPr>
          <w:rFonts w:ascii="Garamond" w:hAnsi="Garamond" w:cs="Arial"/>
          <w:sz w:val="22"/>
          <w:szCs w:val="22"/>
        </w:rPr>
        <w:tab/>
      </w:r>
      <w:r w:rsidR="00CD15C8">
        <w:rPr>
          <w:rFonts w:ascii="Garamond" w:hAnsi="Garamond" w:cs="Arial"/>
          <w:sz w:val="22"/>
          <w:szCs w:val="22"/>
        </w:rPr>
        <w:t xml:space="preserve">V záruční době bude </w:t>
      </w:r>
      <w:r w:rsidRPr="007A4440">
        <w:rPr>
          <w:rFonts w:ascii="Garamond" w:hAnsi="Garamond" w:cs="Arial"/>
          <w:sz w:val="22"/>
          <w:szCs w:val="22"/>
        </w:rPr>
        <w:t xml:space="preserve">Prodávající poskytovat Kupujícímu technickou </w:t>
      </w:r>
      <w:r w:rsidR="00C42367" w:rsidRPr="007A4440">
        <w:rPr>
          <w:rFonts w:ascii="Garamond" w:hAnsi="Garamond" w:cs="Arial"/>
          <w:sz w:val="22"/>
          <w:szCs w:val="22"/>
        </w:rPr>
        <w:t xml:space="preserve">podporu prostřednictvím </w:t>
      </w:r>
      <w:r w:rsidR="00977EA0">
        <w:rPr>
          <w:rFonts w:ascii="Garamond" w:hAnsi="Garamond" w:cs="Arial"/>
          <w:sz w:val="22"/>
          <w:szCs w:val="22"/>
        </w:rPr>
        <w:br/>
      </w:r>
      <w:r w:rsidR="00C42367" w:rsidRPr="007A4440">
        <w:rPr>
          <w:rFonts w:ascii="Garamond" w:hAnsi="Garamond" w:cs="Arial"/>
          <w:sz w:val="22"/>
          <w:szCs w:val="22"/>
        </w:rPr>
        <w:t>e-mailové a telefonické komunikace</w:t>
      </w:r>
      <w:r w:rsidRPr="007A4440">
        <w:rPr>
          <w:rFonts w:ascii="Garamond" w:hAnsi="Garamond" w:cs="Arial"/>
          <w:sz w:val="22"/>
          <w:szCs w:val="22"/>
        </w:rPr>
        <w:t xml:space="preserve"> v českém jazyce</w:t>
      </w:r>
      <w:r w:rsidR="00C42367" w:rsidRPr="007A4440">
        <w:rPr>
          <w:rFonts w:ascii="Garamond" w:hAnsi="Garamond" w:cs="Arial"/>
          <w:sz w:val="22"/>
          <w:szCs w:val="22"/>
        </w:rPr>
        <w:t>, a to v pracovní dny mezi 9:00 a 16:00 hodinou.</w:t>
      </w:r>
    </w:p>
    <w:p w14:paraId="172C5979" w14:textId="77777777" w:rsidR="00FD213B" w:rsidRPr="007A4440" w:rsidRDefault="00FD213B" w:rsidP="00C42367">
      <w:pPr>
        <w:spacing w:after="120"/>
        <w:jc w:val="both"/>
        <w:rPr>
          <w:rFonts w:ascii="Garamond" w:hAnsi="Garamond"/>
          <w:sz w:val="22"/>
          <w:szCs w:val="22"/>
        </w:rPr>
      </w:pPr>
    </w:p>
    <w:p w14:paraId="1B71403D" w14:textId="77777777" w:rsidR="001174F1" w:rsidRPr="007A4440" w:rsidRDefault="001174F1" w:rsidP="001174F1">
      <w:pPr>
        <w:jc w:val="center"/>
        <w:rPr>
          <w:rFonts w:ascii="Garamond" w:hAnsi="Garamond"/>
          <w:b/>
          <w:sz w:val="22"/>
          <w:szCs w:val="22"/>
        </w:rPr>
      </w:pPr>
      <w:r w:rsidRPr="007A4440">
        <w:rPr>
          <w:rFonts w:ascii="Garamond" w:hAnsi="Garamond"/>
          <w:b/>
          <w:sz w:val="22"/>
          <w:szCs w:val="22"/>
        </w:rPr>
        <w:t>VI</w:t>
      </w:r>
      <w:r w:rsidR="00F527E5" w:rsidRPr="007A4440">
        <w:rPr>
          <w:rFonts w:ascii="Garamond" w:hAnsi="Garamond"/>
          <w:b/>
          <w:sz w:val="22"/>
          <w:szCs w:val="22"/>
        </w:rPr>
        <w:t>I</w:t>
      </w:r>
      <w:r w:rsidRPr="007A4440">
        <w:rPr>
          <w:rFonts w:ascii="Garamond" w:hAnsi="Garamond"/>
          <w:b/>
          <w:sz w:val="22"/>
          <w:szCs w:val="22"/>
        </w:rPr>
        <w:t>I.</w:t>
      </w:r>
    </w:p>
    <w:p w14:paraId="62BA305C" w14:textId="77777777" w:rsidR="001174F1" w:rsidRPr="007A4440" w:rsidRDefault="001174F1" w:rsidP="00F527E5">
      <w:pPr>
        <w:spacing w:after="120"/>
        <w:jc w:val="center"/>
        <w:rPr>
          <w:rFonts w:ascii="Garamond" w:hAnsi="Garamond"/>
          <w:b/>
          <w:sz w:val="22"/>
          <w:szCs w:val="22"/>
        </w:rPr>
      </w:pPr>
      <w:r w:rsidRPr="00143919">
        <w:rPr>
          <w:rFonts w:ascii="Garamond" w:hAnsi="Garamond"/>
          <w:b/>
          <w:sz w:val="22"/>
          <w:szCs w:val="22"/>
        </w:rPr>
        <w:t>Smluvní pokuty</w:t>
      </w:r>
    </w:p>
    <w:p w14:paraId="1BDE2F36" w14:textId="21761E6B"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.1</w:t>
      </w:r>
      <w:r w:rsidRPr="007A4440">
        <w:rPr>
          <w:rFonts w:ascii="Garamond" w:hAnsi="Garamond" w:cs="Arial"/>
          <w:sz w:val="22"/>
          <w:szCs w:val="22"/>
        </w:rPr>
        <w:t>.</w:t>
      </w:r>
      <w:r w:rsidR="001174F1" w:rsidRPr="007A4440">
        <w:rPr>
          <w:rFonts w:ascii="Garamond" w:hAnsi="Garamond" w:cs="Arial"/>
          <w:sz w:val="22"/>
          <w:szCs w:val="22"/>
        </w:rPr>
        <w:tab/>
        <w:t>V</w:t>
      </w:r>
      <w:r w:rsidR="000F06C9" w:rsidRPr="007A4440">
        <w:rPr>
          <w:rFonts w:ascii="Garamond" w:hAnsi="Garamond" w:cs="Arial"/>
          <w:sz w:val="22"/>
          <w:szCs w:val="22"/>
        </w:rPr>
        <w:t xml:space="preserve"> případě prodlení Prodávajícího </w:t>
      </w:r>
      <w:r w:rsidR="001174F1" w:rsidRPr="007A4440">
        <w:rPr>
          <w:rFonts w:ascii="Garamond" w:hAnsi="Garamond" w:cs="Arial"/>
          <w:sz w:val="22"/>
          <w:szCs w:val="22"/>
        </w:rPr>
        <w:t xml:space="preserve">s dodáním Zařízení a splněním povinností uvedených </w:t>
      </w:r>
      <w:r w:rsidR="00D4187F" w:rsidRPr="00143919">
        <w:rPr>
          <w:rFonts w:ascii="Garamond" w:hAnsi="Garamond" w:cs="Arial"/>
          <w:sz w:val="22"/>
          <w:szCs w:val="22"/>
        </w:rPr>
        <w:t>v</w:t>
      </w:r>
      <w:r w:rsidR="00C93FA8">
        <w:rPr>
          <w:rFonts w:ascii="Garamond" w:hAnsi="Garamond" w:cs="Arial"/>
          <w:sz w:val="22"/>
          <w:szCs w:val="22"/>
        </w:rPr>
        <w:t> </w:t>
      </w:r>
      <w:r w:rsidR="00D4187F" w:rsidRPr="00143919">
        <w:rPr>
          <w:rFonts w:ascii="Garamond" w:hAnsi="Garamond" w:cs="Arial"/>
          <w:sz w:val="22"/>
          <w:szCs w:val="22"/>
        </w:rPr>
        <w:t>čl</w:t>
      </w:r>
      <w:r w:rsidR="00C93FA8">
        <w:rPr>
          <w:rFonts w:ascii="Garamond" w:hAnsi="Garamond" w:cs="Arial"/>
          <w:sz w:val="22"/>
          <w:szCs w:val="22"/>
        </w:rPr>
        <w:t>.</w:t>
      </w:r>
      <w:r w:rsidR="00D4187F" w:rsidRPr="00143919">
        <w:rPr>
          <w:rFonts w:ascii="Garamond" w:hAnsi="Garamond" w:cs="Arial"/>
          <w:sz w:val="22"/>
          <w:szCs w:val="22"/>
        </w:rPr>
        <w:t xml:space="preserve"> 3.</w:t>
      </w:r>
      <w:r w:rsidR="00634E23" w:rsidRPr="00143919">
        <w:rPr>
          <w:rFonts w:ascii="Garamond" w:hAnsi="Garamond" w:cs="Arial"/>
          <w:sz w:val="22"/>
          <w:szCs w:val="22"/>
        </w:rPr>
        <w:t>2</w:t>
      </w:r>
      <w:r w:rsidR="000D23CF" w:rsidRPr="00143919">
        <w:rPr>
          <w:rFonts w:ascii="Garamond" w:hAnsi="Garamond" w:cs="Arial"/>
          <w:sz w:val="22"/>
          <w:szCs w:val="22"/>
        </w:rPr>
        <w:t>., vyjma</w:t>
      </w:r>
      <w:r w:rsidR="001174F1" w:rsidRPr="00143919">
        <w:rPr>
          <w:rFonts w:ascii="Garamond" w:hAnsi="Garamond" w:cs="Arial"/>
          <w:sz w:val="22"/>
          <w:szCs w:val="22"/>
        </w:rPr>
        <w:t xml:space="preserve"> písm. </w:t>
      </w:r>
      <w:r w:rsidR="00DB6051">
        <w:rPr>
          <w:rFonts w:ascii="Garamond" w:hAnsi="Garamond" w:cs="Arial"/>
          <w:sz w:val="22"/>
          <w:szCs w:val="22"/>
        </w:rPr>
        <w:t>g), h</w:t>
      </w:r>
      <w:r w:rsidR="00DB6051" w:rsidRPr="00245FF4">
        <w:rPr>
          <w:rFonts w:ascii="Garamond" w:hAnsi="Garamond" w:cs="Arial"/>
          <w:sz w:val="22"/>
          <w:szCs w:val="22"/>
        </w:rPr>
        <w:t xml:space="preserve">) a </w:t>
      </w:r>
      <w:r w:rsidR="00DB6051">
        <w:rPr>
          <w:rFonts w:ascii="Garamond" w:hAnsi="Garamond" w:cs="Arial"/>
          <w:sz w:val="22"/>
          <w:szCs w:val="22"/>
        </w:rPr>
        <w:t>i)</w:t>
      </w:r>
      <w:r w:rsidR="001174F1" w:rsidRPr="00143919">
        <w:rPr>
          <w:rFonts w:ascii="Garamond" w:hAnsi="Garamond" w:cs="Arial"/>
          <w:sz w:val="22"/>
          <w:szCs w:val="22"/>
        </w:rPr>
        <w:t xml:space="preserve"> této Smlouvy</w:t>
      </w:r>
      <w:r w:rsidR="00143919" w:rsidRPr="00143919">
        <w:rPr>
          <w:rFonts w:ascii="Garamond" w:hAnsi="Garamond" w:cs="Arial"/>
          <w:sz w:val="22"/>
          <w:szCs w:val="22"/>
        </w:rPr>
        <w:t>,</w:t>
      </w:r>
      <w:r w:rsidR="001174F1" w:rsidRPr="00143919">
        <w:rPr>
          <w:rFonts w:ascii="Garamond" w:hAnsi="Garamond" w:cs="Arial"/>
          <w:sz w:val="22"/>
          <w:szCs w:val="22"/>
        </w:rPr>
        <w:t xml:space="preserve"> oproti termínu stanoveném v</w:t>
      </w:r>
      <w:r w:rsidR="00C93FA8">
        <w:rPr>
          <w:rFonts w:ascii="Garamond" w:hAnsi="Garamond" w:cs="Arial"/>
          <w:sz w:val="22"/>
          <w:szCs w:val="22"/>
        </w:rPr>
        <w:t> </w:t>
      </w:r>
      <w:r w:rsidR="001174F1" w:rsidRPr="00143919">
        <w:rPr>
          <w:rFonts w:ascii="Garamond" w:hAnsi="Garamond" w:cs="Arial"/>
          <w:sz w:val="22"/>
          <w:szCs w:val="22"/>
        </w:rPr>
        <w:t>čl</w:t>
      </w:r>
      <w:r w:rsidR="00C93FA8">
        <w:rPr>
          <w:rFonts w:ascii="Garamond" w:hAnsi="Garamond" w:cs="Arial"/>
          <w:sz w:val="22"/>
          <w:szCs w:val="22"/>
        </w:rPr>
        <w:t>.</w:t>
      </w:r>
      <w:r w:rsidR="001174F1" w:rsidRPr="00143919">
        <w:rPr>
          <w:rFonts w:ascii="Garamond" w:hAnsi="Garamond" w:cs="Arial"/>
          <w:sz w:val="22"/>
          <w:szCs w:val="22"/>
        </w:rPr>
        <w:t xml:space="preserve"> 4.1</w:t>
      </w:r>
      <w:r w:rsidR="000D23CF" w:rsidRPr="00143919">
        <w:rPr>
          <w:rFonts w:ascii="Garamond" w:hAnsi="Garamond" w:cs="Arial"/>
          <w:sz w:val="22"/>
          <w:szCs w:val="22"/>
        </w:rPr>
        <w:t>.</w:t>
      </w:r>
      <w:r w:rsidR="001174F1" w:rsidRPr="007A4440">
        <w:rPr>
          <w:rFonts w:ascii="Garamond" w:hAnsi="Garamond" w:cs="Arial"/>
          <w:sz w:val="22"/>
          <w:szCs w:val="22"/>
        </w:rPr>
        <w:t xml:space="preserve"> této Smlouvy </w:t>
      </w:r>
      <w:r w:rsidR="00634E23">
        <w:rPr>
          <w:rFonts w:ascii="Garamond" w:hAnsi="Garamond" w:cs="Arial"/>
          <w:sz w:val="22"/>
          <w:szCs w:val="22"/>
        </w:rPr>
        <w:t xml:space="preserve">vzniká </w:t>
      </w:r>
      <w:r w:rsidR="001A3C3E">
        <w:rPr>
          <w:rFonts w:ascii="Garamond" w:hAnsi="Garamond" w:cs="Arial"/>
          <w:sz w:val="22"/>
          <w:szCs w:val="22"/>
        </w:rPr>
        <w:t>Kupujícímu</w:t>
      </w:r>
      <w:r w:rsidR="001A3C3E" w:rsidRPr="007A4440">
        <w:rPr>
          <w:rFonts w:ascii="Garamond" w:hAnsi="Garamond" w:cs="Arial"/>
          <w:sz w:val="22"/>
          <w:szCs w:val="22"/>
        </w:rPr>
        <w:t xml:space="preserve"> </w:t>
      </w:r>
      <w:r w:rsidR="00634E23">
        <w:rPr>
          <w:rFonts w:ascii="Garamond" w:hAnsi="Garamond" w:cs="Arial"/>
          <w:sz w:val="22"/>
          <w:szCs w:val="22"/>
        </w:rPr>
        <w:t>nárok na zaplacení</w:t>
      </w:r>
      <w:r w:rsidR="001174F1" w:rsidRPr="007A4440">
        <w:rPr>
          <w:rFonts w:ascii="Garamond" w:hAnsi="Garamond" w:cs="Arial"/>
          <w:sz w:val="22"/>
          <w:szCs w:val="22"/>
        </w:rPr>
        <w:t xml:space="preserve"> smluvní pokut</w:t>
      </w:r>
      <w:r w:rsidR="00634E23">
        <w:rPr>
          <w:rFonts w:ascii="Garamond" w:hAnsi="Garamond" w:cs="Arial"/>
          <w:sz w:val="22"/>
          <w:szCs w:val="22"/>
        </w:rPr>
        <w:t>y</w:t>
      </w:r>
      <w:r w:rsidR="001174F1" w:rsidRPr="007A4440">
        <w:rPr>
          <w:rFonts w:ascii="Garamond" w:hAnsi="Garamond" w:cs="Arial"/>
          <w:sz w:val="22"/>
          <w:szCs w:val="22"/>
        </w:rPr>
        <w:t xml:space="preserve"> ve výši 0,</w:t>
      </w:r>
      <w:r w:rsidR="009026DC">
        <w:rPr>
          <w:rFonts w:ascii="Garamond" w:hAnsi="Garamond" w:cs="Arial"/>
          <w:sz w:val="22"/>
          <w:szCs w:val="22"/>
        </w:rPr>
        <w:t>1</w:t>
      </w:r>
      <w:r w:rsidR="0061086B">
        <w:rPr>
          <w:rFonts w:ascii="Garamond" w:hAnsi="Garamond" w:cs="Arial"/>
          <w:sz w:val="22"/>
          <w:szCs w:val="22"/>
        </w:rPr>
        <w:t xml:space="preserve"> </w:t>
      </w:r>
      <w:r w:rsidR="001174F1" w:rsidRPr="007A4440">
        <w:rPr>
          <w:rFonts w:ascii="Garamond" w:hAnsi="Garamond" w:cs="Arial"/>
          <w:sz w:val="22"/>
          <w:szCs w:val="22"/>
        </w:rPr>
        <w:t>% z celkové kupní ceny bez DPH za každý, byť i jen započatý den prodlení</w:t>
      </w:r>
      <w:r w:rsidR="00FE3CDF">
        <w:rPr>
          <w:rFonts w:ascii="Garamond" w:hAnsi="Garamond" w:cs="Arial"/>
          <w:sz w:val="22"/>
          <w:szCs w:val="22"/>
        </w:rPr>
        <w:t>.</w:t>
      </w:r>
    </w:p>
    <w:p w14:paraId="35C5F2C6" w14:textId="53DA9FD2"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.2</w:t>
      </w:r>
      <w:r w:rsidRPr="007A4440">
        <w:rPr>
          <w:rFonts w:ascii="Garamond" w:hAnsi="Garamond" w:cs="Arial"/>
          <w:sz w:val="22"/>
          <w:szCs w:val="22"/>
        </w:rPr>
        <w:t>.</w:t>
      </w:r>
      <w:r w:rsidR="001174F1" w:rsidRPr="007A4440">
        <w:rPr>
          <w:rFonts w:ascii="Garamond" w:hAnsi="Garamond" w:cs="Arial"/>
          <w:sz w:val="22"/>
          <w:szCs w:val="22"/>
        </w:rPr>
        <w:tab/>
        <w:t xml:space="preserve">V případě nedodržení uvedené (či jinak dohodnuté) lhůty dle </w:t>
      </w:r>
      <w:r w:rsidR="008F4244" w:rsidRPr="007A4440">
        <w:rPr>
          <w:rFonts w:ascii="Garamond" w:hAnsi="Garamond" w:cs="Arial"/>
          <w:sz w:val="22"/>
          <w:szCs w:val="22"/>
        </w:rPr>
        <w:t>čl.</w:t>
      </w:r>
      <w:r w:rsidR="001174F1" w:rsidRPr="007A4440">
        <w:rPr>
          <w:rFonts w:ascii="Garamond" w:hAnsi="Garamond" w:cs="Arial"/>
          <w:sz w:val="22"/>
          <w:szCs w:val="22"/>
        </w:rPr>
        <w:t xml:space="preserve"> </w:t>
      </w:r>
      <w:r w:rsidR="00FE3CDF">
        <w:rPr>
          <w:rFonts w:ascii="Garamond" w:hAnsi="Garamond" w:cs="Arial"/>
          <w:sz w:val="22"/>
          <w:szCs w:val="22"/>
        </w:rPr>
        <w:t>7.2.</w:t>
      </w:r>
      <w:r w:rsidR="00E52902">
        <w:rPr>
          <w:rFonts w:ascii="Garamond" w:hAnsi="Garamond" w:cs="Arial"/>
          <w:sz w:val="22"/>
          <w:szCs w:val="22"/>
        </w:rPr>
        <w:t>,</w:t>
      </w:r>
      <w:r w:rsidR="00FE3CDF">
        <w:rPr>
          <w:rFonts w:ascii="Garamond" w:hAnsi="Garamond" w:cs="Arial"/>
          <w:sz w:val="22"/>
          <w:szCs w:val="22"/>
        </w:rPr>
        <w:t xml:space="preserve"> </w:t>
      </w:r>
      <w:r w:rsidR="008F4244" w:rsidRPr="007A4440">
        <w:rPr>
          <w:rFonts w:ascii="Garamond" w:hAnsi="Garamond" w:cs="Arial"/>
          <w:sz w:val="22"/>
          <w:szCs w:val="22"/>
        </w:rPr>
        <w:t>7</w:t>
      </w:r>
      <w:r w:rsidR="001174F1" w:rsidRPr="007A4440">
        <w:rPr>
          <w:rFonts w:ascii="Garamond" w:hAnsi="Garamond" w:cs="Arial"/>
          <w:sz w:val="22"/>
          <w:szCs w:val="22"/>
        </w:rPr>
        <w:t>.3</w:t>
      </w:r>
      <w:r w:rsidR="008F4244" w:rsidRPr="007A4440">
        <w:rPr>
          <w:rFonts w:ascii="Garamond" w:hAnsi="Garamond" w:cs="Arial"/>
          <w:sz w:val="22"/>
          <w:szCs w:val="22"/>
        </w:rPr>
        <w:t>.</w:t>
      </w:r>
      <w:r w:rsidR="00E52902">
        <w:rPr>
          <w:rFonts w:ascii="Garamond" w:hAnsi="Garamond" w:cs="Arial"/>
          <w:sz w:val="22"/>
          <w:szCs w:val="22"/>
        </w:rPr>
        <w:t xml:space="preserve"> a </w:t>
      </w:r>
      <w:r w:rsidR="00E52902" w:rsidRPr="0061086B">
        <w:rPr>
          <w:rFonts w:ascii="Garamond" w:hAnsi="Garamond" w:cs="Arial"/>
          <w:sz w:val="22"/>
          <w:szCs w:val="22"/>
        </w:rPr>
        <w:t>7.4.</w:t>
      </w:r>
      <w:r w:rsidR="001174F1" w:rsidRPr="007A4440">
        <w:rPr>
          <w:rFonts w:ascii="Garamond" w:hAnsi="Garamond" w:cs="Arial"/>
          <w:sz w:val="22"/>
          <w:szCs w:val="22"/>
        </w:rPr>
        <w:t xml:space="preserve"> této Smlouvy </w:t>
      </w:r>
      <w:r w:rsidR="001A3C3E">
        <w:rPr>
          <w:rFonts w:ascii="Garamond" w:hAnsi="Garamond" w:cs="Arial"/>
          <w:sz w:val="22"/>
          <w:szCs w:val="22"/>
        </w:rPr>
        <w:t xml:space="preserve">ze strany Prodávajícího vzniká </w:t>
      </w:r>
      <w:r w:rsidR="001174F1" w:rsidRPr="007A4440">
        <w:rPr>
          <w:rFonts w:ascii="Garamond" w:hAnsi="Garamond" w:cs="Arial"/>
          <w:sz w:val="22"/>
          <w:szCs w:val="22"/>
        </w:rPr>
        <w:t>Kupující</w:t>
      </w:r>
      <w:r w:rsidR="001A3C3E">
        <w:rPr>
          <w:rFonts w:ascii="Garamond" w:hAnsi="Garamond" w:cs="Arial"/>
          <w:sz w:val="22"/>
          <w:szCs w:val="22"/>
        </w:rPr>
        <w:t>mu nárok na zaplacení</w:t>
      </w:r>
      <w:r w:rsidR="001174F1" w:rsidRPr="007A4440">
        <w:rPr>
          <w:rFonts w:ascii="Garamond" w:hAnsi="Garamond" w:cs="Arial"/>
          <w:sz w:val="22"/>
          <w:szCs w:val="22"/>
        </w:rPr>
        <w:t xml:space="preserve"> smluvní pokut</w:t>
      </w:r>
      <w:r w:rsidR="001A3C3E">
        <w:rPr>
          <w:rFonts w:ascii="Garamond" w:hAnsi="Garamond" w:cs="Arial"/>
          <w:sz w:val="22"/>
          <w:szCs w:val="22"/>
        </w:rPr>
        <w:t>y</w:t>
      </w:r>
      <w:r w:rsidR="001174F1" w:rsidRPr="007A4440">
        <w:rPr>
          <w:rFonts w:ascii="Garamond" w:hAnsi="Garamond" w:cs="Arial"/>
          <w:sz w:val="22"/>
          <w:szCs w:val="22"/>
        </w:rPr>
        <w:t xml:space="preserve"> ve výši 1.000,- Kč za každý, byť i jen započatý den prodlení. </w:t>
      </w:r>
    </w:p>
    <w:p w14:paraId="05FF6CB3" w14:textId="41229916" w:rsidR="001174F1" w:rsidRPr="007A4440" w:rsidRDefault="00F527E5" w:rsidP="009A3C12">
      <w:pPr>
        <w:spacing w:after="120" w:line="276" w:lineRule="auto"/>
        <w:ind w:left="567" w:hanging="567"/>
        <w:jc w:val="both"/>
        <w:rPr>
          <w:rFonts w:ascii="Garamond" w:hAnsi="Garamond" w:cs="Arial"/>
          <w:sz w:val="22"/>
          <w:szCs w:val="22"/>
        </w:rPr>
      </w:pPr>
      <w:r w:rsidRPr="001A3C3E">
        <w:rPr>
          <w:rFonts w:ascii="Garamond" w:hAnsi="Garamond" w:cs="Arial"/>
          <w:sz w:val="22"/>
          <w:szCs w:val="22"/>
        </w:rPr>
        <w:t>8</w:t>
      </w:r>
      <w:r w:rsidR="001174F1" w:rsidRPr="001A3C3E">
        <w:rPr>
          <w:rFonts w:ascii="Garamond" w:hAnsi="Garamond" w:cs="Arial"/>
          <w:sz w:val="22"/>
          <w:szCs w:val="22"/>
        </w:rPr>
        <w:t>.</w:t>
      </w:r>
      <w:r w:rsidR="00EA2F43">
        <w:rPr>
          <w:rFonts w:ascii="Garamond" w:hAnsi="Garamond" w:cs="Arial"/>
          <w:sz w:val="22"/>
          <w:szCs w:val="22"/>
        </w:rPr>
        <w:t>3</w:t>
      </w:r>
      <w:r w:rsidRPr="001A3C3E">
        <w:rPr>
          <w:rFonts w:ascii="Garamond" w:hAnsi="Garamond" w:cs="Arial"/>
          <w:sz w:val="22"/>
          <w:szCs w:val="22"/>
        </w:rPr>
        <w:t>.</w:t>
      </w:r>
      <w:r w:rsidR="001174F1" w:rsidRPr="001A3C3E">
        <w:rPr>
          <w:rFonts w:ascii="Garamond" w:hAnsi="Garamond" w:cs="Arial"/>
          <w:sz w:val="22"/>
          <w:szCs w:val="22"/>
        </w:rPr>
        <w:tab/>
      </w:r>
      <w:r w:rsidR="009A3C12" w:rsidRPr="00EA2F43">
        <w:rPr>
          <w:rFonts w:ascii="Garamond" w:hAnsi="Garamond" w:cs="Arial"/>
          <w:sz w:val="22"/>
          <w:szCs w:val="22"/>
        </w:rPr>
        <w:t xml:space="preserve">V případě </w:t>
      </w:r>
      <w:r w:rsidR="001A3C3E" w:rsidRPr="001A3C3E">
        <w:rPr>
          <w:rFonts w:ascii="Garamond" w:hAnsi="Garamond" w:cs="Arial"/>
          <w:sz w:val="22"/>
          <w:szCs w:val="22"/>
        </w:rPr>
        <w:t xml:space="preserve">nedodržení lhůty </w:t>
      </w:r>
      <w:r w:rsidR="0061086B">
        <w:rPr>
          <w:rFonts w:ascii="Garamond" w:hAnsi="Garamond" w:cs="Arial"/>
          <w:sz w:val="22"/>
          <w:szCs w:val="22"/>
        </w:rPr>
        <w:t>stanovené</w:t>
      </w:r>
      <w:r w:rsidR="0061086B" w:rsidRPr="001A3C3E">
        <w:rPr>
          <w:rFonts w:ascii="Garamond" w:hAnsi="Garamond" w:cs="Arial"/>
          <w:sz w:val="22"/>
          <w:szCs w:val="22"/>
        </w:rPr>
        <w:t xml:space="preserve"> </w:t>
      </w:r>
      <w:r w:rsidR="001A3C3E" w:rsidRPr="001A3C3E">
        <w:rPr>
          <w:rFonts w:ascii="Garamond" w:hAnsi="Garamond" w:cs="Arial"/>
          <w:sz w:val="22"/>
          <w:szCs w:val="22"/>
        </w:rPr>
        <w:t xml:space="preserve">dle čl. 4.2. věta druhá této Smlouvy ze strany Prodávajícího vzniká Kupujícímu nárok na zaplacení smluvní pokuty </w:t>
      </w:r>
      <w:r w:rsidR="009A3C12" w:rsidRPr="001A3C3E">
        <w:rPr>
          <w:rFonts w:ascii="Garamond" w:hAnsi="Garamond" w:cs="Arial"/>
          <w:sz w:val="22"/>
          <w:szCs w:val="22"/>
        </w:rPr>
        <w:t xml:space="preserve">ve výši 1.000,- Kč za každý i jen započatý den prodlení s odstraněním každé takové vady. </w:t>
      </w:r>
    </w:p>
    <w:p w14:paraId="32F9CF8B" w14:textId="77777777"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EA2F43">
        <w:rPr>
          <w:rFonts w:ascii="Garamond" w:hAnsi="Garamond" w:cs="Arial"/>
          <w:sz w:val="22"/>
          <w:szCs w:val="22"/>
        </w:rPr>
        <w:t>4</w:t>
      </w:r>
      <w:r w:rsidRPr="007A4440">
        <w:rPr>
          <w:rFonts w:ascii="Garamond" w:hAnsi="Garamond" w:cs="Arial"/>
          <w:sz w:val="22"/>
          <w:szCs w:val="22"/>
        </w:rPr>
        <w:t>.</w:t>
      </w:r>
      <w:r w:rsidRPr="007A4440">
        <w:rPr>
          <w:rFonts w:ascii="Garamond" w:hAnsi="Garamond" w:cs="Arial"/>
          <w:sz w:val="22"/>
          <w:szCs w:val="22"/>
        </w:rPr>
        <w:tab/>
      </w:r>
      <w:r w:rsidR="009A3C12" w:rsidRPr="007A4440">
        <w:rPr>
          <w:rFonts w:ascii="Garamond" w:hAnsi="Garamond" w:cs="Arial"/>
          <w:sz w:val="22"/>
          <w:szCs w:val="22"/>
        </w:rPr>
        <w:t>V případě prodlení Kupujícího s úhradou faktury je Prodávající oprávněn uplatnit vůči Kupujícímu úrok z prodlení ve výši 0,05 % z dlužné částky za každý, byť i jen započatý den prodlení s úhradou faktury.</w:t>
      </w:r>
    </w:p>
    <w:p w14:paraId="349BCA09" w14:textId="77777777" w:rsidR="000D23CF"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8.</w:t>
      </w:r>
      <w:r w:rsidR="00EA2F43">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0D23CF" w:rsidRPr="007A4440">
        <w:rPr>
          <w:rFonts w:ascii="Garamond" w:hAnsi="Garamond"/>
          <w:sz w:val="22"/>
          <w:szCs w:val="22"/>
        </w:rPr>
        <w:t xml:space="preserve">Smluvní pokuty uplatňované dle této Smlouvy jsou splatné do 30 </w:t>
      </w:r>
      <w:r w:rsidR="00FE3CDF">
        <w:rPr>
          <w:rFonts w:ascii="Garamond" w:hAnsi="Garamond"/>
          <w:sz w:val="22"/>
          <w:szCs w:val="22"/>
        </w:rPr>
        <w:t>kalendářních</w:t>
      </w:r>
      <w:r w:rsidR="000D23CF" w:rsidRPr="007A4440">
        <w:rPr>
          <w:rFonts w:ascii="Garamond" w:hAnsi="Garamond"/>
          <w:sz w:val="22"/>
          <w:szCs w:val="22"/>
        </w:rPr>
        <w:t xml:space="preserve"> dnů od data, kdy byla povinné straně doručena písemná výzva k zaplacení smluvní pokuty ze strany oprávněné strany, a to na účet oprávněné strany uvedený v záhlaví této Smlouvy.</w:t>
      </w:r>
    </w:p>
    <w:p w14:paraId="57A27A22" w14:textId="77777777" w:rsidR="000D23CF"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sz w:val="22"/>
          <w:szCs w:val="22"/>
        </w:rPr>
        <w:t>8.</w:t>
      </w:r>
      <w:r w:rsidR="00EA2F43">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F636D7">
        <w:rPr>
          <w:rFonts w:ascii="Garamond" w:hAnsi="Garamond"/>
          <w:sz w:val="22"/>
          <w:szCs w:val="22"/>
        </w:rPr>
        <w:t xml:space="preserve">Uplatněním smluvní pokuty </w:t>
      </w:r>
      <w:r w:rsidR="00F636D7" w:rsidRPr="00134112">
        <w:rPr>
          <w:rFonts w:ascii="Garamond" w:hAnsi="Garamond" w:cs="Arial"/>
          <w:sz w:val="22"/>
          <w:szCs w:val="22"/>
        </w:rPr>
        <w:t xml:space="preserve">není dotčen nárok na náhradu </w:t>
      </w:r>
      <w:r w:rsidR="00F636D7" w:rsidRPr="007F5828">
        <w:rPr>
          <w:rFonts w:ascii="Garamond" w:hAnsi="Garamond" w:cs="Arial"/>
          <w:sz w:val="22"/>
          <w:szCs w:val="22"/>
        </w:rPr>
        <w:t>škody vzniklé z porušení povinnosti, ke které se smluvní pokuta vztahuje</w:t>
      </w:r>
      <w:r w:rsidR="00F636D7">
        <w:rPr>
          <w:rFonts w:ascii="Garamond" w:hAnsi="Garamond" w:cs="Arial"/>
          <w:sz w:val="22"/>
          <w:szCs w:val="22"/>
        </w:rPr>
        <w:t>. Prodávající</w:t>
      </w:r>
      <w:r w:rsidR="00F636D7" w:rsidRPr="007F5828">
        <w:rPr>
          <w:rFonts w:ascii="Garamond" w:hAnsi="Garamond" w:cs="Arial"/>
          <w:sz w:val="22"/>
          <w:szCs w:val="22"/>
        </w:rPr>
        <w:t xml:space="preserve"> je rovněž povinen odčinit </w:t>
      </w:r>
      <w:r w:rsidR="00F636D7">
        <w:rPr>
          <w:rFonts w:ascii="Garamond" w:hAnsi="Garamond" w:cs="Arial"/>
          <w:sz w:val="22"/>
          <w:szCs w:val="22"/>
        </w:rPr>
        <w:t>Kupujícímu</w:t>
      </w:r>
      <w:r w:rsidR="00F636D7" w:rsidRPr="007F5828">
        <w:rPr>
          <w:rFonts w:ascii="Garamond" w:hAnsi="Garamond" w:cs="Arial"/>
          <w:sz w:val="22"/>
          <w:szCs w:val="22"/>
        </w:rPr>
        <w:t xml:space="preserve"> nemajetkovou újmu způsobenou porušením svých povinností dle této </w:t>
      </w:r>
      <w:r w:rsidR="00F636D7">
        <w:rPr>
          <w:rFonts w:ascii="Garamond" w:hAnsi="Garamond" w:cs="Arial"/>
          <w:sz w:val="22"/>
          <w:szCs w:val="22"/>
        </w:rPr>
        <w:t>Smlouvy.</w:t>
      </w:r>
    </w:p>
    <w:p w14:paraId="0F345368" w14:textId="77777777" w:rsidR="00010A03" w:rsidRPr="007A4440" w:rsidRDefault="00010A03" w:rsidP="00F527E5">
      <w:pPr>
        <w:spacing w:after="120" w:line="276" w:lineRule="auto"/>
        <w:ind w:left="567" w:hanging="567"/>
        <w:jc w:val="both"/>
        <w:rPr>
          <w:rFonts w:ascii="Garamond" w:hAnsi="Garamond"/>
          <w:sz w:val="22"/>
          <w:szCs w:val="22"/>
        </w:rPr>
      </w:pPr>
    </w:p>
    <w:p w14:paraId="65706338" w14:textId="77777777" w:rsidR="00FD213B" w:rsidRPr="007A4440" w:rsidRDefault="00FD213B" w:rsidP="00FD213B">
      <w:pPr>
        <w:jc w:val="center"/>
        <w:rPr>
          <w:rFonts w:ascii="Garamond" w:hAnsi="Garamond"/>
          <w:b/>
          <w:sz w:val="22"/>
          <w:szCs w:val="22"/>
        </w:rPr>
      </w:pPr>
      <w:r w:rsidRPr="007A4440">
        <w:rPr>
          <w:rFonts w:ascii="Garamond" w:hAnsi="Garamond"/>
          <w:b/>
          <w:sz w:val="22"/>
          <w:szCs w:val="22"/>
        </w:rPr>
        <w:t>IX</w:t>
      </w:r>
      <w:r w:rsidR="00E1401A" w:rsidRPr="007A4440">
        <w:rPr>
          <w:rFonts w:ascii="Garamond" w:hAnsi="Garamond"/>
          <w:b/>
          <w:sz w:val="22"/>
          <w:szCs w:val="22"/>
        </w:rPr>
        <w:t>.</w:t>
      </w:r>
    </w:p>
    <w:p w14:paraId="239B3C27" w14:textId="77777777" w:rsidR="00E1401A" w:rsidRPr="007A4440" w:rsidRDefault="00E1401A" w:rsidP="00F527E5">
      <w:pPr>
        <w:spacing w:after="120"/>
        <w:jc w:val="center"/>
        <w:rPr>
          <w:rFonts w:ascii="Garamond" w:hAnsi="Garamond"/>
          <w:b/>
          <w:sz w:val="22"/>
          <w:szCs w:val="22"/>
        </w:rPr>
      </w:pPr>
      <w:r w:rsidRPr="002C433C">
        <w:rPr>
          <w:rFonts w:ascii="Garamond" w:hAnsi="Garamond"/>
          <w:b/>
          <w:sz w:val="22"/>
          <w:szCs w:val="22"/>
        </w:rPr>
        <w:t>Odstoupení od smlouvy</w:t>
      </w:r>
    </w:p>
    <w:p w14:paraId="155F71B9" w14:textId="77777777" w:rsidR="00E1401A" w:rsidRPr="007A4440" w:rsidRDefault="00E1401A" w:rsidP="00FE6D1B">
      <w:pPr>
        <w:spacing w:after="120" w:line="276" w:lineRule="auto"/>
        <w:ind w:left="567" w:hanging="567"/>
        <w:jc w:val="both"/>
        <w:rPr>
          <w:rFonts w:ascii="Garamond" w:hAnsi="Garamond"/>
          <w:sz w:val="22"/>
          <w:szCs w:val="22"/>
        </w:rPr>
      </w:pPr>
      <w:r w:rsidRPr="007A4440">
        <w:rPr>
          <w:rFonts w:ascii="Garamond" w:hAnsi="Garamond"/>
          <w:sz w:val="22"/>
          <w:szCs w:val="22"/>
        </w:rPr>
        <w:t>9.1</w:t>
      </w:r>
      <w:r w:rsidR="00F527E5" w:rsidRPr="007A4440">
        <w:rPr>
          <w:rFonts w:ascii="Garamond" w:hAnsi="Garamond"/>
          <w:sz w:val="22"/>
          <w:szCs w:val="22"/>
        </w:rPr>
        <w:t>.</w:t>
      </w:r>
      <w:r w:rsidRPr="007A4440">
        <w:rPr>
          <w:rFonts w:ascii="Garamond" w:hAnsi="Garamond"/>
          <w:sz w:val="22"/>
          <w:szCs w:val="22"/>
        </w:rPr>
        <w:tab/>
        <w:t>Odstoupit od Smlouvy lze pouze z důvodů stanovených v</w:t>
      </w:r>
      <w:r w:rsidR="005355A6" w:rsidRPr="007A4440">
        <w:rPr>
          <w:rFonts w:ascii="Garamond" w:hAnsi="Garamond"/>
          <w:sz w:val="22"/>
          <w:szCs w:val="22"/>
        </w:rPr>
        <w:t xml:space="preserve"> této</w:t>
      </w:r>
      <w:r w:rsidRPr="007A4440">
        <w:rPr>
          <w:rFonts w:ascii="Garamond" w:hAnsi="Garamond"/>
          <w:sz w:val="22"/>
          <w:szCs w:val="22"/>
        </w:rPr>
        <w:t xml:space="preserve"> Smlouvě</w:t>
      </w:r>
      <w:r w:rsidR="00503CF5">
        <w:rPr>
          <w:rFonts w:ascii="Garamond" w:hAnsi="Garamond"/>
          <w:sz w:val="22"/>
          <w:szCs w:val="22"/>
        </w:rPr>
        <w:t>, ZZVZ</w:t>
      </w:r>
      <w:r w:rsidRPr="007A4440">
        <w:rPr>
          <w:rFonts w:ascii="Garamond" w:hAnsi="Garamond"/>
          <w:sz w:val="22"/>
          <w:szCs w:val="22"/>
        </w:rPr>
        <w:t xml:space="preserve"> nebo </w:t>
      </w:r>
      <w:r w:rsidR="00503CF5">
        <w:rPr>
          <w:rFonts w:ascii="Garamond" w:hAnsi="Garamond"/>
          <w:sz w:val="22"/>
          <w:szCs w:val="22"/>
        </w:rPr>
        <w:t>OZ</w:t>
      </w:r>
      <w:r w:rsidRPr="007A4440">
        <w:rPr>
          <w:rFonts w:ascii="Garamond" w:hAnsi="Garamond"/>
          <w:sz w:val="22"/>
          <w:szCs w:val="22"/>
        </w:rPr>
        <w:t>.</w:t>
      </w:r>
    </w:p>
    <w:p w14:paraId="099A799D" w14:textId="77777777" w:rsidR="00564970" w:rsidRPr="007A4440" w:rsidRDefault="00F527E5" w:rsidP="00F527E5">
      <w:pPr>
        <w:spacing w:after="60" w:line="276" w:lineRule="auto"/>
        <w:ind w:left="567" w:hanging="567"/>
        <w:jc w:val="both"/>
        <w:rPr>
          <w:rFonts w:ascii="Garamond" w:hAnsi="Garamond" w:cs="Arial"/>
          <w:sz w:val="22"/>
          <w:szCs w:val="22"/>
        </w:rPr>
      </w:pPr>
      <w:r w:rsidRPr="007A4440">
        <w:rPr>
          <w:rFonts w:ascii="Garamond" w:hAnsi="Garamond" w:cs="Arial"/>
          <w:sz w:val="22"/>
          <w:szCs w:val="22"/>
        </w:rPr>
        <w:t>9.2.</w:t>
      </w:r>
      <w:r w:rsidRPr="007A4440">
        <w:rPr>
          <w:rFonts w:ascii="Garamond" w:hAnsi="Garamond" w:cs="Arial"/>
          <w:sz w:val="22"/>
          <w:szCs w:val="22"/>
        </w:rPr>
        <w:tab/>
      </w:r>
      <w:r w:rsidR="00564970" w:rsidRPr="007A4440">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14:paraId="06382061" w14:textId="77777777" w:rsidR="00564970" w:rsidRPr="007A4440" w:rsidRDefault="00564970" w:rsidP="00A454C6">
      <w:pPr>
        <w:pStyle w:val="Odstavecseseznamem"/>
        <w:numPr>
          <w:ilvl w:val="0"/>
          <w:numId w:val="17"/>
        </w:numPr>
        <w:tabs>
          <w:tab w:val="left" w:pos="993"/>
        </w:tabs>
        <w:spacing w:before="60" w:line="276" w:lineRule="auto"/>
        <w:ind w:left="993" w:hanging="426"/>
        <w:jc w:val="both"/>
        <w:rPr>
          <w:rFonts w:ascii="Garamond" w:hAnsi="Garamond" w:cs="Arial"/>
          <w:sz w:val="22"/>
          <w:szCs w:val="22"/>
        </w:rPr>
      </w:pPr>
      <w:r w:rsidRPr="007A4440">
        <w:rPr>
          <w:rFonts w:ascii="Garamond" w:hAnsi="Garamond" w:cs="Arial"/>
          <w:sz w:val="22"/>
          <w:szCs w:val="22"/>
        </w:rPr>
        <w:t xml:space="preserve">na straně Kupujícího </w:t>
      </w:r>
      <w:r w:rsidR="00BE4817" w:rsidRPr="007A4440">
        <w:rPr>
          <w:rFonts w:ascii="Garamond" w:hAnsi="Garamond" w:cs="Arial"/>
          <w:sz w:val="22"/>
          <w:szCs w:val="22"/>
        </w:rPr>
        <w:t>ne</w:t>
      </w:r>
      <w:r w:rsidRPr="007A4440">
        <w:rPr>
          <w:rFonts w:ascii="Garamond" w:hAnsi="Garamond" w:cs="Arial"/>
          <w:sz w:val="22"/>
          <w:szCs w:val="22"/>
        </w:rPr>
        <w:t xml:space="preserve">zaplacení </w:t>
      </w:r>
      <w:r w:rsidR="002C433C">
        <w:rPr>
          <w:rFonts w:ascii="Garamond" w:hAnsi="Garamond" w:cs="Arial"/>
          <w:sz w:val="22"/>
          <w:szCs w:val="22"/>
        </w:rPr>
        <w:t>kupní ceny</w:t>
      </w:r>
      <w:r w:rsidRPr="007A4440">
        <w:rPr>
          <w:rFonts w:ascii="Garamond" w:hAnsi="Garamond" w:cs="Arial"/>
          <w:sz w:val="22"/>
          <w:szCs w:val="22"/>
        </w:rPr>
        <w:t xml:space="preserve"> podle této Smlouvy ve lhůtě delší </w:t>
      </w:r>
      <w:r w:rsidR="002C433C">
        <w:rPr>
          <w:rFonts w:ascii="Garamond" w:hAnsi="Garamond" w:cs="Arial"/>
          <w:sz w:val="22"/>
          <w:szCs w:val="22"/>
        </w:rPr>
        <w:t>6</w:t>
      </w:r>
      <w:r w:rsidRPr="007A4440">
        <w:rPr>
          <w:rFonts w:ascii="Garamond" w:hAnsi="Garamond" w:cs="Arial"/>
          <w:sz w:val="22"/>
          <w:szCs w:val="22"/>
        </w:rPr>
        <w:t xml:space="preserve">0 dní po dni </w:t>
      </w:r>
      <w:r w:rsidR="00776F4D">
        <w:rPr>
          <w:rFonts w:ascii="Garamond" w:hAnsi="Garamond" w:cs="Arial"/>
          <w:sz w:val="22"/>
          <w:szCs w:val="22"/>
        </w:rPr>
        <w:t xml:space="preserve">splatnosti </w:t>
      </w:r>
      <w:r w:rsidRPr="007A4440">
        <w:rPr>
          <w:rFonts w:ascii="Garamond" w:hAnsi="Garamond" w:cs="Arial"/>
          <w:sz w:val="22"/>
          <w:szCs w:val="22"/>
        </w:rPr>
        <w:t xml:space="preserve">příslušné faktury, </w:t>
      </w:r>
    </w:p>
    <w:p w14:paraId="323EE063"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 xml:space="preserve">na straně Prodávajícího, jestliže byť i část Zařízení nebude řádně dodána v dohodnutém termínu, </w:t>
      </w:r>
    </w:p>
    <w:p w14:paraId="313303D1"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Zařízení nebude mít vlastnosti deklarované Prodávajícím v této Smlouvě,</w:t>
      </w:r>
    </w:p>
    <w:p w14:paraId="0D263834"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lastRenderedPageBreak/>
        <w:t>na straně Prodávajícího, jestliže Prodávající neodstraní vady ve lhůtě stanovené Smlouvou nebo v případě opakující se závady,</w:t>
      </w:r>
    </w:p>
    <w:p w14:paraId="0E46DD1D" w14:textId="6757B296" w:rsidR="00E1401A" w:rsidRPr="007A4440" w:rsidRDefault="00564970" w:rsidP="00A454C6">
      <w:pPr>
        <w:pStyle w:val="Odstavecseseznamem"/>
        <w:numPr>
          <w:ilvl w:val="0"/>
          <w:numId w:val="17"/>
        </w:numPr>
        <w:tabs>
          <w:tab w:val="left" w:pos="993"/>
        </w:tabs>
        <w:spacing w:after="120" w:line="276" w:lineRule="auto"/>
        <w:ind w:left="992" w:hanging="425"/>
        <w:jc w:val="both"/>
        <w:rPr>
          <w:rFonts w:ascii="Garamond" w:hAnsi="Garamond"/>
          <w:sz w:val="22"/>
          <w:szCs w:val="22"/>
        </w:rPr>
      </w:pPr>
      <w:r w:rsidRPr="007A4440">
        <w:rPr>
          <w:rFonts w:ascii="Garamond" w:hAnsi="Garamond" w:cs="Arial"/>
          <w:sz w:val="22"/>
          <w:szCs w:val="22"/>
        </w:rPr>
        <w:t>na straně Prodávajícího, jestliže ve své nabídce v </w:t>
      </w:r>
      <w:r w:rsidR="0061086B">
        <w:rPr>
          <w:rFonts w:ascii="Garamond" w:hAnsi="Garamond" w:cs="Arial"/>
          <w:sz w:val="22"/>
          <w:szCs w:val="22"/>
        </w:rPr>
        <w:t>zadávacím řízení</w:t>
      </w:r>
      <w:r w:rsidRPr="007A4440">
        <w:rPr>
          <w:rFonts w:ascii="Garamond" w:hAnsi="Garamond" w:cs="Arial"/>
          <w:sz w:val="22"/>
          <w:szCs w:val="22"/>
        </w:rPr>
        <w:t>, která předcházela uzavření této Smlouvy, uvedl informace nebo doklady, které neodpovídají skutečnosti a měly nebo mohly mít vliv na výsledek zadávacího řízení.</w:t>
      </w:r>
    </w:p>
    <w:p w14:paraId="4F9D5A2E" w14:textId="77777777" w:rsidR="00564970" w:rsidRPr="007A4440" w:rsidRDefault="00E1401A" w:rsidP="00064726">
      <w:pPr>
        <w:spacing w:after="120" w:line="276" w:lineRule="auto"/>
        <w:ind w:left="567" w:hanging="567"/>
        <w:jc w:val="both"/>
        <w:rPr>
          <w:rFonts w:ascii="Garamond" w:hAnsi="Garamond"/>
          <w:sz w:val="22"/>
          <w:szCs w:val="22"/>
        </w:rPr>
      </w:pPr>
      <w:r w:rsidRPr="007A4440">
        <w:rPr>
          <w:rFonts w:ascii="Garamond" w:hAnsi="Garamond"/>
          <w:sz w:val="22"/>
          <w:szCs w:val="22"/>
        </w:rPr>
        <w:t>9.3</w:t>
      </w:r>
      <w:r w:rsidR="00F527E5" w:rsidRPr="007A4440">
        <w:rPr>
          <w:rFonts w:ascii="Garamond" w:hAnsi="Garamond"/>
          <w:sz w:val="22"/>
          <w:szCs w:val="22"/>
        </w:rPr>
        <w:t>.</w:t>
      </w:r>
      <w:r w:rsidRPr="007A4440">
        <w:rPr>
          <w:rFonts w:ascii="Garamond" w:hAnsi="Garamond"/>
          <w:sz w:val="22"/>
          <w:szCs w:val="22"/>
        </w:rPr>
        <w:tab/>
      </w:r>
      <w:r w:rsidR="00E76DBD" w:rsidRPr="00AB6EDD">
        <w:rPr>
          <w:rFonts w:ascii="Garamond" w:hAnsi="Garamond"/>
          <w:sz w:val="22"/>
          <w:szCs w:val="22"/>
        </w:rPr>
        <w:t>Odstoupení od této smlouvy musí být učiněno písemně</w:t>
      </w:r>
      <w:r w:rsidR="00585B9D" w:rsidRPr="00AB6EDD">
        <w:rPr>
          <w:rFonts w:ascii="Garamond" w:hAnsi="Garamond"/>
          <w:sz w:val="22"/>
          <w:szCs w:val="22"/>
        </w:rPr>
        <w:t xml:space="preserve"> a doručeno druhé smluvní straně na adresu uvedenou v záhlaví této </w:t>
      </w:r>
      <w:r w:rsidR="00A621F8">
        <w:rPr>
          <w:rFonts w:ascii="Garamond" w:hAnsi="Garamond"/>
          <w:sz w:val="22"/>
          <w:szCs w:val="22"/>
        </w:rPr>
        <w:t>S</w:t>
      </w:r>
      <w:r w:rsidR="00585B9D" w:rsidRPr="00AB6EDD">
        <w:rPr>
          <w:rFonts w:ascii="Garamond" w:hAnsi="Garamond"/>
          <w:sz w:val="22"/>
          <w:szCs w:val="22"/>
        </w:rPr>
        <w:t>mlouvy či do datové schránky</w:t>
      </w:r>
      <w:r w:rsidR="00E76DBD" w:rsidRPr="00AB6EDD">
        <w:rPr>
          <w:rFonts w:ascii="Garamond" w:hAnsi="Garamond"/>
          <w:sz w:val="22"/>
          <w:szCs w:val="22"/>
        </w:rPr>
        <w:t>.</w:t>
      </w:r>
      <w:r w:rsidR="00E76DBD" w:rsidRPr="007A4440">
        <w:rPr>
          <w:rFonts w:ascii="Garamond" w:hAnsi="Garamond"/>
          <w:sz w:val="22"/>
          <w:szCs w:val="22"/>
        </w:rPr>
        <w:t xml:space="preserve"> </w:t>
      </w:r>
      <w:r w:rsidR="00564970" w:rsidRPr="007A4440">
        <w:rPr>
          <w:rFonts w:ascii="Garamond" w:hAnsi="Garamond"/>
          <w:sz w:val="22"/>
          <w:szCs w:val="22"/>
        </w:rPr>
        <w:t>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w:t>
      </w:r>
      <w:r w:rsidR="00A621F8">
        <w:rPr>
          <w:rFonts w:ascii="Garamond" w:hAnsi="Garamond"/>
          <w:sz w:val="22"/>
          <w:szCs w:val="22"/>
        </w:rPr>
        <w:t xml:space="preserve"> </w:t>
      </w:r>
      <w:r w:rsidR="00564970" w:rsidRPr="007A4440">
        <w:rPr>
          <w:rFonts w:ascii="Garamond" w:hAnsi="Garamond"/>
          <w:sz w:val="22"/>
          <w:szCs w:val="22"/>
        </w:rPr>
        <w:t xml:space="preserve">nebo vzhledem ke své povaze mají trvat i po ukončení Smlouvy ve smyslu ust. § 2005 </w:t>
      </w:r>
      <w:r w:rsidR="000B2D09">
        <w:rPr>
          <w:rFonts w:ascii="Garamond" w:hAnsi="Garamond"/>
          <w:sz w:val="22"/>
          <w:szCs w:val="22"/>
        </w:rPr>
        <w:t>OZ</w:t>
      </w:r>
      <w:r w:rsidR="00564970" w:rsidRPr="007A4440">
        <w:rPr>
          <w:rFonts w:ascii="Garamond" w:hAnsi="Garamond"/>
          <w:sz w:val="22"/>
          <w:szCs w:val="22"/>
        </w:rPr>
        <w:t>, není-li výslovně sjednáno v této Smlouvě jinak.</w:t>
      </w:r>
    </w:p>
    <w:p w14:paraId="62997CD6" w14:textId="77777777" w:rsidR="00E1401A" w:rsidRPr="007A4440" w:rsidRDefault="00E1401A" w:rsidP="00064726">
      <w:pPr>
        <w:spacing w:after="120"/>
        <w:ind w:left="705" w:hanging="705"/>
        <w:jc w:val="both"/>
        <w:rPr>
          <w:rFonts w:ascii="Garamond" w:hAnsi="Garamond"/>
          <w:sz w:val="22"/>
          <w:szCs w:val="22"/>
        </w:rPr>
      </w:pPr>
    </w:p>
    <w:p w14:paraId="35570DB0" w14:textId="77777777" w:rsidR="00184637" w:rsidRPr="007A4440" w:rsidRDefault="00184637" w:rsidP="00184637">
      <w:pPr>
        <w:jc w:val="center"/>
        <w:rPr>
          <w:rFonts w:ascii="Garamond" w:hAnsi="Garamond"/>
          <w:b/>
          <w:sz w:val="22"/>
          <w:szCs w:val="22"/>
        </w:rPr>
      </w:pPr>
      <w:r w:rsidRPr="007A4440">
        <w:rPr>
          <w:rFonts w:ascii="Garamond" w:hAnsi="Garamond"/>
          <w:b/>
          <w:sz w:val="22"/>
          <w:szCs w:val="22"/>
        </w:rPr>
        <w:t>X.</w:t>
      </w:r>
    </w:p>
    <w:p w14:paraId="67B4DAA6" w14:textId="77777777" w:rsidR="00E1401A" w:rsidRPr="007A4440" w:rsidRDefault="00E1401A" w:rsidP="00F527E5">
      <w:pPr>
        <w:spacing w:after="120"/>
        <w:jc w:val="center"/>
        <w:rPr>
          <w:rFonts w:ascii="Garamond" w:hAnsi="Garamond"/>
          <w:b/>
          <w:sz w:val="22"/>
          <w:szCs w:val="22"/>
        </w:rPr>
      </w:pPr>
      <w:r w:rsidRPr="005929E3">
        <w:rPr>
          <w:rFonts w:ascii="Garamond" w:hAnsi="Garamond"/>
          <w:b/>
          <w:sz w:val="22"/>
          <w:szCs w:val="22"/>
        </w:rPr>
        <w:t>Společná a závěrečná ustanovení</w:t>
      </w:r>
    </w:p>
    <w:p w14:paraId="2034F79C" w14:textId="77777777" w:rsidR="00334187"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10.1</w:t>
      </w:r>
      <w:r w:rsidR="00F527E5" w:rsidRPr="007A4440">
        <w:rPr>
          <w:rFonts w:ascii="Garamond" w:hAnsi="Garamond"/>
          <w:sz w:val="22"/>
          <w:szCs w:val="22"/>
        </w:rPr>
        <w:t>.</w:t>
      </w:r>
      <w:r w:rsidRPr="007A4440">
        <w:rPr>
          <w:rFonts w:ascii="Garamond" w:hAnsi="Garamond"/>
          <w:sz w:val="22"/>
          <w:szCs w:val="22"/>
        </w:rPr>
        <w:tab/>
      </w:r>
      <w:r w:rsidR="00334187" w:rsidRPr="007A4440">
        <w:rPr>
          <w:rFonts w:ascii="Garamond" w:hAnsi="Garamond" w:cs="Arial"/>
          <w:sz w:val="22"/>
          <w:szCs w:val="22"/>
        </w:rPr>
        <w:t xml:space="preserve">Prodávající bere na vědomí, že Kupující je subjektem povinným </w:t>
      </w:r>
      <w:r w:rsidR="00223AE4">
        <w:rPr>
          <w:rFonts w:ascii="Garamond" w:hAnsi="Garamond" w:cs="Arial"/>
          <w:sz w:val="22"/>
          <w:szCs w:val="22"/>
        </w:rPr>
        <w:t>u</w:t>
      </w:r>
      <w:r w:rsidR="00334187" w:rsidRPr="007A4440">
        <w:rPr>
          <w:rFonts w:ascii="Garamond" w:hAnsi="Garamond" w:cs="Arial"/>
          <w:sz w:val="22"/>
          <w:szCs w:val="22"/>
        </w:rPr>
        <w:t xml:space="preserve">veřejňovat smlouvy dle zákona </w:t>
      </w:r>
      <w:r w:rsidR="00977EA0">
        <w:rPr>
          <w:rFonts w:ascii="Garamond" w:hAnsi="Garamond" w:cs="Arial"/>
          <w:sz w:val="22"/>
          <w:szCs w:val="22"/>
        </w:rPr>
        <w:br/>
      </w:r>
      <w:r w:rsidR="00334187" w:rsidRPr="007A4440">
        <w:rPr>
          <w:rFonts w:ascii="Garamond" w:hAnsi="Garamond" w:cs="Arial"/>
          <w:sz w:val="22"/>
          <w:szCs w:val="22"/>
        </w:rPr>
        <w:t>o registru smluv.</w:t>
      </w:r>
    </w:p>
    <w:p w14:paraId="2B0BE554" w14:textId="2A6B1D47" w:rsidR="00E1401A"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10.2.</w:t>
      </w:r>
      <w:r w:rsidRPr="007A4440">
        <w:rPr>
          <w:rFonts w:ascii="Garamond" w:hAnsi="Garamond"/>
          <w:sz w:val="22"/>
          <w:szCs w:val="22"/>
        </w:rPr>
        <w:tab/>
      </w:r>
      <w:r w:rsidR="00E1401A" w:rsidRPr="007A4440">
        <w:rPr>
          <w:rFonts w:ascii="Garamond" w:hAnsi="Garamond"/>
          <w:sz w:val="22"/>
          <w:szCs w:val="22"/>
        </w:rPr>
        <w:t>Smlouva nabývá platnosti dnem jej</w:t>
      </w:r>
      <w:r w:rsidR="00334187" w:rsidRPr="007A4440">
        <w:rPr>
          <w:rFonts w:ascii="Garamond" w:hAnsi="Garamond"/>
          <w:sz w:val="22"/>
          <w:szCs w:val="22"/>
        </w:rPr>
        <w:t>ího uzavření, tj. dnem podpisu S</w:t>
      </w:r>
      <w:r w:rsidR="00E1401A" w:rsidRPr="007A4440">
        <w:rPr>
          <w:rFonts w:ascii="Garamond" w:hAnsi="Garamond"/>
          <w:sz w:val="22"/>
          <w:szCs w:val="22"/>
        </w:rPr>
        <w:t xml:space="preserve">mlouvy </w:t>
      </w:r>
      <w:r w:rsidR="00680714">
        <w:rPr>
          <w:rFonts w:ascii="Garamond" w:hAnsi="Garamond"/>
          <w:sz w:val="22"/>
          <w:szCs w:val="22"/>
        </w:rPr>
        <w:t>poslední smluvní stranou a</w:t>
      </w:r>
      <w:r w:rsidR="00E1401A" w:rsidRPr="007A4440">
        <w:rPr>
          <w:rFonts w:ascii="Garamond" w:hAnsi="Garamond"/>
          <w:sz w:val="22"/>
          <w:szCs w:val="22"/>
        </w:rPr>
        <w:t xml:space="preserve"> účinnosti dnem jejího </w:t>
      </w:r>
      <w:r w:rsidR="00223AE4">
        <w:rPr>
          <w:rFonts w:ascii="Garamond" w:hAnsi="Garamond"/>
          <w:sz w:val="22"/>
          <w:szCs w:val="22"/>
        </w:rPr>
        <w:t>u</w:t>
      </w:r>
      <w:r w:rsidR="00E1401A" w:rsidRPr="007A4440">
        <w:rPr>
          <w:rFonts w:ascii="Garamond" w:hAnsi="Garamond"/>
          <w:sz w:val="22"/>
          <w:szCs w:val="22"/>
        </w:rPr>
        <w:t xml:space="preserve">veřejnění v registru smluv dle zákona </w:t>
      </w:r>
      <w:r w:rsidR="00334187" w:rsidRPr="007A4440">
        <w:rPr>
          <w:rFonts w:ascii="Garamond" w:hAnsi="Garamond"/>
          <w:sz w:val="22"/>
          <w:szCs w:val="22"/>
        </w:rPr>
        <w:t>o registru smluv</w:t>
      </w:r>
      <w:r w:rsidR="00E1401A" w:rsidRPr="007A4440">
        <w:rPr>
          <w:rFonts w:ascii="Garamond" w:hAnsi="Garamond"/>
          <w:sz w:val="22"/>
          <w:szCs w:val="22"/>
        </w:rPr>
        <w:t>,</w:t>
      </w:r>
      <w:r w:rsidR="00672389" w:rsidRPr="007A4440">
        <w:rPr>
          <w:rFonts w:ascii="Garamond" w:hAnsi="Garamond"/>
          <w:sz w:val="22"/>
          <w:szCs w:val="22"/>
        </w:rPr>
        <w:t xml:space="preserve"> které zajistí </w:t>
      </w:r>
      <w:r w:rsidR="001B0C27" w:rsidRPr="007A4440">
        <w:rPr>
          <w:rFonts w:ascii="Garamond" w:hAnsi="Garamond"/>
          <w:sz w:val="22"/>
          <w:szCs w:val="22"/>
        </w:rPr>
        <w:t>Kupující</w:t>
      </w:r>
      <w:r w:rsidR="00672389" w:rsidRPr="007A4440">
        <w:rPr>
          <w:rFonts w:ascii="Garamond" w:hAnsi="Garamond"/>
          <w:sz w:val="22"/>
          <w:szCs w:val="22"/>
        </w:rPr>
        <w:t>.</w:t>
      </w:r>
      <w:r w:rsidR="00E1401A" w:rsidRPr="007A4440">
        <w:rPr>
          <w:rFonts w:ascii="Garamond" w:hAnsi="Garamond"/>
          <w:sz w:val="22"/>
          <w:szCs w:val="22"/>
        </w:rPr>
        <w:t xml:space="preserve">  </w:t>
      </w:r>
    </w:p>
    <w:p w14:paraId="02699033" w14:textId="7C215916" w:rsidR="00680714" w:rsidRPr="007A4440" w:rsidRDefault="00680714" w:rsidP="00F527E5">
      <w:pPr>
        <w:spacing w:after="120" w:line="276" w:lineRule="auto"/>
        <w:ind w:left="567" w:hanging="567"/>
        <w:jc w:val="both"/>
        <w:rPr>
          <w:rFonts w:ascii="Garamond" w:hAnsi="Garamond"/>
          <w:sz w:val="22"/>
          <w:szCs w:val="22"/>
        </w:rPr>
      </w:pPr>
      <w:r>
        <w:rPr>
          <w:rFonts w:ascii="Garamond" w:hAnsi="Garamond" w:cs="Arial"/>
          <w:sz w:val="22"/>
          <w:szCs w:val="22"/>
        </w:rPr>
        <w:t>10.3.</w:t>
      </w:r>
      <w:r>
        <w:rPr>
          <w:rFonts w:ascii="Garamond" w:hAnsi="Garamond" w:cs="Arial"/>
          <w:sz w:val="22"/>
          <w:szCs w:val="22"/>
        </w:rPr>
        <w:tab/>
        <w:t>Prodávající</w:t>
      </w:r>
      <w:r w:rsidRPr="00705786">
        <w:rPr>
          <w:rFonts w:ascii="Garamond" w:hAnsi="Garamond" w:cs="Arial"/>
          <w:sz w:val="22"/>
          <w:szCs w:val="22"/>
        </w:rPr>
        <w:t xml:space="preserve"> bere na vědomí, že tato </w:t>
      </w:r>
      <w:r w:rsidR="00A57D46">
        <w:rPr>
          <w:rFonts w:ascii="Garamond" w:hAnsi="Garamond" w:cs="Arial"/>
          <w:sz w:val="22"/>
          <w:szCs w:val="22"/>
        </w:rPr>
        <w:t>S</w:t>
      </w:r>
      <w:r w:rsidRPr="00705786">
        <w:rPr>
          <w:rFonts w:ascii="Garamond" w:hAnsi="Garamond" w:cs="Arial"/>
          <w:sz w:val="22"/>
          <w:szCs w:val="22"/>
        </w:rPr>
        <w:t xml:space="preserve">mlouva bude </w:t>
      </w:r>
      <w:r>
        <w:rPr>
          <w:rFonts w:ascii="Garamond" w:hAnsi="Garamond" w:cs="Arial"/>
          <w:sz w:val="22"/>
          <w:szCs w:val="22"/>
        </w:rPr>
        <w:t>Kupujícím</w:t>
      </w:r>
      <w:r w:rsidRPr="00705786">
        <w:rPr>
          <w:rFonts w:ascii="Garamond" w:hAnsi="Garamond" w:cs="Arial"/>
          <w:sz w:val="22"/>
          <w:szCs w:val="22"/>
        </w:rPr>
        <w:t xml:space="preserve"> uveřejněna v kompletní podobě </w:t>
      </w:r>
      <w:r w:rsidR="009026DC">
        <w:rPr>
          <w:rFonts w:ascii="Garamond" w:hAnsi="Garamond" w:cs="Arial"/>
          <w:sz w:val="22"/>
          <w:szCs w:val="22"/>
        </w:rPr>
        <w:br/>
      </w:r>
      <w:r w:rsidRPr="00705786">
        <w:rPr>
          <w:rFonts w:ascii="Garamond" w:hAnsi="Garamond" w:cs="Arial"/>
          <w:sz w:val="22"/>
          <w:szCs w:val="22"/>
        </w:rPr>
        <w:t xml:space="preserve">s výjimkou osobních údajů a údajů, u nichž </w:t>
      </w:r>
      <w:r>
        <w:rPr>
          <w:rFonts w:ascii="Garamond" w:hAnsi="Garamond" w:cs="Arial"/>
          <w:sz w:val="22"/>
          <w:szCs w:val="22"/>
        </w:rPr>
        <w:t>Prodávající</w:t>
      </w:r>
      <w:r w:rsidRPr="00705786">
        <w:rPr>
          <w:rFonts w:ascii="Garamond" w:hAnsi="Garamond" w:cs="Arial"/>
          <w:sz w:val="22"/>
          <w:szCs w:val="22"/>
        </w:rPr>
        <w:t xml:space="preserve"> v rámci podané nabídky do </w:t>
      </w:r>
      <w:r>
        <w:rPr>
          <w:rFonts w:ascii="Garamond" w:hAnsi="Garamond" w:cs="Arial"/>
          <w:sz w:val="22"/>
          <w:szCs w:val="22"/>
        </w:rPr>
        <w:t>z</w:t>
      </w:r>
      <w:r w:rsidRPr="00705786">
        <w:rPr>
          <w:rFonts w:ascii="Garamond" w:hAnsi="Garamond" w:cs="Arial"/>
          <w:sz w:val="22"/>
          <w:szCs w:val="22"/>
        </w:rPr>
        <w:t xml:space="preserve">adávacího řízení uvedl, že nemají být uveřejněny a současně na ně dopadá výjimka z povinnosti uveřejnění dle zákona o registru smluv. Řádně a důvodně označené části </w:t>
      </w:r>
      <w:r w:rsidR="00A57D46">
        <w:rPr>
          <w:rFonts w:ascii="Garamond" w:hAnsi="Garamond" w:cs="Arial"/>
          <w:sz w:val="22"/>
          <w:szCs w:val="22"/>
        </w:rPr>
        <w:t>S</w:t>
      </w:r>
      <w:r w:rsidRPr="00705786">
        <w:rPr>
          <w:rFonts w:ascii="Garamond" w:hAnsi="Garamond" w:cs="Arial"/>
          <w:sz w:val="22"/>
          <w:szCs w:val="22"/>
        </w:rPr>
        <w:t>mlouvy (přílohy) nebudou uveřejněny, popř. budou před uveřejněním znečitelněny.</w:t>
      </w:r>
    </w:p>
    <w:p w14:paraId="26CDAF59" w14:textId="792515B6" w:rsidR="00E1401A"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681AA0">
        <w:rPr>
          <w:rFonts w:ascii="Garamond" w:hAnsi="Garamond"/>
          <w:sz w:val="22"/>
          <w:szCs w:val="22"/>
        </w:rPr>
        <w:t>4</w:t>
      </w:r>
      <w:r w:rsidR="00AA58BF" w:rsidRPr="007A4440">
        <w:rPr>
          <w:rFonts w:ascii="Garamond" w:hAnsi="Garamond"/>
          <w:sz w:val="22"/>
          <w:szCs w:val="22"/>
        </w:rPr>
        <w:t>.</w:t>
      </w:r>
      <w:r w:rsidRPr="007A4440">
        <w:rPr>
          <w:rFonts w:ascii="Garamond" w:hAnsi="Garamond"/>
          <w:sz w:val="22"/>
          <w:szCs w:val="22"/>
        </w:rPr>
        <w:tab/>
        <w:t>Veškeré změny či doplnění Smlouvy lze učinit pouze na základě písemné dohody smluvních stran. Takové dohody musí mít podobu datovaných, číslovaných a oběma smluvními stranami podepsaných dodatků Smlouvy.</w:t>
      </w:r>
      <w:r w:rsidR="00334187" w:rsidRPr="007A4440">
        <w:rPr>
          <w:rFonts w:ascii="Garamond" w:hAnsi="Garamond"/>
          <w:sz w:val="22"/>
          <w:szCs w:val="22"/>
        </w:rPr>
        <w:t xml:space="preserve"> Není-li ve Smlouvě stanoveno jinak, bude každé oznámení, souhlas, či jiná komunikace činěno výhradně písemnou formou, jakákoliv jednání smluvních stran činěná po telefonu či ústně jsou právně neúčinná.</w:t>
      </w:r>
      <w:r w:rsidR="00804720">
        <w:rPr>
          <w:rFonts w:ascii="Garamond" w:hAnsi="Garamond"/>
          <w:sz w:val="22"/>
          <w:szCs w:val="22"/>
        </w:rPr>
        <w:t xml:space="preserve"> Změna oprávněné oso</w:t>
      </w:r>
      <w:r w:rsidR="00FF4508">
        <w:rPr>
          <w:rFonts w:ascii="Garamond" w:hAnsi="Garamond"/>
          <w:sz w:val="22"/>
          <w:szCs w:val="22"/>
        </w:rPr>
        <w:t>by uvedené v čl.</w:t>
      </w:r>
      <w:r w:rsidR="00FF6C28">
        <w:rPr>
          <w:rFonts w:ascii="Garamond" w:hAnsi="Garamond"/>
          <w:sz w:val="22"/>
          <w:szCs w:val="22"/>
        </w:rPr>
        <w:t xml:space="preserve"> </w:t>
      </w:r>
      <w:r w:rsidR="00FF4508">
        <w:rPr>
          <w:rFonts w:ascii="Garamond" w:hAnsi="Garamond"/>
          <w:sz w:val="22"/>
          <w:szCs w:val="22"/>
        </w:rPr>
        <w:t xml:space="preserve"> </w:t>
      </w:r>
      <w:r w:rsidR="00FA3258">
        <w:rPr>
          <w:rFonts w:ascii="Garamond" w:hAnsi="Garamond"/>
          <w:sz w:val="22"/>
          <w:szCs w:val="22"/>
        </w:rPr>
        <w:t>6.5</w:t>
      </w:r>
      <w:r w:rsidR="00FF6C28">
        <w:rPr>
          <w:rFonts w:ascii="Garamond" w:hAnsi="Garamond"/>
          <w:sz w:val="22"/>
          <w:szCs w:val="22"/>
        </w:rPr>
        <w:t>.</w:t>
      </w:r>
      <w:r w:rsidR="00FA3258">
        <w:rPr>
          <w:rFonts w:ascii="Garamond" w:hAnsi="Garamond"/>
          <w:sz w:val="22"/>
          <w:szCs w:val="22"/>
        </w:rPr>
        <w:t xml:space="preserve"> a </w:t>
      </w:r>
      <w:r w:rsidR="00FF4508">
        <w:rPr>
          <w:rFonts w:ascii="Garamond" w:hAnsi="Garamond"/>
          <w:sz w:val="22"/>
          <w:szCs w:val="22"/>
        </w:rPr>
        <w:t xml:space="preserve">6.6. </w:t>
      </w:r>
      <w:r w:rsidR="00571900">
        <w:rPr>
          <w:rFonts w:ascii="Garamond" w:hAnsi="Garamond"/>
          <w:sz w:val="22"/>
          <w:szCs w:val="22"/>
        </w:rPr>
        <w:t xml:space="preserve">této Smlouvy </w:t>
      </w:r>
      <w:r w:rsidR="00FF4508">
        <w:rPr>
          <w:rFonts w:ascii="Garamond" w:hAnsi="Garamond"/>
          <w:sz w:val="22"/>
          <w:szCs w:val="22"/>
        </w:rPr>
        <w:t xml:space="preserve">neznamená změnu </w:t>
      </w:r>
      <w:r w:rsidR="00FF6C28">
        <w:rPr>
          <w:rFonts w:ascii="Garamond" w:hAnsi="Garamond"/>
          <w:sz w:val="22"/>
          <w:szCs w:val="22"/>
        </w:rPr>
        <w:t>S</w:t>
      </w:r>
      <w:r w:rsidR="00FF4508">
        <w:rPr>
          <w:rFonts w:ascii="Garamond" w:hAnsi="Garamond"/>
          <w:sz w:val="22"/>
          <w:szCs w:val="22"/>
        </w:rPr>
        <w:t>mlouvy</w:t>
      </w:r>
      <w:r w:rsidR="00FF6C28">
        <w:rPr>
          <w:rFonts w:ascii="Garamond" w:hAnsi="Garamond"/>
          <w:sz w:val="22"/>
          <w:szCs w:val="22"/>
        </w:rPr>
        <w:t>,</w:t>
      </w:r>
      <w:r w:rsidR="00FF4508">
        <w:rPr>
          <w:rFonts w:ascii="Garamond" w:hAnsi="Garamond"/>
          <w:sz w:val="22"/>
          <w:szCs w:val="22"/>
        </w:rPr>
        <w:t xml:space="preserve"> a tedy nezakládá povinnost uzavírat dodatek. </w:t>
      </w:r>
    </w:p>
    <w:p w14:paraId="3BCCB35D" w14:textId="1EBEE154"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681AA0">
        <w:rPr>
          <w:rFonts w:ascii="Garamond" w:hAnsi="Garamond"/>
          <w:sz w:val="22"/>
          <w:szCs w:val="22"/>
        </w:rPr>
        <w:t>5</w:t>
      </w:r>
      <w:r w:rsidRPr="007A4440">
        <w:rPr>
          <w:rFonts w:ascii="Garamond" w:hAnsi="Garamond"/>
          <w:sz w:val="22"/>
          <w:szCs w:val="22"/>
        </w:rPr>
        <w:t>.</w:t>
      </w:r>
      <w:r w:rsidR="00E1401A" w:rsidRPr="007A4440">
        <w:rPr>
          <w:rFonts w:ascii="Garamond" w:hAnsi="Garamond"/>
          <w:sz w:val="22"/>
          <w:szCs w:val="22"/>
        </w:rPr>
        <w:t xml:space="preserve"> </w:t>
      </w:r>
      <w:r w:rsidR="00E1401A" w:rsidRPr="007A4440">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14:paraId="3709D2F3" w14:textId="1BD710E2"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681AA0">
        <w:rPr>
          <w:rFonts w:ascii="Garamond" w:hAnsi="Garamond"/>
          <w:sz w:val="22"/>
          <w:szCs w:val="22"/>
        </w:rPr>
        <w:t>6</w:t>
      </w:r>
      <w:r w:rsidRPr="007A4440">
        <w:rPr>
          <w:rFonts w:ascii="Garamond" w:hAnsi="Garamond"/>
          <w:sz w:val="22"/>
          <w:szCs w:val="22"/>
        </w:rPr>
        <w:t>.</w:t>
      </w:r>
      <w:r w:rsidR="00E1401A" w:rsidRPr="007A4440">
        <w:rPr>
          <w:rFonts w:ascii="Garamond" w:hAnsi="Garamond"/>
          <w:sz w:val="22"/>
          <w:szCs w:val="22"/>
        </w:rPr>
        <w:tab/>
      </w:r>
      <w:r w:rsidR="00334187" w:rsidRPr="007A4440">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r w:rsidR="00E1401A" w:rsidRPr="007A4440">
        <w:rPr>
          <w:rFonts w:ascii="Garamond" w:hAnsi="Garamond"/>
          <w:sz w:val="22"/>
          <w:szCs w:val="22"/>
        </w:rPr>
        <w:t>, pokud z</w:t>
      </w:r>
      <w:r w:rsidR="00334187" w:rsidRPr="007A4440">
        <w:rPr>
          <w:rFonts w:ascii="Garamond" w:hAnsi="Garamond"/>
          <w:sz w:val="22"/>
          <w:szCs w:val="22"/>
        </w:rPr>
        <w:t> </w:t>
      </w:r>
      <w:r w:rsidR="00E1401A" w:rsidRPr="007A4440">
        <w:rPr>
          <w:rFonts w:ascii="Garamond" w:hAnsi="Garamond"/>
          <w:sz w:val="22"/>
          <w:szCs w:val="22"/>
        </w:rPr>
        <w:t>povahy</w:t>
      </w:r>
      <w:r w:rsidR="00334187" w:rsidRPr="007A4440">
        <w:rPr>
          <w:rFonts w:ascii="Garamond" w:hAnsi="Garamond"/>
          <w:sz w:val="22"/>
          <w:szCs w:val="22"/>
        </w:rPr>
        <w:t xml:space="preserve"> tohoto ustanovení Smlouvy</w:t>
      </w:r>
      <w:r w:rsidR="00E1401A" w:rsidRPr="007A4440">
        <w:rPr>
          <w:rFonts w:ascii="Garamond" w:hAnsi="Garamond"/>
          <w:sz w:val="22"/>
          <w:szCs w:val="22"/>
        </w:rPr>
        <w:t>, obsahu anebo z okolností, za nichž bylo sjednáno, nevyplývá, že jej nelze oddělit od ostatního obsahu Smlouvy.</w:t>
      </w:r>
    </w:p>
    <w:p w14:paraId="0EEE77CB" w14:textId="24AF7EE0" w:rsidR="00E1401A" w:rsidRPr="007A4440" w:rsidRDefault="00AA58BF" w:rsidP="00F527E5">
      <w:pPr>
        <w:spacing w:after="120" w:line="276" w:lineRule="auto"/>
        <w:ind w:left="567" w:hanging="567"/>
        <w:jc w:val="both"/>
        <w:rPr>
          <w:rFonts w:ascii="Garamond" w:hAnsi="Garamond"/>
          <w:sz w:val="22"/>
          <w:szCs w:val="22"/>
        </w:rPr>
      </w:pPr>
      <w:r w:rsidRPr="00143919">
        <w:rPr>
          <w:rFonts w:ascii="Garamond" w:hAnsi="Garamond"/>
          <w:sz w:val="22"/>
          <w:szCs w:val="22"/>
        </w:rPr>
        <w:t>10.</w:t>
      </w:r>
      <w:r w:rsidR="00681AA0">
        <w:rPr>
          <w:rFonts w:ascii="Garamond" w:hAnsi="Garamond"/>
          <w:sz w:val="22"/>
          <w:szCs w:val="22"/>
        </w:rPr>
        <w:t>7</w:t>
      </w:r>
      <w:r w:rsidRPr="00143919">
        <w:rPr>
          <w:rFonts w:ascii="Garamond" w:hAnsi="Garamond"/>
          <w:sz w:val="22"/>
          <w:szCs w:val="22"/>
        </w:rPr>
        <w:t>.</w:t>
      </w:r>
      <w:r w:rsidR="00E1401A" w:rsidRPr="00143919">
        <w:rPr>
          <w:rFonts w:ascii="Garamond" w:hAnsi="Garamond"/>
          <w:sz w:val="22"/>
          <w:szCs w:val="22"/>
        </w:rPr>
        <w:tab/>
        <w:t xml:space="preserve">Ve věcech touto Smlouvou výslovně neupravených se bude tento smluvní vztah řídit ustanoveními obecně závazných právních předpisů, zejména </w:t>
      </w:r>
      <w:r w:rsidR="00503CF5">
        <w:rPr>
          <w:rFonts w:ascii="Garamond" w:hAnsi="Garamond"/>
          <w:sz w:val="22"/>
          <w:szCs w:val="22"/>
        </w:rPr>
        <w:t>OZ</w:t>
      </w:r>
      <w:r w:rsidR="00503CF5" w:rsidRPr="00143919">
        <w:rPr>
          <w:rFonts w:ascii="Garamond" w:hAnsi="Garamond"/>
          <w:sz w:val="22"/>
          <w:szCs w:val="22"/>
        </w:rPr>
        <w:t xml:space="preserve"> </w:t>
      </w:r>
      <w:r w:rsidR="00E1401A" w:rsidRPr="00143919">
        <w:rPr>
          <w:rFonts w:ascii="Garamond" w:hAnsi="Garamond"/>
          <w:sz w:val="22"/>
          <w:szCs w:val="22"/>
        </w:rPr>
        <w:t>a předpisy souvisejícími.</w:t>
      </w:r>
    </w:p>
    <w:p w14:paraId="6D764D1B" w14:textId="7BA329DE" w:rsidR="00E1401A" w:rsidRPr="007A4440" w:rsidRDefault="00AA58BF" w:rsidP="005929E3">
      <w:pPr>
        <w:spacing w:after="120" w:line="276" w:lineRule="auto"/>
        <w:ind w:left="567" w:hanging="567"/>
        <w:jc w:val="both"/>
        <w:rPr>
          <w:rFonts w:ascii="Garamond" w:hAnsi="Garamond" w:cs="Arial"/>
          <w:sz w:val="22"/>
          <w:szCs w:val="22"/>
        </w:rPr>
      </w:pPr>
      <w:r w:rsidRPr="007A4440">
        <w:rPr>
          <w:rFonts w:ascii="Garamond" w:hAnsi="Garamond" w:cs="Arial"/>
          <w:sz w:val="22"/>
          <w:szCs w:val="22"/>
        </w:rPr>
        <w:lastRenderedPageBreak/>
        <w:t>10.</w:t>
      </w:r>
      <w:r w:rsidR="00681AA0">
        <w:rPr>
          <w:rFonts w:ascii="Garamond" w:hAnsi="Garamond" w:cs="Arial"/>
          <w:sz w:val="22"/>
          <w:szCs w:val="22"/>
        </w:rPr>
        <w:t>8</w:t>
      </w:r>
      <w:r w:rsidRPr="007A4440">
        <w:rPr>
          <w:rFonts w:ascii="Garamond" w:hAnsi="Garamond" w:cs="Arial"/>
          <w:sz w:val="22"/>
          <w:szCs w:val="22"/>
        </w:rPr>
        <w:t>.</w:t>
      </w:r>
      <w:r w:rsidR="00E1401A" w:rsidRPr="007A4440">
        <w:rPr>
          <w:rFonts w:ascii="Garamond" w:hAnsi="Garamond"/>
          <w:sz w:val="22"/>
          <w:szCs w:val="22"/>
        </w:rPr>
        <w:tab/>
      </w:r>
      <w:r w:rsidR="00E1401A" w:rsidRPr="007A4440">
        <w:rPr>
          <w:rFonts w:ascii="Garamond" w:hAnsi="Garamond" w:cs="Arial"/>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77EA0">
        <w:rPr>
          <w:rFonts w:ascii="Garamond" w:hAnsi="Garamond" w:cs="Arial"/>
          <w:sz w:val="22"/>
          <w:szCs w:val="22"/>
        </w:rPr>
        <w:br/>
      </w:r>
      <w:r w:rsidR="00E1401A" w:rsidRPr="007A4440">
        <w:rPr>
          <w:rFonts w:ascii="Garamond" w:hAnsi="Garamond" w:cs="Arial"/>
          <w:sz w:val="22"/>
          <w:szCs w:val="22"/>
        </w:rPr>
        <w:t>č. 99/1963 Sb., občanského soudního řádu, ve znění pozdějších předpisů, pro spory vyplývající z této Smlouvy či s touto Smlouvou související místní příslušnost Okresního soudu Plzeň – město, případně Krajského soudu v Plzni.</w:t>
      </w:r>
    </w:p>
    <w:p w14:paraId="6E790502" w14:textId="3D8A2954" w:rsidR="00AA58BF"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681AA0">
        <w:rPr>
          <w:rFonts w:ascii="Garamond" w:hAnsi="Garamond"/>
          <w:sz w:val="22"/>
          <w:szCs w:val="22"/>
        </w:rPr>
        <w:t>9</w:t>
      </w:r>
      <w:r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C93FA8">
        <w:rPr>
          <w:rFonts w:ascii="Garamond" w:hAnsi="Garamond"/>
          <w:sz w:val="22"/>
          <w:szCs w:val="22"/>
        </w:rPr>
        <w:t>elektronické</w:t>
      </w:r>
      <w:r w:rsidR="00C93FA8" w:rsidRPr="007A4440">
        <w:rPr>
          <w:rFonts w:ascii="Garamond" w:hAnsi="Garamond"/>
          <w:sz w:val="22"/>
          <w:szCs w:val="22"/>
        </w:rPr>
        <w:t xml:space="preserve"> </w:t>
      </w:r>
      <w:r w:rsidR="005929E3" w:rsidRPr="007A4440">
        <w:rPr>
          <w:rFonts w:ascii="Garamond" w:hAnsi="Garamond"/>
          <w:sz w:val="22"/>
          <w:szCs w:val="22"/>
        </w:rPr>
        <w:t>podpisy.</w:t>
      </w:r>
      <w:r w:rsidR="005929E3">
        <w:rPr>
          <w:rFonts w:ascii="Garamond" w:hAnsi="Garamond"/>
          <w:sz w:val="22"/>
          <w:szCs w:val="22"/>
        </w:rPr>
        <w:t xml:space="preserve"> </w:t>
      </w:r>
    </w:p>
    <w:p w14:paraId="33C215D6" w14:textId="786042C5" w:rsidR="005929E3" w:rsidRDefault="00E1401A" w:rsidP="005929E3">
      <w:pPr>
        <w:spacing w:after="120" w:line="276" w:lineRule="auto"/>
        <w:ind w:left="567" w:hanging="567"/>
        <w:jc w:val="both"/>
        <w:rPr>
          <w:rFonts w:ascii="Garamond" w:hAnsi="Garamond"/>
          <w:sz w:val="22"/>
          <w:szCs w:val="22"/>
        </w:rPr>
      </w:pPr>
      <w:r w:rsidRPr="007A4440">
        <w:rPr>
          <w:rFonts w:ascii="Garamond" w:hAnsi="Garamond" w:cs="Arial"/>
          <w:sz w:val="22"/>
          <w:szCs w:val="22"/>
        </w:rPr>
        <w:t>10.</w:t>
      </w:r>
      <w:r w:rsidR="00681AA0">
        <w:rPr>
          <w:rFonts w:ascii="Garamond" w:hAnsi="Garamond" w:cs="Arial"/>
          <w:sz w:val="22"/>
          <w:szCs w:val="22"/>
        </w:rPr>
        <w:t>10</w:t>
      </w:r>
      <w:r w:rsidR="00F527E5" w:rsidRPr="007A4440">
        <w:rPr>
          <w:rFonts w:ascii="Garamond" w:hAnsi="Garamond" w:cs="Arial"/>
          <w:sz w:val="22"/>
          <w:szCs w:val="22"/>
        </w:rPr>
        <w:t>.</w:t>
      </w:r>
      <w:r w:rsidRPr="007A4440">
        <w:rPr>
          <w:rFonts w:ascii="Garamond" w:hAnsi="Garamond" w:cs="Arial"/>
          <w:sz w:val="22"/>
          <w:szCs w:val="22"/>
        </w:rPr>
        <w:tab/>
      </w:r>
      <w:r w:rsidR="005929E3" w:rsidRPr="00A15240">
        <w:rPr>
          <w:rFonts w:ascii="Garamond" w:hAnsi="Garamond"/>
          <w:sz w:val="22"/>
          <w:szCs w:val="22"/>
        </w:rPr>
        <w:t>Smlouva je vyhotovena v elektronické podobě, se zaručenými elektronickými podpisy zástupců smluvních stran založenými na kvalifikovaném certifikátu.</w:t>
      </w:r>
    </w:p>
    <w:p w14:paraId="37CC932D" w14:textId="1FEE75CE" w:rsidR="005929E3" w:rsidRPr="007A4440" w:rsidRDefault="00E1401A" w:rsidP="005929E3">
      <w:pPr>
        <w:spacing w:after="60" w:line="276" w:lineRule="auto"/>
        <w:ind w:left="567" w:hanging="567"/>
        <w:jc w:val="both"/>
        <w:rPr>
          <w:rFonts w:ascii="Garamond" w:hAnsi="Garamond"/>
          <w:sz w:val="22"/>
          <w:szCs w:val="22"/>
        </w:rPr>
      </w:pPr>
      <w:r w:rsidRPr="007A4440">
        <w:rPr>
          <w:rFonts w:ascii="Garamond" w:hAnsi="Garamond"/>
          <w:sz w:val="22"/>
          <w:szCs w:val="22"/>
        </w:rPr>
        <w:t>10.1</w:t>
      </w:r>
      <w:r w:rsidR="00681AA0">
        <w:rPr>
          <w:rFonts w:ascii="Garamond" w:hAnsi="Garamond"/>
          <w:sz w:val="22"/>
          <w:szCs w:val="22"/>
        </w:rPr>
        <w:t>1</w:t>
      </w:r>
      <w:r w:rsidR="00F527E5"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Nedílnou součástí této Smlouvy je následující příloha:</w:t>
      </w:r>
    </w:p>
    <w:p w14:paraId="3E36F66C" w14:textId="77777777" w:rsidR="00E1401A" w:rsidRPr="00143919" w:rsidRDefault="005929E3" w:rsidP="005929E3">
      <w:pPr>
        <w:pStyle w:val="Odstavecseseznamem"/>
        <w:numPr>
          <w:ilvl w:val="0"/>
          <w:numId w:val="34"/>
        </w:numPr>
        <w:spacing w:after="60" w:line="276" w:lineRule="auto"/>
        <w:ind w:left="851" w:hanging="284"/>
        <w:jc w:val="both"/>
        <w:rPr>
          <w:rFonts w:ascii="Garamond" w:hAnsi="Garamond"/>
          <w:sz w:val="22"/>
          <w:szCs w:val="22"/>
        </w:rPr>
      </w:pPr>
      <w:r w:rsidRPr="00143919">
        <w:rPr>
          <w:rFonts w:ascii="Garamond" w:hAnsi="Garamond"/>
          <w:sz w:val="22"/>
          <w:szCs w:val="22"/>
        </w:rPr>
        <w:t>Příloha č. 1 -</w:t>
      </w:r>
      <w:r w:rsidRPr="00143919">
        <w:rPr>
          <w:rFonts w:ascii="Garamond" w:hAnsi="Garamond"/>
          <w:sz w:val="22"/>
          <w:szCs w:val="22"/>
        </w:rPr>
        <w:tab/>
        <w:t>Specifikace předmětu Smlouvy</w:t>
      </w:r>
      <w:r w:rsidRPr="00143919" w:rsidDel="005929E3">
        <w:rPr>
          <w:rFonts w:ascii="Garamond" w:hAnsi="Garamond"/>
          <w:sz w:val="22"/>
          <w:szCs w:val="22"/>
        </w:rPr>
        <w:t xml:space="preserve"> </w:t>
      </w:r>
    </w:p>
    <w:p w14:paraId="5D98553D" w14:textId="77777777" w:rsidR="00A61BA8" w:rsidRPr="007A4440" w:rsidRDefault="00A61BA8" w:rsidP="00E1401A">
      <w:pPr>
        <w:ind w:left="705" w:hanging="705"/>
        <w:jc w:val="both"/>
        <w:rPr>
          <w:rFonts w:ascii="Garamond" w:hAnsi="Garamond"/>
          <w:sz w:val="22"/>
          <w:szCs w:val="22"/>
        </w:rPr>
      </w:pPr>
    </w:p>
    <w:p w14:paraId="380AF45B" w14:textId="77777777" w:rsidR="009777D8" w:rsidRPr="007A4440" w:rsidRDefault="009777D8" w:rsidP="00E1401A">
      <w:pPr>
        <w:ind w:left="705" w:hanging="705"/>
        <w:jc w:val="both"/>
        <w:rPr>
          <w:rFonts w:ascii="Garamond" w:hAnsi="Garamond"/>
          <w:sz w:val="22"/>
          <w:szCs w:val="22"/>
        </w:rPr>
      </w:pPr>
    </w:p>
    <w:p w14:paraId="174D0FD1" w14:textId="77777777" w:rsidR="0045554A" w:rsidRPr="007A4440" w:rsidRDefault="0045554A" w:rsidP="00A91D8D">
      <w:pPr>
        <w:jc w:val="both"/>
        <w:rPr>
          <w:rFonts w:ascii="Garamond" w:hAnsi="Garamond"/>
          <w:sz w:val="22"/>
          <w:szCs w:val="22"/>
        </w:rPr>
      </w:pPr>
    </w:p>
    <w:p w14:paraId="026486B8" w14:textId="7A45131F" w:rsidR="0045554A" w:rsidRPr="007A4440" w:rsidRDefault="000D23CF" w:rsidP="00994D30">
      <w:pPr>
        <w:spacing w:line="276" w:lineRule="auto"/>
        <w:ind w:left="4824" w:hanging="4824"/>
        <w:jc w:val="both"/>
        <w:rPr>
          <w:rFonts w:ascii="Garamond" w:hAnsi="Garamond"/>
          <w:sz w:val="22"/>
          <w:szCs w:val="22"/>
        </w:rPr>
      </w:pPr>
      <w:r w:rsidRPr="007A4440">
        <w:rPr>
          <w:rFonts w:ascii="Garamond" w:hAnsi="Garamond"/>
          <w:sz w:val="22"/>
          <w:szCs w:val="22"/>
        </w:rPr>
        <w:t>V Plzni dne</w:t>
      </w:r>
      <w:r w:rsidR="005929E3">
        <w:rPr>
          <w:rFonts w:ascii="Garamond" w:hAnsi="Garamond"/>
          <w:sz w:val="22"/>
          <w:szCs w:val="22"/>
        </w:rPr>
        <w:t>: viz el. podpis</w:t>
      </w:r>
      <w:r w:rsidRPr="007A4440">
        <w:rPr>
          <w:rFonts w:ascii="Garamond" w:hAnsi="Garamond"/>
          <w:sz w:val="22"/>
          <w:szCs w:val="22"/>
        </w:rPr>
        <w:tab/>
      </w:r>
      <w:r w:rsidR="00994D30" w:rsidRPr="007A4440">
        <w:rPr>
          <w:rFonts w:ascii="Garamond" w:hAnsi="Garamond"/>
          <w:sz w:val="22"/>
          <w:szCs w:val="22"/>
        </w:rPr>
        <w:tab/>
      </w:r>
      <w:r w:rsidR="0045554A" w:rsidRPr="007A4440">
        <w:rPr>
          <w:rFonts w:ascii="Garamond" w:hAnsi="Garamond"/>
          <w:sz w:val="22"/>
          <w:szCs w:val="22"/>
        </w:rPr>
        <w:t xml:space="preserve">V </w:t>
      </w:r>
      <w:r w:rsidR="00DA4500">
        <w:rPr>
          <w:sz w:val="22"/>
          <w:szCs w:val="22"/>
        </w:rPr>
        <w:t xml:space="preserve">Lázních Bohdaneč </w:t>
      </w:r>
      <w:r w:rsidR="0045554A" w:rsidRPr="007A4440">
        <w:rPr>
          <w:rFonts w:ascii="Garamond" w:hAnsi="Garamond"/>
          <w:sz w:val="22"/>
          <w:szCs w:val="22"/>
        </w:rPr>
        <w:t>dne</w:t>
      </w:r>
      <w:r w:rsidR="005929E3">
        <w:rPr>
          <w:rFonts w:ascii="Garamond" w:hAnsi="Garamond"/>
          <w:sz w:val="22"/>
          <w:szCs w:val="22"/>
        </w:rPr>
        <w:t>: viz el. podpis</w:t>
      </w:r>
    </w:p>
    <w:p w14:paraId="6590E063" w14:textId="77777777" w:rsidR="0045554A" w:rsidRPr="007A4440" w:rsidRDefault="0045554A" w:rsidP="0045554A">
      <w:pPr>
        <w:pStyle w:val="BodyText21"/>
        <w:widowControl/>
        <w:rPr>
          <w:rFonts w:ascii="Garamond" w:hAnsi="Garamond"/>
          <w:b/>
          <w:szCs w:val="22"/>
        </w:rPr>
      </w:pPr>
    </w:p>
    <w:p w14:paraId="01FD21DE" w14:textId="77777777" w:rsidR="00A61BA8" w:rsidRDefault="00A61BA8" w:rsidP="0045554A">
      <w:pPr>
        <w:pStyle w:val="BodyText21"/>
        <w:widowControl/>
        <w:rPr>
          <w:rFonts w:ascii="Garamond" w:hAnsi="Garamond"/>
          <w:b/>
          <w:szCs w:val="22"/>
        </w:rPr>
      </w:pPr>
    </w:p>
    <w:p w14:paraId="6A6C0FDD" w14:textId="77777777" w:rsidR="00DA4500" w:rsidRDefault="00DA4500" w:rsidP="0045554A">
      <w:pPr>
        <w:pStyle w:val="BodyText21"/>
        <w:widowControl/>
        <w:rPr>
          <w:rFonts w:ascii="Garamond" w:hAnsi="Garamond"/>
          <w:b/>
          <w:szCs w:val="22"/>
        </w:rPr>
      </w:pPr>
    </w:p>
    <w:p w14:paraId="4EA983B3" w14:textId="77777777" w:rsidR="00DA4500" w:rsidRDefault="00DA4500" w:rsidP="0045554A">
      <w:pPr>
        <w:pStyle w:val="BodyText21"/>
        <w:widowControl/>
        <w:rPr>
          <w:rFonts w:ascii="Garamond" w:hAnsi="Garamond"/>
          <w:b/>
          <w:szCs w:val="22"/>
        </w:rPr>
      </w:pPr>
    </w:p>
    <w:p w14:paraId="582E51E0" w14:textId="77777777" w:rsidR="00DA4500" w:rsidRPr="007A4440" w:rsidRDefault="00DA4500" w:rsidP="0045554A">
      <w:pPr>
        <w:pStyle w:val="BodyText21"/>
        <w:widowControl/>
        <w:rPr>
          <w:rFonts w:ascii="Garamond" w:hAnsi="Garamond"/>
          <w:b/>
          <w:szCs w:val="22"/>
        </w:rPr>
      </w:pPr>
    </w:p>
    <w:p w14:paraId="6708FB57" w14:textId="77777777" w:rsidR="00A61BA8" w:rsidRPr="007A4440" w:rsidRDefault="00A61BA8" w:rsidP="0045554A">
      <w:pPr>
        <w:pStyle w:val="BodyText21"/>
        <w:widowControl/>
        <w:rPr>
          <w:rFonts w:ascii="Garamond" w:hAnsi="Garamond"/>
          <w:b/>
          <w:szCs w:val="22"/>
        </w:rPr>
      </w:pPr>
    </w:p>
    <w:p w14:paraId="5E9F3390" w14:textId="77777777" w:rsidR="0045554A" w:rsidRPr="007A4440" w:rsidRDefault="0045554A" w:rsidP="0045554A">
      <w:pPr>
        <w:pStyle w:val="BodyText21"/>
        <w:widowControl/>
        <w:rPr>
          <w:rFonts w:ascii="Garamond" w:hAnsi="Garamond"/>
          <w:b/>
          <w:szCs w:val="22"/>
        </w:rPr>
      </w:pPr>
    </w:p>
    <w:p w14:paraId="1C8A0EEE" w14:textId="77777777" w:rsidR="0045554A" w:rsidRPr="007A4440" w:rsidRDefault="0045554A" w:rsidP="00DD316E">
      <w:pPr>
        <w:pStyle w:val="BodyText21"/>
        <w:widowControl/>
        <w:spacing w:after="120"/>
        <w:rPr>
          <w:rFonts w:ascii="Garamond" w:hAnsi="Garamond"/>
          <w:b/>
          <w:szCs w:val="22"/>
        </w:rPr>
      </w:pPr>
      <w:r w:rsidRPr="007A4440">
        <w:rPr>
          <w:rFonts w:ascii="Garamond" w:hAnsi="Garamond"/>
          <w:b/>
          <w:szCs w:val="22"/>
        </w:rPr>
        <w:t>__________________________</w:t>
      </w:r>
      <w:r w:rsidRPr="007A4440">
        <w:rPr>
          <w:rFonts w:ascii="Garamond" w:hAnsi="Garamond"/>
          <w:b/>
          <w:szCs w:val="22"/>
        </w:rPr>
        <w:tab/>
        <w:t xml:space="preserve">           </w:t>
      </w:r>
      <w:r w:rsidR="00DD316E" w:rsidRPr="007A4440">
        <w:rPr>
          <w:rFonts w:ascii="Garamond" w:hAnsi="Garamond"/>
          <w:b/>
          <w:szCs w:val="22"/>
        </w:rPr>
        <w:tab/>
      </w:r>
      <w:r w:rsidR="00DD316E" w:rsidRPr="007A4440">
        <w:rPr>
          <w:rFonts w:ascii="Garamond" w:hAnsi="Garamond"/>
          <w:b/>
          <w:szCs w:val="22"/>
        </w:rPr>
        <w:tab/>
      </w:r>
      <w:r w:rsidR="00994D30" w:rsidRPr="007A4440">
        <w:rPr>
          <w:rFonts w:ascii="Garamond" w:hAnsi="Garamond"/>
          <w:b/>
          <w:szCs w:val="22"/>
        </w:rPr>
        <w:tab/>
      </w:r>
      <w:r w:rsidRPr="007A4440">
        <w:rPr>
          <w:rFonts w:ascii="Garamond" w:hAnsi="Garamond"/>
          <w:b/>
          <w:szCs w:val="22"/>
        </w:rPr>
        <w:t xml:space="preserve">     __________________________</w:t>
      </w:r>
    </w:p>
    <w:p w14:paraId="776B7E59" w14:textId="77777777" w:rsidR="0045554A" w:rsidRPr="007A4440" w:rsidRDefault="0045554A" w:rsidP="00DD316E">
      <w:pPr>
        <w:pStyle w:val="BodyText21"/>
        <w:widowControl/>
        <w:spacing w:line="276" w:lineRule="auto"/>
        <w:rPr>
          <w:rFonts w:ascii="Garamond" w:hAnsi="Garamond"/>
          <w:b/>
          <w:szCs w:val="22"/>
        </w:rPr>
      </w:pPr>
      <w:r w:rsidRPr="007A4440">
        <w:rPr>
          <w:rFonts w:ascii="Garamond" w:hAnsi="Garamond"/>
          <w:b/>
          <w:szCs w:val="22"/>
        </w:rPr>
        <w:t xml:space="preserve">              </w:t>
      </w:r>
      <w:r w:rsidR="00546C11" w:rsidRPr="007A4440">
        <w:rPr>
          <w:rFonts w:ascii="Garamond" w:hAnsi="Garamond"/>
          <w:b/>
          <w:szCs w:val="22"/>
        </w:rPr>
        <w:t xml:space="preserve"> </w:t>
      </w:r>
      <w:r w:rsidRPr="007A4440">
        <w:rPr>
          <w:rFonts w:ascii="Garamond" w:hAnsi="Garamond"/>
          <w:b/>
          <w:szCs w:val="22"/>
        </w:rPr>
        <w:t xml:space="preserve">   </w:t>
      </w:r>
      <w:r w:rsidRPr="007A4440">
        <w:rPr>
          <w:rFonts w:ascii="Garamond" w:hAnsi="Garamond"/>
          <w:szCs w:val="22"/>
        </w:rPr>
        <w:t>Kupující</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t xml:space="preserve">                                    </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00DD316E" w:rsidRPr="007A4440">
        <w:rPr>
          <w:rFonts w:ascii="Garamond" w:hAnsi="Garamond"/>
          <w:bCs/>
          <w:szCs w:val="22"/>
        </w:rPr>
        <w:tab/>
      </w:r>
      <w:r w:rsidR="00994D30" w:rsidRPr="007A4440">
        <w:rPr>
          <w:rFonts w:ascii="Garamond" w:hAnsi="Garamond"/>
          <w:bCs/>
          <w:szCs w:val="22"/>
        </w:rPr>
        <w:tab/>
      </w:r>
      <w:r w:rsidR="00DD316E" w:rsidRPr="007A4440">
        <w:rPr>
          <w:rFonts w:ascii="Garamond" w:hAnsi="Garamond"/>
          <w:bCs/>
          <w:szCs w:val="22"/>
        </w:rPr>
        <w:tab/>
      </w:r>
      <w:r w:rsidRPr="007A4440">
        <w:rPr>
          <w:rFonts w:ascii="Garamond" w:hAnsi="Garamond"/>
          <w:szCs w:val="22"/>
        </w:rPr>
        <w:t>Prodávající</w:t>
      </w:r>
    </w:p>
    <w:p w14:paraId="71DB1DE1" w14:textId="1BA029B0" w:rsidR="005929E3" w:rsidRDefault="005929E3" w:rsidP="005929E3">
      <w:pPr>
        <w:pStyle w:val="BodyText21"/>
        <w:widowControl/>
        <w:spacing w:line="276" w:lineRule="auto"/>
        <w:rPr>
          <w:rFonts w:ascii="Garamond" w:hAnsi="Garamond"/>
          <w:bCs/>
          <w:color w:val="000000"/>
          <w:szCs w:val="22"/>
        </w:rPr>
      </w:pPr>
      <w:r>
        <w:rPr>
          <w:rFonts w:ascii="Garamond" w:hAnsi="Garamond"/>
          <w:szCs w:val="22"/>
        </w:rPr>
        <w:t xml:space="preserve">   </w:t>
      </w:r>
      <w:r w:rsidRPr="00C1668B">
        <w:rPr>
          <w:rFonts w:ascii="Garamond" w:hAnsi="Garamond"/>
          <w:szCs w:val="22"/>
        </w:rPr>
        <w:t>Západočeská univerzita v</w:t>
      </w:r>
      <w:r w:rsidR="00DA4500">
        <w:rPr>
          <w:rFonts w:ascii="Garamond" w:hAnsi="Garamond"/>
          <w:szCs w:val="22"/>
        </w:rPr>
        <w:t> </w:t>
      </w:r>
      <w:r w:rsidRPr="00C1668B">
        <w:rPr>
          <w:rFonts w:ascii="Garamond" w:hAnsi="Garamond"/>
          <w:szCs w:val="22"/>
        </w:rPr>
        <w:t>Plzni</w:t>
      </w:r>
      <w:r w:rsidR="00DA4500">
        <w:rPr>
          <w:rFonts w:ascii="Garamond" w:hAnsi="Garamond"/>
          <w:szCs w:val="22"/>
        </w:rPr>
        <w:t xml:space="preserve">                                                          </w:t>
      </w:r>
      <w:r w:rsidR="00DA4500">
        <w:rPr>
          <w:szCs w:val="22"/>
        </w:rPr>
        <w:t>RMI, s.r.o.</w:t>
      </w:r>
    </w:p>
    <w:p w14:paraId="0B6F6B04" w14:textId="25FE37CD" w:rsidR="00241979" w:rsidRDefault="000D23CF" w:rsidP="00DA4500">
      <w:pPr>
        <w:pStyle w:val="BodyText21"/>
        <w:widowControl/>
        <w:spacing w:line="276" w:lineRule="auto"/>
        <w:ind w:left="1136" w:hanging="1136"/>
        <w:rPr>
          <w:szCs w:val="22"/>
        </w:rPr>
      </w:pPr>
      <w:r w:rsidRPr="007A4440">
        <w:rPr>
          <w:rFonts w:ascii="Garamond" w:hAnsi="Garamond"/>
          <w:bCs/>
          <w:color w:val="000000"/>
          <w:szCs w:val="22"/>
        </w:rPr>
        <w:t>d</w:t>
      </w:r>
      <w:r w:rsidR="0045554A" w:rsidRPr="007A4440">
        <w:rPr>
          <w:rFonts w:ascii="Garamond" w:hAnsi="Garamond"/>
          <w:bCs/>
          <w:color w:val="000000"/>
          <w:szCs w:val="22"/>
        </w:rPr>
        <w:t>oc. Dr. RNDr. Miroslav Holeček</w:t>
      </w:r>
      <w:r w:rsidR="0045554A" w:rsidRPr="007A4440">
        <w:rPr>
          <w:rFonts w:ascii="Garamond" w:hAnsi="Garamond"/>
          <w:szCs w:val="22"/>
        </w:rPr>
        <w:tab/>
      </w:r>
      <w:r w:rsidR="00DA4500">
        <w:rPr>
          <w:rFonts w:ascii="Garamond" w:hAnsi="Garamond"/>
          <w:szCs w:val="22"/>
        </w:rPr>
        <w:t xml:space="preserve">                              </w:t>
      </w:r>
    </w:p>
    <w:p w14:paraId="7E16432F" w14:textId="13A7C35B" w:rsidR="001514F0" w:rsidRPr="00DA4500" w:rsidRDefault="0045554A" w:rsidP="00DA4500">
      <w:pPr>
        <w:pStyle w:val="BodyText21"/>
        <w:widowControl/>
        <w:spacing w:line="276" w:lineRule="auto"/>
        <w:ind w:left="1136" w:hanging="1136"/>
        <w:rPr>
          <w:rFonts w:ascii="Garamond" w:hAnsi="Garamond"/>
          <w:szCs w:val="22"/>
        </w:rPr>
      </w:pPr>
      <w:r w:rsidRPr="007A4440">
        <w:rPr>
          <w:rFonts w:ascii="Garamond" w:hAnsi="Garamond"/>
          <w:szCs w:val="22"/>
        </w:rPr>
        <w:t xml:space="preserve">       </w:t>
      </w:r>
      <w:r w:rsidR="00241979">
        <w:rPr>
          <w:rFonts w:ascii="Garamond" w:hAnsi="Garamond"/>
          <w:szCs w:val="22"/>
        </w:rPr>
        <w:tab/>
      </w:r>
      <w:r w:rsidR="00DA4500">
        <w:rPr>
          <w:rFonts w:ascii="Garamond" w:hAnsi="Garamond" w:cs="Arial"/>
          <w:szCs w:val="22"/>
        </w:rPr>
        <w:t>r</w:t>
      </w:r>
      <w:r w:rsidR="00994D30" w:rsidRPr="007A4440">
        <w:rPr>
          <w:rFonts w:ascii="Garamond" w:hAnsi="Garamond" w:cs="Arial"/>
          <w:szCs w:val="22"/>
        </w:rPr>
        <w:t>ektor</w:t>
      </w:r>
      <w:r w:rsidR="00DA4500">
        <w:rPr>
          <w:rFonts w:ascii="Garamond" w:hAnsi="Garamond" w:cs="Arial"/>
          <w:szCs w:val="22"/>
        </w:rPr>
        <w:t xml:space="preserve">                                                                 </w:t>
      </w:r>
      <w:r w:rsidR="00994D30" w:rsidRPr="007A4440">
        <w:rPr>
          <w:rFonts w:ascii="Garamond" w:hAnsi="Garamond" w:cs="Arial"/>
          <w:szCs w:val="22"/>
        </w:rPr>
        <w:t xml:space="preserve"> </w:t>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1514F0" w:rsidRPr="007A4440">
        <w:rPr>
          <w:rFonts w:ascii="Garamond" w:hAnsi="Garamond"/>
        </w:rPr>
        <w:br w:type="page"/>
      </w:r>
    </w:p>
    <w:p w14:paraId="371C6B6B" w14:textId="77777777" w:rsidR="00012E7A" w:rsidRPr="007A4440" w:rsidRDefault="0086516E" w:rsidP="007A4440">
      <w:pPr>
        <w:spacing w:before="100" w:beforeAutospacing="1" w:after="100" w:afterAutospacing="1" w:line="276" w:lineRule="auto"/>
        <w:jc w:val="both"/>
        <w:rPr>
          <w:rFonts w:ascii="Garamond" w:hAnsi="Garamond"/>
          <w:b/>
          <w:sz w:val="22"/>
          <w:szCs w:val="22"/>
          <w:u w:val="single"/>
        </w:rPr>
      </w:pPr>
      <w:r w:rsidRPr="007A4440">
        <w:rPr>
          <w:rFonts w:ascii="Garamond" w:hAnsi="Garamond"/>
          <w:b/>
          <w:sz w:val="22"/>
          <w:szCs w:val="22"/>
          <w:u w:val="single"/>
        </w:rPr>
        <w:lastRenderedPageBreak/>
        <w:t xml:space="preserve">Příloha č. 1 - </w:t>
      </w:r>
      <w:r w:rsidR="006A70BE" w:rsidRPr="007A4440">
        <w:rPr>
          <w:rFonts w:ascii="Garamond" w:hAnsi="Garamond"/>
          <w:b/>
          <w:sz w:val="22"/>
          <w:szCs w:val="22"/>
          <w:u w:val="single"/>
        </w:rPr>
        <w:t>Specifikace předmětu Smlouvy</w:t>
      </w:r>
    </w:p>
    <w:p w14:paraId="5851BFC3" w14:textId="77777777" w:rsidR="000F06C9" w:rsidRDefault="00E311CD" w:rsidP="00046754">
      <w:pPr>
        <w:spacing w:after="120" w:line="276" w:lineRule="auto"/>
        <w:jc w:val="both"/>
        <w:rPr>
          <w:rFonts w:ascii="Garamond" w:hAnsi="Garamond"/>
          <w:sz w:val="22"/>
          <w:szCs w:val="22"/>
        </w:rPr>
      </w:pPr>
      <w:r w:rsidRPr="007A4440">
        <w:rPr>
          <w:rFonts w:ascii="Garamond" w:hAnsi="Garamond"/>
          <w:sz w:val="22"/>
          <w:szCs w:val="22"/>
        </w:rPr>
        <w:t xml:space="preserve">Zařízení, jehož dodávka je předmětem této Smlouvy, musí splňovat následující </w:t>
      </w:r>
      <w:r w:rsidRPr="007A4440">
        <w:rPr>
          <w:rFonts w:ascii="Garamond" w:hAnsi="Garamond"/>
          <w:sz w:val="22"/>
          <w:szCs w:val="22"/>
          <w:u w:val="single"/>
        </w:rPr>
        <w:t>minimální technické parametry</w:t>
      </w:r>
      <w:r w:rsidRPr="007A4440">
        <w:rPr>
          <w:rFonts w:ascii="Garamond" w:hAnsi="Garamond"/>
          <w:sz w:val="22"/>
          <w:szCs w:val="22"/>
        </w:rPr>
        <w:t>:</w:t>
      </w:r>
    </w:p>
    <w:p w14:paraId="53367827" w14:textId="77777777" w:rsidR="00046754" w:rsidRPr="00046754" w:rsidRDefault="00046754" w:rsidP="00046754">
      <w:pPr>
        <w:spacing w:after="120" w:line="276" w:lineRule="auto"/>
        <w:jc w:val="both"/>
        <w:rPr>
          <w:rFonts w:ascii="Garamond" w:hAnsi="Garamond"/>
          <w:sz w:val="22"/>
          <w:szCs w:val="22"/>
        </w:rPr>
      </w:pPr>
    </w:p>
    <w:p w14:paraId="6BAC419D" w14:textId="77777777" w:rsidR="00DB6051" w:rsidRPr="007A4440" w:rsidRDefault="00DB6051" w:rsidP="00DB6051">
      <w:pPr>
        <w:pStyle w:val="kapitola"/>
        <w:numPr>
          <w:ilvl w:val="0"/>
          <w:numId w:val="30"/>
        </w:numPr>
        <w:ind w:left="0" w:firstLine="0"/>
      </w:pPr>
      <w:r>
        <w:rPr>
          <w:b/>
        </w:rPr>
        <w:t>Obecné</w:t>
      </w:r>
      <w:r w:rsidRPr="00A221E8">
        <w:rPr>
          <w:b/>
        </w:rPr>
        <w:t xml:space="preserve"> PARAMETRY</w:t>
      </w:r>
    </w:p>
    <w:p w14:paraId="4A5E0EE2" w14:textId="77777777" w:rsidR="00DB6051" w:rsidRDefault="00DB6051" w:rsidP="00DB6051">
      <w:pPr>
        <w:pStyle w:val="text"/>
        <w:rPr>
          <w:rFonts w:ascii="Garamond" w:hAnsi="Garamond"/>
          <w:sz w:val="22"/>
          <w:szCs w:val="22"/>
        </w:rPr>
      </w:pPr>
      <w:r>
        <w:rPr>
          <w:rFonts w:ascii="Garamond" w:hAnsi="Garamond" w:cs="Times New Roman"/>
          <w:kern w:val="0"/>
          <w:sz w:val="22"/>
          <w:szCs w:val="22"/>
          <w:lang w:eastAsia="cs-CZ" w:bidi="ar-SA"/>
        </w:rPr>
        <w:t xml:space="preserve">Zařízení musí minimálně umožnit měření, kvantifikování a analyzování </w:t>
      </w:r>
      <w:r w:rsidRPr="009A3FC3">
        <w:rPr>
          <w:rFonts w:ascii="Garamond" w:hAnsi="Garamond" w:cs="Times New Roman"/>
          <w:kern w:val="0"/>
          <w:sz w:val="22"/>
          <w:szCs w:val="22"/>
          <w:lang w:eastAsia="cs-CZ" w:bidi="ar-SA"/>
        </w:rPr>
        <w:t>koeficient</w:t>
      </w:r>
      <w:r>
        <w:rPr>
          <w:rFonts w:ascii="Garamond" w:hAnsi="Garamond" w:cs="Times New Roman"/>
          <w:kern w:val="0"/>
          <w:sz w:val="22"/>
          <w:szCs w:val="22"/>
          <w:lang w:eastAsia="cs-CZ" w:bidi="ar-SA"/>
        </w:rPr>
        <w:t>ů</w:t>
      </w:r>
      <w:r w:rsidRPr="009A3FC3">
        <w:rPr>
          <w:rFonts w:ascii="Garamond" w:hAnsi="Garamond" w:cs="Times New Roman"/>
          <w:kern w:val="0"/>
          <w:sz w:val="22"/>
          <w:szCs w:val="22"/>
          <w:lang w:eastAsia="cs-CZ" w:bidi="ar-SA"/>
        </w:rPr>
        <w:t xml:space="preserve"> tepelné</w:t>
      </w:r>
      <w:r>
        <w:rPr>
          <w:rFonts w:ascii="Garamond" w:hAnsi="Garamond" w:cs="Times New Roman"/>
          <w:kern w:val="0"/>
          <w:sz w:val="22"/>
          <w:szCs w:val="22"/>
          <w:lang w:eastAsia="cs-CZ" w:bidi="ar-SA"/>
        </w:rPr>
        <w:t xml:space="preserve"> roztažnosti (CTE), </w:t>
      </w:r>
      <w:r w:rsidRPr="00DB6051">
        <w:rPr>
          <w:rFonts w:ascii="Garamond" w:hAnsi="Garamond" w:cs="Times New Roman"/>
          <w:kern w:val="0"/>
          <w:sz w:val="22"/>
          <w:szCs w:val="22"/>
          <w:lang w:eastAsia="cs-CZ" w:bidi="ar-SA"/>
        </w:rPr>
        <w:t>DSC nebo DTA  (minimálně  kvalitativní data),</w:t>
      </w:r>
      <w:r>
        <w:rPr>
          <w:rFonts w:ascii="Garamond" w:hAnsi="Garamond" w:cs="Times New Roman"/>
          <w:kern w:val="0"/>
          <w:sz w:val="22"/>
          <w:szCs w:val="22"/>
          <w:lang w:eastAsia="cs-CZ" w:bidi="ar-SA"/>
        </w:rPr>
        <w:t xml:space="preserve"> transformaci</w:t>
      </w:r>
      <w:r w:rsidRPr="009A3FC3">
        <w:rPr>
          <w:rFonts w:ascii="Garamond" w:hAnsi="Garamond" w:cs="Times New Roman"/>
          <w:kern w:val="0"/>
          <w:sz w:val="22"/>
          <w:szCs w:val="22"/>
          <w:lang w:eastAsia="cs-CZ" w:bidi="ar-SA"/>
        </w:rPr>
        <w:t xml:space="preserve"> při plynulém ohřevu (</w:t>
      </w:r>
      <w:proofErr w:type="spellStart"/>
      <w:r w:rsidRPr="009A3FC3">
        <w:rPr>
          <w:rFonts w:ascii="Garamond" w:hAnsi="Garamond" w:cs="Times New Roman"/>
          <w:kern w:val="0"/>
          <w:sz w:val="22"/>
          <w:szCs w:val="22"/>
          <w:lang w:eastAsia="cs-CZ" w:bidi="ar-SA"/>
        </w:rPr>
        <w:t>aniz</w:t>
      </w:r>
      <w:r>
        <w:rPr>
          <w:rFonts w:ascii="Garamond" w:hAnsi="Garamond" w:cs="Times New Roman"/>
          <w:kern w:val="0"/>
          <w:sz w:val="22"/>
          <w:szCs w:val="22"/>
          <w:lang w:eastAsia="cs-CZ" w:bidi="ar-SA"/>
        </w:rPr>
        <w:t>otermické</w:t>
      </w:r>
      <w:proofErr w:type="spellEnd"/>
      <w:r>
        <w:rPr>
          <w:rFonts w:ascii="Garamond" w:hAnsi="Garamond" w:cs="Times New Roman"/>
          <w:kern w:val="0"/>
          <w:sz w:val="22"/>
          <w:szCs w:val="22"/>
          <w:lang w:eastAsia="cs-CZ" w:bidi="ar-SA"/>
        </w:rPr>
        <w:t>, (CHT)), transformaci</w:t>
      </w:r>
      <w:r w:rsidRPr="009A3FC3">
        <w:rPr>
          <w:rFonts w:ascii="Garamond" w:hAnsi="Garamond" w:cs="Times New Roman"/>
          <w:kern w:val="0"/>
          <w:sz w:val="22"/>
          <w:szCs w:val="22"/>
          <w:lang w:eastAsia="cs-CZ" w:bidi="ar-SA"/>
        </w:rPr>
        <w:t xml:space="preserve"> při plynulém ochlaz</w:t>
      </w:r>
      <w:r>
        <w:rPr>
          <w:rFonts w:ascii="Garamond" w:hAnsi="Garamond" w:cs="Times New Roman"/>
          <w:kern w:val="0"/>
          <w:sz w:val="22"/>
          <w:szCs w:val="22"/>
          <w:lang w:eastAsia="cs-CZ" w:bidi="ar-SA"/>
        </w:rPr>
        <w:t>ování (</w:t>
      </w:r>
      <w:proofErr w:type="spellStart"/>
      <w:r>
        <w:rPr>
          <w:rFonts w:ascii="Garamond" w:hAnsi="Garamond" w:cs="Times New Roman"/>
          <w:kern w:val="0"/>
          <w:sz w:val="22"/>
          <w:szCs w:val="22"/>
          <w:lang w:eastAsia="cs-CZ" w:bidi="ar-SA"/>
        </w:rPr>
        <w:t>anizotermické</w:t>
      </w:r>
      <w:proofErr w:type="spellEnd"/>
      <w:r>
        <w:rPr>
          <w:rFonts w:ascii="Garamond" w:hAnsi="Garamond" w:cs="Times New Roman"/>
          <w:kern w:val="0"/>
          <w:sz w:val="22"/>
          <w:szCs w:val="22"/>
          <w:lang w:eastAsia="cs-CZ" w:bidi="ar-SA"/>
        </w:rPr>
        <w:t>, (CCT)) a transformaci</w:t>
      </w:r>
      <w:r w:rsidRPr="009A3FC3">
        <w:rPr>
          <w:rFonts w:ascii="Garamond" w:hAnsi="Garamond" w:cs="Times New Roman"/>
          <w:kern w:val="0"/>
          <w:sz w:val="22"/>
          <w:szCs w:val="22"/>
          <w:lang w:eastAsia="cs-CZ" w:bidi="ar-SA"/>
        </w:rPr>
        <w:t xml:space="preserve"> při izotermické výdrži (TTT) u široké škály kovovýc</w:t>
      </w:r>
      <w:r>
        <w:rPr>
          <w:rFonts w:ascii="Garamond" w:hAnsi="Garamond" w:cs="Times New Roman"/>
          <w:kern w:val="0"/>
          <w:sz w:val="22"/>
          <w:szCs w:val="22"/>
          <w:lang w:eastAsia="cs-CZ" w:bidi="ar-SA"/>
        </w:rPr>
        <w:t xml:space="preserve">h slitin a super slitin včetně </w:t>
      </w:r>
      <w:r w:rsidRPr="009A3FC3">
        <w:rPr>
          <w:rFonts w:ascii="Garamond" w:hAnsi="Garamond" w:cs="Times New Roman"/>
          <w:kern w:val="0"/>
          <w:sz w:val="22"/>
          <w:szCs w:val="22"/>
          <w:lang w:eastAsia="cs-CZ" w:bidi="ar-SA"/>
        </w:rPr>
        <w:t>uhlíkových, nerezových a nízkolegovaných ocelí a titanových slitin podle ASTM A1033, ASTM E228 a</w:t>
      </w:r>
      <w:r>
        <w:rPr>
          <w:rFonts w:ascii="Garamond" w:hAnsi="Garamond" w:cs="Times New Roman"/>
          <w:kern w:val="0"/>
          <w:sz w:val="22"/>
          <w:szCs w:val="22"/>
          <w:lang w:eastAsia="cs-CZ" w:bidi="ar-SA"/>
        </w:rPr>
        <w:t xml:space="preserve"> </w:t>
      </w:r>
      <w:r w:rsidRPr="009A3FC3">
        <w:rPr>
          <w:rFonts w:ascii="Garamond" w:hAnsi="Garamond" w:cs="Times New Roman"/>
          <w:kern w:val="0"/>
          <w:sz w:val="22"/>
          <w:szCs w:val="22"/>
          <w:lang w:eastAsia="cs-CZ" w:bidi="ar-SA"/>
        </w:rPr>
        <w:t>ASTM E831</w:t>
      </w:r>
      <w:r>
        <w:rPr>
          <w:rFonts w:ascii="Garamond" w:hAnsi="Garamond"/>
          <w:sz w:val="22"/>
          <w:szCs w:val="22"/>
        </w:rPr>
        <w:t xml:space="preserve">; </w:t>
      </w:r>
    </w:p>
    <w:p w14:paraId="156DCED8" w14:textId="77777777" w:rsidR="00DB6051" w:rsidRPr="00CA3B40" w:rsidRDefault="00DB6051" w:rsidP="00DB6051">
      <w:pPr>
        <w:pStyle w:val="text"/>
        <w:rPr>
          <w:rFonts w:ascii="Garamond" w:hAnsi="Garamond"/>
          <w:sz w:val="22"/>
          <w:szCs w:val="22"/>
        </w:rPr>
      </w:pPr>
      <w:r>
        <w:rPr>
          <w:rFonts w:ascii="Garamond" w:hAnsi="Garamond"/>
          <w:sz w:val="22"/>
          <w:szCs w:val="22"/>
        </w:rPr>
        <w:t>deformaci během ohřevu, ochlazování a při prodlevách</w:t>
      </w:r>
    </w:p>
    <w:p w14:paraId="30A4E6AC" w14:textId="77777777" w:rsidR="00DB6051" w:rsidRDefault="00DB6051" w:rsidP="00DB6051">
      <w:pPr>
        <w:pStyle w:val="text"/>
        <w:rPr>
          <w:rFonts w:ascii="Garamond" w:hAnsi="Garamond"/>
          <w:sz w:val="22"/>
          <w:szCs w:val="22"/>
        </w:rPr>
      </w:pPr>
      <w:r>
        <w:rPr>
          <w:rFonts w:ascii="Garamond" w:hAnsi="Garamond"/>
          <w:sz w:val="22"/>
          <w:szCs w:val="22"/>
        </w:rPr>
        <w:t xml:space="preserve">kalicí mód </w:t>
      </w:r>
    </w:p>
    <w:p w14:paraId="413222C9" w14:textId="77777777" w:rsidR="00DB6051" w:rsidRPr="00CA3B40" w:rsidRDefault="00DB6051" w:rsidP="00DB6051">
      <w:pPr>
        <w:pStyle w:val="text"/>
        <w:rPr>
          <w:rFonts w:ascii="Garamond" w:hAnsi="Garamond"/>
          <w:sz w:val="22"/>
          <w:szCs w:val="22"/>
        </w:rPr>
      </w:pPr>
      <w:r>
        <w:rPr>
          <w:rFonts w:ascii="Garamond" w:hAnsi="Garamond"/>
          <w:sz w:val="22"/>
          <w:szCs w:val="22"/>
        </w:rPr>
        <w:t xml:space="preserve">Zařízení </w:t>
      </w:r>
      <w:r w:rsidRPr="00FF5A85">
        <w:rPr>
          <w:rFonts w:ascii="Garamond" w:hAnsi="Garamond"/>
          <w:sz w:val="22"/>
          <w:szCs w:val="22"/>
        </w:rPr>
        <w:t xml:space="preserve">musí </w:t>
      </w:r>
      <w:r>
        <w:rPr>
          <w:rFonts w:ascii="Garamond" w:hAnsi="Garamond"/>
          <w:sz w:val="22"/>
          <w:szCs w:val="22"/>
        </w:rPr>
        <w:t xml:space="preserve">umožnit </w:t>
      </w:r>
      <w:r w:rsidRPr="00FF5A85">
        <w:rPr>
          <w:rFonts w:ascii="Garamond" w:hAnsi="Garamond"/>
          <w:sz w:val="22"/>
          <w:szCs w:val="22"/>
        </w:rPr>
        <w:t>měření práškových vzorků</w:t>
      </w:r>
      <w:r>
        <w:rPr>
          <w:rFonts w:ascii="Garamond" w:hAnsi="Garamond"/>
          <w:sz w:val="22"/>
          <w:szCs w:val="22"/>
        </w:rPr>
        <w:t xml:space="preserve">; </w:t>
      </w:r>
    </w:p>
    <w:p w14:paraId="3B6D4BBE" w14:textId="77777777" w:rsidR="00DB6051" w:rsidRPr="00CA3B40" w:rsidRDefault="00DB6051" w:rsidP="00DB6051">
      <w:pPr>
        <w:pStyle w:val="text"/>
        <w:rPr>
          <w:rFonts w:ascii="Garamond" w:hAnsi="Garamond"/>
          <w:sz w:val="22"/>
          <w:szCs w:val="22"/>
        </w:rPr>
      </w:pPr>
      <w:r>
        <w:rPr>
          <w:rFonts w:ascii="Garamond" w:hAnsi="Garamond"/>
          <w:sz w:val="22"/>
          <w:szCs w:val="22"/>
        </w:rPr>
        <w:t>obsahovat držák</w:t>
      </w:r>
      <w:r w:rsidRPr="00CA3B40">
        <w:rPr>
          <w:rFonts w:ascii="Garamond" w:hAnsi="Garamond"/>
          <w:sz w:val="22"/>
          <w:szCs w:val="22"/>
        </w:rPr>
        <w:t xml:space="preserve"> na práškové vzorky;</w:t>
      </w:r>
    </w:p>
    <w:p w14:paraId="6AFF7FE1" w14:textId="77777777" w:rsidR="00DB6051" w:rsidRDefault="00DB6051" w:rsidP="00DB6051">
      <w:pPr>
        <w:pStyle w:val="text"/>
        <w:rPr>
          <w:rFonts w:ascii="Garamond" w:hAnsi="Garamond"/>
          <w:sz w:val="22"/>
          <w:szCs w:val="22"/>
        </w:rPr>
      </w:pPr>
      <w:r>
        <w:rPr>
          <w:rFonts w:ascii="Garamond" w:hAnsi="Garamond"/>
          <w:sz w:val="22"/>
          <w:szCs w:val="22"/>
        </w:rPr>
        <w:t>h</w:t>
      </w:r>
      <w:r w:rsidRPr="00CA3B40">
        <w:rPr>
          <w:rFonts w:ascii="Garamond" w:hAnsi="Garamond"/>
          <w:sz w:val="22"/>
          <w:szCs w:val="22"/>
        </w:rPr>
        <w:t>ardware a software pro měření a řízení dilatometru s nastavením několika parametrů</w:t>
      </w:r>
      <w:r>
        <w:rPr>
          <w:rFonts w:ascii="Garamond" w:hAnsi="Garamond"/>
          <w:sz w:val="22"/>
          <w:szCs w:val="22"/>
        </w:rPr>
        <w:t xml:space="preserve">, a to minimálně: </w:t>
      </w:r>
      <w:r w:rsidRPr="00CA3B40">
        <w:rPr>
          <w:rFonts w:ascii="Garamond" w:hAnsi="Garamond"/>
          <w:sz w:val="22"/>
          <w:szCs w:val="22"/>
        </w:rPr>
        <w:t xml:space="preserve"> programování teploty, snímání a řízení, měření a regulace vlhkosti a tlaku v atmosféře, rychlosti ohřevu a chlazení, deformační síly a rychlosti deformace</w:t>
      </w:r>
      <w:r>
        <w:rPr>
          <w:rFonts w:ascii="Garamond" w:hAnsi="Garamond"/>
          <w:sz w:val="22"/>
          <w:szCs w:val="22"/>
        </w:rPr>
        <w:t>;</w:t>
      </w:r>
    </w:p>
    <w:p w14:paraId="66D9BBFE" w14:textId="77777777" w:rsidR="00DB6051" w:rsidRDefault="00DB6051" w:rsidP="00DB6051">
      <w:pPr>
        <w:pStyle w:val="text"/>
        <w:rPr>
          <w:rFonts w:ascii="Garamond" w:hAnsi="Garamond"/>
          <w:sz w:val="22"/>
          <w:szCs w:val="22"/>
        </w:rPr>
      </w:pPr>
      <w:r>
        <w:rPr>
          <w:rFonts w:ascii="Garamond" w:hAnsi="Garamond"/>
          <w:sz w:val="22"/>
          <w:szCs w:val="22"/>
        </w:rPr>
        <w:t xml:space="preserve">umožnění měření minimálně </w:t>
      </w:r>
      <w:r w:rsidRPr="00CA3B40">
        <w:rPr>
          <w:rFonts w:ascii="Garamond" w:hAnsi="Garamond"/>
          <w:sz w:val="22"/>
          <w:szCs w:val="22"/>
        </w:rPr>
        <w:t>v podmínkách řízené atmosféry včetně použití inertního plynu, vzduchu nebo vakua do minimálního tlaku 1x10-5mbar nebo lepší</w:t>
      </w:r>
      <w:r>
        <w:rPr>
          <w:rFonts w:ascii="Garamond" w:hAnsi="Garamond"/>
          <w:sz w:val="22"/>
          <w:szCs w:val="22"/>
        </w:rPr>
        <w:t xml:space="preserve">, a to včetně dodávky jednotky </w:t>
      </w:r>
      <w:r w:rsidRPr="00CA3B40">
        <w:rPr>
          <w:rFonts w:ascii="Garamond" w:hAnsi="Garamond"/>
          <w:sz w:val="22"/>
          <w:szCs w:val="22"/>
        </w:rPr>
        <w:t>na výrobu, kontrolu a řízení vakua a řízené atmosféry</w:t>
      </w:r>
      <w:r>
        <w:rPr>
          <w:rFonts w:ascii="Garamond" w:hAnsi="Garamond"/>
          <w:sz w:val="22"/>
          <w:szCs w:val="22"/>
        </w:rPr>
        <w:t>;</w:t>
      </w:r>
    </w:p>
    <w:p w14:paraId="4A0DF6C9" w14:textId="77777777" w:rsidR="00DB6051" w:rsidRDefault="00DB6051" w:rsidP="00DB6051">
      <w:pPr>
        <w:pStyle w:val="text"/>
        <w:rPr>
          <w:rFonts w:ascii="Garamond" w:hAnsi="Garamond"/>
          <w:sz w:val="22"/>
          <w:szCs w:val="22"/>
        </w:rPr>
      </w:pPr>
      <w:r w:rsidRPr="00B128EA">
        <w:rPr>
          <w:rFonts w:ascii="Garamond" w:hAnsi="Garamond"/>
          <w:sz w:val="22"/>
          <w:szCs w:val="22"/>
        </w:rPr>
        <w:t>měření a kvantifikace</w:t>
      </w:r>
      <w:r>
        <w:rPr>
          <w:rFonts w:ascii="Garamond" w:hAnsi="Garamond"/>
          <w:sz w:val="22"/>
          <w:szCs w:val="22"/>
        </w:rPr>
        <w:t xml:space="preserve"> elastického chování minimálně </w:t>
      </w:r>
      <w:r w:rsidRPr="00B128EA">
        <w:rPr>
          <w:rFonts w:ascii="Garamond" w:hAnsi="Garamond"/>
          <w:sz w:val="22"/>
          <w:szCs w:val="22"/>
        </w:rPr>
        <w:t xml:space="preserve">meze kluzu, </w:t>
      </w:r>
      <w:proofErr w:type="spellStart"/>
      <w:r w:rsidRPr="00B128EA">
        <w:rPr>
          <w:rFonts w:ascii="Garamond" w:hAnsi="Garamond"/>
          <w:sz w:val="22"/>
          <w:szCs w:val="22"/>
        </w:rPr>
        <w:t>flow</w:t>
      </w:r>
      <w:proofErr w:type="spellEnd"/>
      <w:r w:rsidRPr="00B128EA">
        <w:rPr>
          <w:rFonts w:ascii="Garamond" w:hAnsi="Garamond"/>
          <w:sz w:val="22"/>
          <w:szCs w:val="22"/>
        </w:rPr>
        <w:t xml:space="preserve"> stress, plastického chování a </w:t>
      </w:r>
      <w:proofErr w:type="spellStart"/>
      <w:r w:rsidRPr="00B128EA">
        <w:rPr>
          <w:rFonts w:ascii="Garamond" w:hAnsi="Garamond"/>
          <w:sz w:val="22"/>
          <w:szCs w:val="22"/>
        </w:rPr>
        <w:t>viskoplastických</w:t>
      </w:r>
      <w:proofErr w:type="spellEnd"/>
      <w:r w:rsidRPr="00B128EA">
        <w:rPr>
          <w:rFonts w:ascii="Garamond" w:hAnsi="Garamond"/>
          <w:sz w:val="22"/>
          <w:szCs w:val="22"/>
        </w:rPr>
        <w:t xml:space="preserve"> materiálových vlastností kovových slitin a dalších super slitin</w:t>
      </w:r>
      <w:r>
        <w:rPr>
          <w:rFonts w:ascii="Garamond" w:hAnsi="Garamond"/>
          <w:sz w:val="22"/>
          <w:szCs w:val="22"/>
        </w:rPr>
        <w:t>, a to</w:t>
      </w:r>
      <w:r w:rsidRPr="00B128EA">
        <w:rPr>
          <w:rFonts w:ascii="Garamond" w:hAnsi="Garamond"/>
          <w:sz w:val="22"/>
          <w:szCs w:val="22"/>
        </w:rPr>
        <w:t xml:space="preserve"> při různých teplotách a rychlostech deformace během zatěžování v tahu a tlaku pomocí speciálního modulu připojeného k měřícímu systému</w:t>
      </w:r>
      <w:r>
        <w:rPr>
          <w:rFonts w:ascii="Garamond" w:hAnsi="Garamond"/>
          <w:sz w:val="22"/>
          <w:szCs w:val="22"/>
        </w:rPr>
        <w:t>;</w:t>
      </w:r>
    </w:p>
    <w:p w14:paraId="14C14BFF" w14:textId="77777777" w:rsidR="00DB6051" w:rsidRPr="00DB6051" w:rsidRDefault="00DB6051" w:rsidP="00DB6051">
      <w:pPr>
        <w:pStyle w:val="text"/>
        <w:rPr>
          <w:rFonts w:ascii="Garamond" w:hAnsi="Garamond"/>
          <w:sz w:val="22"/>
          <w:szCs w:val="22"/>
        </w:rPr>
      </w:pPr>
      <w:r w:rsidRPr="00DB6051">
        <w:rPr>
          <w:rFonts w:ascii="Garamond" w:hAnsi="Garamond"/>
          <w:sz w:val="22"/>
          <w:szCs w:val="22"/>
        </w:rPr>
        <w:t>požadavky napájení: 400 VAC, 50Hz, splňuje CE;</w:t>
      </w:r>
    </w:p>
    <w:p w14:paraId="568D3A58" w14:textId="77777777" w:rsidR="00DB6051" w:rsidRPr="00DB6051" w:rsidRDefault="00DB6051" w:rsidP="00DB6051">
      <w:pPr>
        <w:pStyle w:val="text"/>
        <w:rPr>
          <w:rFonts w:ascii="Garamond" w:hAnsi="Garamond"/>
          <w:sz w:val="22"/>
          <w:szCs w:val="22"/>
        </w:rPr>
      </w:pPr>
      <w:r w:rsidRPr="00DB6051">
        <w:rPr>
          <w:rFonts w:ascii="Garamond" w:hAnsi="Garamond"/>
          <w:sz w:val="22"/>
          <w:szCs w:val="22"/>
        </w:rPr>
        <w:t>Zařízení musí umožnit nízkoteplotní měření a chlazení minimálně do -150 °C;</w:t>
      </w:r>
    </w:p>
    <w:p w14:paraId="03043177" w14:textId="77777777" w:rsidR="00DB6051" w:rsidRPr="00DB6051" w:rsidRDefault="00DB6051" w:rsidP="00DB6051">
      <w:pPr>
        <w:pStyle w:val="text"/>
        <w:rPr>
          <w:rFonts w:ascii="Garamond" w:hAnsi="Garamond"/>
          <w:sz w:val="22"/>
          <w:szCs w:val="22"/>
        </w:rPr>
      </w:pPr>
      <w:r w:rsidRPr="00DB6051">
        <w:rPr>
          <w:rFonts w:ascii="Garamond" w:hAnsi="Garamond"/>
          <w:sz w:val="22"/>
          <w:szCs w:val="22"/>
        </w:rPr>
        <w:t>Zařízení musí obsahovat odladění vibraci nezbytné pro použití Zařízení v laboratorním prostředí.</w:t>
      </w:r>
    </w:p>
    <w:p w14:paraId="52EA607F" w14:textId="77777777" w:rsidR="00DB6051" w:rsidRPr="004945C7" w:rsidRDefault="00DB6051" w:rsidP="00DB6051">
      <w:pPr>
        <w:pStyle w:val="text"/>
        <w:numPr>
          <w:ilvl w:val="0"/>
          <w:numId w:val="0"/>
        </w:numPr>
        <w:ind w:left="720"/>
        <w:rPr>
          <w:rFonts w:ascii="Garamond" w:hAnsi="Garamond"/>
          <w:sz w:val="22"/>
          <w:highlight w:val="red"/>
        </w:rPr>
      </w:pPr>
    </w:p>
    <w:p w14:paraId="0484BFCF" w14:textId="77777777" w:rsidR="00DB6051" w:rsidRDefault="00DB6051" w:rsidP="00DB6051">
      <w:pPr>
        <w:pStyle w:val="text"/>
        <w:numPr>
          <w:ilvl w:val="0"/>
          <w:numId w:val="0"/>
        </w:numPr>
        <w:ind w:left="720"/>
        <w:rPr>
          <w:rFonts w:ascii="Garamond" w:hAnsi="Garamond"/>
          <w:sz w:val="22"/>
          <w:szCs w:val="22"/>
        </w:rPr>
      </w:pPr>
    </w:p>
    <w:p w14:paraId="73BF203E" w14:textId="77777777" w:rsidR="00DB6051" w:rsidRPr="00B128EA" w:rsidRDefault="00DB6051" w:rsidP="00DB6051">
      <w:pPr>
        <w:pStyle w:val="text"/>
        <w:numPr>
          <w:ilvl w:val="0"/>
          <w:numId w:val="0"/>
        </w:numPr>
        <w:ind w:left="360"/>
        <w:rPr>
          <w:rFonts w:ascii="Garamond" w:hAnsi="Garamond"/>
          <w:sz w:val="22"/>
          <w:szCs w:val="22"/>
        </w:rPr>
      </w:pPr>
    </w:p>
    <w:p w14:paraId="0644E5A2" w14:textId="77777777" w:rsidR="00DB6051" w:rsidRPr="007A4440" w:rsidRDefault="00DB6051" w:rsidP="00DB6051">
      <w:pPr>
        <w:pStyle w:val="kapitola"/>
        <w:numPr>
          <w:ilvl w:val="0"/>
          <w:numId w:val="30"/>
        </w:numPr>
        <w:ind w:left="0" w:firstLine="0"/>
      </w:pPr>
      <w:r>
        <w:rPr>
          <w:b/>
        </w:rPr>
        <w:t>Technická specifikace</w:t>
      </w:r>
    </w:p>
    <w:p w14:paraId="1C2A3C1D" w14:textId="77777777" w:rsidR="00DB6051" w:rsidRDefault="00DB6051" w:rsidP="00DB6051">
      <w:pPr>
        <w:pStyle w:val="text"/>
        <w:numPr>
          <w:ilvl w:val="0"/>
          <w:numId w:val="25"/>
        </w:numPr>
        <w:spacing w:line="276" w:lineRule="auto"/>
        <w:rPr>
          <w:rFonts w:ascii="Garamond" w:eastAsia="MS Mincho" w:hAnsi="Garamond"/>
          <w:sz w:val="22"/>
          <w:szCs w:val="22"/>
        </w:rPr>
      </w:pPr>
      <w:r w:rsidRPr="005B310F">
        <w:rPr>
          <w:rFonts w:ascii="Garamond" w:eastAsia="MS Mincho" w:hAnsi="Garamond"/>
          <w:sz w:val="22"/>
          <w:szCs w:val="22"/>
        </w:rPr>
        <w:t>Zařízení musí obsahovat modul s deformační jednotkou umožňující rychlosti deformace alespoň v rozmezí 0,01 mm/sekundu až 50 mm/sekundu, při rychlosti ohřevu a ochlazování deformační jednotky nejméně 100 °C/sekundu, při deformační síle alespoň 20kN. Modul s deformační jednotkou musí umožňovat paralelní sběrnou rychlost všech parametrů měření s frekvencí ≥ 30 kHz. Minimální prodleva mezi deformačními</w:t>
      </w:r>
      <w:r>
        <w:rPr>
          <w:rFonts w:ascii="Garamond" w:eastAsia="MS Mincho" w:hAnsi="Garamond"/>
          <w:sz w:val="22"/>
          <w:szCs w:val="22"/>
        </w:rPr>
        <w:t xml:space="preserve"> kroky musí být ≤ 60 milisekund</w:t>
      </w:r>
      <w:r w:rsidRPr="005B310F">
        <w:rPr>
          <w:rFonts w:ascii="Garamond" w:eastAsia="MS Mincho" w:hAnsi="Garamond"/>
          <w:sz w:val="22"/>
          <w:szCs w:val="22"/>
        </w:rPr>
        <w:t>;</w:t>
      </w:r>
    </w:p>
    <w:p w14:paraId="1B50EA39" w14:textId="77777777" w:rsidR="00DB6051" w:rsidRDefault="00DB6051" w:rsidP="00DB6051">
      <w:pPr>
        <w:pStyle w:val="text"/>
        <w:numPr>
          <w:ilvl w:val="0"/>
          <w:numId w:val="25"/>
        </w:numPr>
        <w:spacing w:line="276" w:lineRule="auto"/>
        <w:rPr>
          <w:rFonts w:ascii="Garamond" w:eastAsia="MS Mincho" w:hAnsi="Garamond"/>
          <w:sz w:val="22"/>
          <w:szCs w:val="22"/>
        </w:rPr>
      </w:pPr>
      <w:r w:rsidRPr="005B310F">
        <w:rPr>
          <w:rFonts w:ascii="Garamond" w:eastAsia="MS Mincho" w:hAnsi="Garamond"/>
          <w:sz w:val="22"/>
          <w:szCs w:val="22"/>
        </w:rPr>
        <w:t>V případě nutnosti chlazení pak uzavřená chladící jednotka s nucenou cirkulací a s chladícím výkonem minimálně 1000 W, případně vyšším</w:t>
      </w:r>
      <w:r>
        <w:rPr>
          <w:rFonts w:ascii="Garamond" w:eastAsia="MS Mincho" w:hAnsi="Garamond"/>
          <w:sz w:val="22"/>
          <w:szCs w:val="22"/>
        </w:rPr>
        <w:t>;</w:t>
      </w:r>
    </w:p>
    <w:p w14:paraId="0A363D57" w14:textId="77777777" w:rsidR="00DB6051" w:rsidRDefault="00DB6051" w:rsidP="00DB6051">
      <w:pPr>
        <w:pStyle w:val="text"/>
        <w:numPr>
          <w:ilvl w:val="0"/>
          <w:numId w:val="25"/>
        </w:numPr>
        <w:spacing w:line="276" w:lineRule="auto"/>
        <w:rPr>
          <w:rFonts w:ascii="Garamond" w:eastAsia="MS Mincho" w:hAnsi="Garamond"/>
          <w:sz w:val="22"/>
          <w:szCs w:val="22"/>
        </w:rPr>
      </w:pPr>
      <w:r w:rsidRPr="00A9628A">
        <w:rPr>
          <w:rFonts w:ascii="Garamond" w:eastAsia="MS Mincho" w:hAnsi="Garamond"/>
          <w:sz w:val="22"/>
          <w:szCs w:val="22"/>
        </w:rPr>
        <w:t>Součástí dodaného zařízení musí být</w:t>
      </w:r>
      <w:r>
        <w:rPr>
          <w:rFonts w:ascii="Garamond" w:eastAsia="MS Mincho" w:hAnsi="Garamond"/>
          <w:sz w:val="22"/>
          <w:szCs w:val="22"/>
        </w:rPr>
        <w:t>:</w:t>
      </w:r>
    </w:p>
    <w:p w14:paraId="5DDBE1A9" w14:textId="77777777" w:rsidR="00DB6051" w:rsidRPr="00DB6051" w:rsidRDefault="00DB6051" w:rsidP="00DB6051">
      <w:pPr>
        <w:pStyle w:val="text"/>
        <w:numPr>
          <w:ilvl w:val="0"/>
          <w:numId w:val="37"/>
        </w:numPr>
        <w:spacing w:line="276" w:lineRule="auto"/>
        <w:rPr>
          <w:rFonts w:ascii="Garamond" w:eastAsia="MS Mincho" w:hAnsi="Garamond"/>
          <w:sz w:val="22"/>
          <w:szCs w:val="22"/>
        </w:rPr>
      </w:pPr>
      <w:r w:rsidRPr="00A9628A">
        <w:rPr>
          <w:rFonts w:ascii="Garamond" w:eastAsia="MS Mincho" w:hAnsi="Garamond"/>
          <w:sz w:val="22"/>
          <w:szCs w:val="22"/>
        </w:rPr>
        <w:t xml:space="preserve"> svařovací jednotka pro připevnění termočlánků na vzorek</w:t>
      </w:r>
      <w:r>
        <w:rPr>
          <w:rFonts w:ascii="Garamond" w:eastAsia="MS Mincho" w:hAnsi="Garamond"/>
          <w:sz w:val="22"/>
          <w:szCs w:val="22"/>
        </w:rPr>
        <w:t xml:space="preserve"> </w:t>
      </w:r>
      <w:r w:rsidRPr="00DB6051">
        <w:rPr>
          <w:rFonts w:ascii="Garamond" w:eastAsia="MS Mincho" w:hAnsi="Garamond"/>
          <w:sz w:val="22"/>
          <w:szCs w:val="22"/>
        </w:rPr>
        <w:t xml:space="preserve">(220 VAC 50 Hz), </w:t>
      </w:r>
    </w:p>
    <w:p w14:paraId="576CECEE" w14:textId="77777777" w:rsidR="00DB6051" w:rsidRPr="00DB6051" w:rsidRDefault="00DB6051" w:rsidP="00DB6051">
      <w:pPr>
        <w:pStyle w:val="text"/>
        <w:numPr>
          <w:ilvl w:val="0"/>
          <w:numId w:val="37"/>
        </w:numPr>
        <w:spacing w:line="276" w:lineRule="auto"/>
        <w:rPr>
          <w:rFonts w:ascii="Garamond" w:eastAsia="MS Mincho" w:hAnsi="Garamond"/>
          <w:sz w:val="22"/>
          <w:szCs w:val="22"/>
        </w:rPr>
      </w:pPr>
      <w:r w:rsidRPr="00DB6051">
        <w:rPr>
          <w:rFonts w:ascii="Garamond" w:eastAsia="MS Mincho" w:hAnsi="Garamond"/>
          <w:sz w:val="22"/>
          <w:szCs w:val="22"/>
        </w:rPr>
        <w:t>10m termočlánku typu K s PTFE izolací,</w:t>
      </w:r>
    </w:p>
    <w:p w14:paraId="08CA4CD1" w14:textId="77777777" w:rsidR="00DB6051" w:rsidRPr="00A9628A" w:rsidRDefault="00DB6051" w:rsidP="00DB6051">
      <w:pPr>
        <w:pStyle w:val="text"/>
        <w:numPr>
          <w:ilvl w:val="0"/>
          <w:numId w:val="37"/>
        </w:numPr>
        <w:spacing w:line="276" w:lineRule="auto"/>
        <w:rPr>
          <w:rFonts w:ascii="Garamond" w:eastAsia="MS Mincho" w:hAnsi="Garamond"/>
          <w:sz w:val="22"/>
          <w:szCs w:val="22"/>
        </w:rPr>
      </w:pPr>
      <w:r>
        <w:rPr>
          <w:rFonts w:ascii="Garamond" w:eastAsia="MS Mincho" w:hAnsi="Garamond"/>
          <w:sz w:val="22"/>
          <w:szCs w:val="22"/>
        </w:rPr>
        <w:t xml:space="preserve"> 2 m termočlánku typu S</w:t>
      </w:r>
      <w:r w:rsidRPr="00A9628A">
        <w:rPr>
          <w:rFonts w:ascii="Garamond" w:eastAsia="MS Mincho" w:hAnsi="Garamond"/>
          <w:sz w:val="22"/>
          <w:szCs w:val="22"/>
        </w:rPr>
        <w:t>;</w:t>
      </w:r>
    </w:p>
    <w:p w14:paraId="53F1A60C" w14:textId="77777777" w:rsidR="00DB6051" w:rsidRDefault="00DB6051" w:rsidP="00DB6051">
      <w:pPr>
        <w:pStyle w:val="text"/>
        <w:numPr>
          <w:ilvl w:val="0"/>
          <w:numId w:val="25"/>
        </w:numPr>
        <w:spacing w:line="276" w:lineRule="auto"/>
        <w:rPr>
          <w:rFonts w:ascii="Garamond" w:eastAsia="MS Mincho" w:hAnsi="Garamond"/>
          <w:sz w:val="22"/>
          <w:szCs w:val="22"/>
        </w:rPr>
      </w:pPr>
      <w:r w:rsidRPr="005B310F">
        <w:rPr>
          <w:rFonts w:ascii="Garamond" w:eastAsia="MS Mincho" w:hAnsi="Garamond"/>
          <w:sz w:val="22"/>
          <w:szCs w:val="22"/>
        </w:rPr>
        <w:t>Při ochlazování vzorku do záporných teplot nesmí vzorek přijít do přímého styku s kapalným dusíkem, nebo jiným kapalným plynem, z důvodu možné reakce nebo konde</w:t>
      </w:r>
      <w:r>
        <w:rPr>
          <w:rFonts w:ascii="Garamond" w:eastAsia="MS Mincho" w:hAnsi="Garamond"/>
          <w:sz w:val="22"/>
          <w:szCs w:val="22"/>
        </w:rPr>
        <w:t>nzace. Jako</w:t>
      </w:r>
      <w:r w:rsidRPr="005B310F">
        <w:rPr>
          <w:rFonts w:ascii="Garamond" w:eastAsia="MS Mincho" w:hAnsi="Garamond"/>
          <w:sz w:val="22"/>
          <w:szCs w:val="22"/>
        </w:rPr>
        <w:t xml:space="preserve"> nosné médium by měl být použit ochlazovaný (nejlépe inertní) plyn</w:t>
      </w:r>
      <w:r>
        <w:rPr>
          <w:rFonts w:ascii="Garamond" w:eastAsia="MS Mincho" w:hAnsi="Garamond"/>
          <w:sz w:val="22"/>
          <w:szCs w:val="22"/>
        </w:rPr>
        <w:t>;</w:t>
      </w:r>
    </w:p>
    <w:p w14:paraId="787BF612" w14:textId="77777777" w:rsidR="00DB6051" w:rsidRDefault="00DB6051" w:rsidP="00DB6051">
      <w:pPr>
        <w:pStyle w:val="text"/>
        <w:numPr>
          <w:ilvl w:val="0"/>
          <w:numId w:val="0"/>
        </w:numPr>
        <w:spacing w:line="276" w:lineRule="auto"/>
        <w:ind w:left="720"/>
        <w:rPr>
          <w:rFonts w:ascii="Garamond" w:eastAsia="MS Mincho" w:hAnsi="Garamond"/>
          <w:sz w:val="22"/>
          <w:szCs w:val="22"/>
        </w:rPr>
      </w:pPr>
    </w:p>
    <w:p w14:paraId="469BF6F7" w14:textId="77777777" w:rsidR="00DB6051" w:rsidRPr="005B310F" w:rsidRDefault="00DB6051" w:rsidP="00DB6051">
      <w:pPr>
        <w:pStyle w:val="text"/>
        <w:numPr>
          <w:ilvl w:val="0"/>
          <w:numId w:val="25"/>
        </w:numPr>
        <w:spacing w:line="276" w:lineRule="auto"/>
        <w:rPr>
          <w:rFonts w:ascii="Garamond" w:eastAsia="MS Mincho" w:hAnsi="Garamond"/>
          <w:sz w:val="22"/>
          <w:szCs w:val="22"/>
        </w:rPr>
      </w:pPr>
    </w:p>
    <w:tbl>
      <w:tblPr>
        <w:tblW w:w="8351" w:type="dxa"/>
        <w:tblInd w:w="7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772"/>
        <w:gridCol w:w="2775"/>
      </w:tblGrid>
      <w:tr w:rsidR="00DB6051" w:rsidRPr="0014378E" w14:paraId="72655515" w14:textId="77777777" w:rsidTr="001C4B48">
        <w:trPr>
          <w:trHeight w:hRule="exact" w:val="242"/>
        </w:trPr>
        <w:tc>
          <w:tcPr>
            <w:tcW w:w="2804" w:type="dxa"/>
            <w:tcBorders>
              <w:top w:val="single" w:sz="4" w:space="0" w:color="auto"/>
              <w:bottom w:val="single" w:sz="4" w:space="0" w:color="000000"/>
            </w:tcBorders>
            <w:shd w:val="clear" w:color="auto" w:fill="auto"/>
          </w:tcPr>
          <w:p w14:paraId="685E4742" w14:textId="77777777" w:rsidR="00DB6051" w:rsidRPr="0014378E" w:rsidRDefault="00DB6051" w:rsidP="001C4B48">
            <w:pPr>
              <w:widowControl w:val="0"/>
              <w:autoSpaceDE w:val="0"/>
              <w:autoSpaceDN w:val="0"/>
              <w:rPr>
                <w:sz w:val="20"/>
                <w:szCs w:val="20"/>
              </w:rPr>
            </w:pPr>
          </w:p>
        </w:tc>
        <w:tc>
          <w:tcPr>
            <w:tcW w:w="2772" w:type="dxa"/>
            <w:shd w:val="clear" w:color="auto" w:fill="auto"/>
          </w:tcPr>
          <w:p w14:paraId="03E08D8A" w14:textId="77777777" w:rsidR="00DB6051" w:rsidRPr="0014378E" w:rsidRDefault="00DB6051" w:rsidP="001C4B48">
            <w:pPr>
              <w:pStyle w:val="TableParagraph"/>
              <w:spacing w:line="222" w:lineRule="exact"/>
              <w:ind w:left="103"/>
              <w:rPr>
                <w:rFonts w:ascii="Times New Roman" w:hAnsi="Times New Roman" w:cs="Times New Roman"/>
                <w:sz w:val="20"/>
                <w:szCs w:val="20"/>
                <w:highlight w:val="yellow"/>
                <w:lang w:val="cs-CZ"/>
              </w:rPr>
            </w:pPr>
            <w:r w:rsidRPr="0014378E">
              <w:rPr>
                <w:rFonts w:ascii="Times New Roman" w:hAnsi="Times New Roman" w:cs="Times New Roman"/>
                <w:sz w:val="20"/>
                <w:szCs w:val="20"/>
                <w:lang w:val="cs-CZ"/>
              </w:rPr>
              <w:t xml:space="preserve">Kalící mód </w:t>
            </w:r>
          </w:p>
        </w:tc>
        <w:tc>
          <w:tcPr>
            <w:tcW w:w="2775" w:type="dxa"/>
            <w:shd w:val="clear" w:color="auto" w:fill="auto"/>
          </w:tcPr>
          <w:p w14:paraId="58A2A373"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Deformační mód</w:t>
            </w:r>
          </w:p>
        </w:tc>
      </w:tr>
      <w:tr w:rsidR="00DB6051" w:rsidRPr="0014378E" w14:paraId="54E0E847" w14:textId="77777777" w:rsidTr="001C4B48">
        <w:trPr>
          <w:trHeight w:hRule="exact" w:val="706"/>
        </w:trPr>
        <w:tc>
          <w:tcPr>
            <w:tcW w:w="2804" w:type="dxa"/>
            <w:tcBorders>
              <w:top w:val="single" w:sz="4" w:space="0" w:color="000000"/>
              <w:bottom w:val="single" w:sz="4" w:space="0" w:color="000000"/>
            </w:tcBorders>
            <w:shd w:val="clear" w:color="auto" w:fill="auto"/>
          </w:tcPr>
          <w:p w14:paraId="347DEC75"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Pec</w:t>
            </w:r>
          </w:p>
        </w:tc>
        <w:tc>
          <w:tcPr>
            <w:tcW w:w="2772" w:type="dxa"/>
            <w:shd w:val="clear" w:color="auto" w:fill="auto"/>
          </w:tcPr>
          <w:p w14:paraId="5DE518A6" w14:textId="77777777" w:rsidR="00DB6051" w:rsidRPr="0014378E" w:rsidRDefault="00DB6051" w:rsidP="001C4B48">
            <w:pPr>
              <w:pStyle w:val="TableParagraph"/>
              <w:spacing w:line="237" w:lineRule="auto"/>
              <w:ind w:left="103" w:right="101"/>
              <w:jc w:val="both"/>
              <w:rPr>
                <w:rFonts w:ascii="Times New Roman" w:hAnsi="Times New Roman" w:cs="Times New Roman"/>
                <w:sz w:val="20"/>
                <w:szCs w:val="20"/>
                <w:lang w:val="cs-CZ"/>
              </w:rPr>
            </w:pPr>
            <w:r w:rsidRPr="0014378E">
              <w:rPr>
                <w:rFonts w:ascii="Times New Roman" w:hAnsi="Times New Roman" w:cs="Times New Roman"/>
                <w:sz w:val="20"/>
                <w:szCs w:val="20"/>
                <w:lang w:val="cs-CZ"/>
              </w:rPr>
              <w:t>Indukční s plně uzavřenou atmosférou, vakuum až do 1x10</w:t>
            </w:r>
            <w:r w:rsidRPr="0014378E">
              <w:rPr>
                <w:rFonts w:ascii="Times New Roman" w:hAnsi="Times New Roman" w:cs="Times New Roman"/>
                <w:sz w:val="20"/>
                <w:szCs w:val="20"/>
                <w:vertAlign w:val="superscript"/>
                <w:lang w:val="cs-CZ"/>
              </w:rPr>
              <w:t>-5</w:t>
            </w:r>
            <w:r w:rsidRPr="0014378E">
              <w:rPr>
                <w:rFonts w:ascii="Times New Roman" w:hAnsi="Times New Roman" w:cs="Times New Roman"/>
                <w:sz w:val="20"/>
                <w:szCs w:val="20"/>
                <w:lang w:val="cs-CZ"/>
              </w:rPr>
              <w:t xml:space="preserve"> mbar</w:t>
            </w:r>
          </w:p>
        </w:tc>
        <w:tc>
          <w:tcPr>
            <w:tcW w:w="2775" w:type="dxa"/>
            <w:shd w:val="clear" w:color="auto" w:fill="auto"/>
          </w:tcPr>
          <w:p w14:paraId="38EF7178" w14:textId="77777777" w:rsidR="00DB6051" w:rsidRPr="0014378E" w:rsidRDefault="00DB6051" w:rsidP="001C4B48">
            <w:pPr>
              <w:pStyle w:val="TableParagraph"/>
              <w:spacing w:line="237" w:lineRule="auto"/>
              <w:ind w:left="103" w:right="104"/>
              <w:jc w:val="both"/>
              <w:rPr>
                <w:rFonts w:ascii="Times New Roman" w:hAnsi="Times New Roman" w:cs="Times New Roman"/>
                <w:sz w:val="20"/>
                <w:szCs w:val="20"/>
                <w:lang w:val="cs-CZ"/>
              </w:rPr>
            </w:pPr>
            <w:r w:rsidRPr="0014378E">
              <w:rPr>
                <w:rFonts w:ascii="Times New Roman" w:hAnsi="Times New Roman" w:cs="Times New Roman"/>
                <w:sz w:val="20"/>
                <w:szCs w:val="20"/>
                <w:lang w:val="cs-CZ"/>
              </w:rPr>
              <w:t>Indukční s plně uzavřenou atmosférou, vakuum až do 1x10</w:t>
            </w:r>
            <w:r w:rsidRPr="0014378E">
              <w:rPr>
                <w:rFonts w:ascii="Times New Roman" w:hAnsi="Times New Roman" w:cs="Times New Roman"/>
                <w:sz w:val="20"/>
                <w:szCs w:val="20"/>
                <w:vertAlign w:val="superscript"/>
                <w:lang w:val="cs-CZ"/>
              </w:rPr>
              <w:t>-5</w:t>
            </w:r>
            <w:r w:rsidRPr="0014378E">
              <w:rPr>
                <w:rFonts w:ascii="Times New Roman" w:hAnsi="Times New Roman" w:cs="Times New Roman"/>
                <w:sz w:val="20"/>
                <w:szCs w:val="20"/>
                <w:lang w:val="cs-CZ"/>
              </w:rPr>
              <w:t xml:space="preserve"> mbar</w:t>
            </w:r>
          </w:p>
        </w:tc>
      </w:tr>
      <w:tr w:rsidR="00DB6051" w:rsidRPr="0014378E" w14:paraId="59697319" w14:textId="77777777" w:rsidTr="001A5BFA">
        <w:trPr>
          <w:trHeight w:hRule="exact" w:val="775"/>
        </w:trPr>
        <w:tc>
          <w:tcPr>
            <w:tcW w:w="2804" w:type="dxa"/>
            <w:tcBorders>
              <w:top w:val="single" w:sz="4" w:space="0" w:color="000000"/>
              <w:bottom w:val="single" w:sz="4" w:space="0" w:color="000000"/>
            </w:tcBorders>
            <w:shd w:val="clear" w:color="auto" w:fill="auto"/>
          </w:tcPr>
          <w:p w14:paraId="533BC3E8"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Rozsah teplot</w:t>
            </w:r>
            <w:r w:rsidR="001A5BFA">
              <w:rPr>
                <w:rFonts w:ascii="Times New Roman" w:hAnsi="Times New Roman" w:cs="Times New Roman"/>
                <w:sz w:val="20"/>
                <w:szCs w:val="20"/>
                <w:lang w:val="cs-CZ"/>
              </w:rPr>
              <w:t xml:space="preserve"> na vzorku o průměru min. 5 mm a výšce 10 mm</w:t>
            </w:r>
          </w:p>
        </w:tc>
        <w:tc>
          <w:tcPr>
            <w:tcW w:w="2772" w:type="dxa"/>
            <w:shd w:val="clear" w:color="auto" w:fill="auto"/>
          </w:tcPr>
          <w:p w14:paraId="36D78C80" w14:textId="77777777" w:rsidR="00DB6051" w:rsidRPr="0014378E" w:rsidRDefault="00DB6051" w:rsidP="001C4B48">
            <w:pPr>
              <w:pStyle w:val="TableParagraph"/>
              <w:rPr>
                <w:rFonts w:ascii="Times New Roman" w:hAnsi="Times New Roman" w:cs="Times New Roman"/>
                <w:sz w:val="20"/>
                <w:szCs w:val="20"/>
                <w:lang w:val="cs-CZ"/>
              </w:rPr>
            </w:pPr>
            <w:r>
              <w:rPr>
                <w:rFonts w:ascii="Times New Roman" w:hAnsi="Times New Roman" w:cs="Times New Roman"/>
                <w:sz w:val="20"/>
                <w:szCs w:val="20"/>
                <w:lang w:val="cs-CZ"/>
              </w:rPr>
              <w:t xml:space="preserve">  Min. -150</w:t>
            </w:r>
            <w:r w:rsidRPr="0014378E">
              <w:rPr>
                <w:rFonts w:ascii="Times New Roman" w:hAnsi="Times New Roman" w:cs="Times New Roman"/>
                <w:sz w:val="20"/>
                <w:szCs w:val="20"/>
                <w:lang w:val="cs-CZ"/>
              </w:rPr>
              <w:t>°C</w:t>
            </w:r>
            <w:r>
              <w:rPr>
                <w:rFonts w:ascii="Times New Roman" w:hAnsi="Times New Roman" w:cs="Times New Roman"/>
                <w:sz w:val="20"/>
                <w:szCs w:val="20"/>
                <w:lang w:val="cs-CZ"/>
              </w:rPr>
              <w:t xml:space="preserve"> </w:t>
            </w:r>
            <w:r w:rsidRPr="0014378E">
              <w:rPr>
                <w:rFonts w:ascii="Times New Roman" w:hAnsi="Times New Roman" w:cs="Times New Roman"/>
                <w:sz w:val="20"/>
                <w:szCs w:val="20"/>
                <w:lang w:val="cs-CZ"/>
              </w:rPr>
              <w:t xml:space="preserve">až </w:t>
            </w:r>
            <w:r>
              <w:rPr>
                <w:rFonts w:ascii="Times New Roman" w:hAnsi="Times New Roman" w:cs="Times New Roman"/>
                <w:sz w:val="20"/>
                <w:szCs w:val="20"/>
                <w:lang w:val="cs-CZ"/>
              </w:rPr>
              <w:t xml:space="preserve">min. </w:t>
            </w:r>
            <w:r w:rsidRPr="0014378E">
              <w:rPr>
                <w:rFonts w:ascii="Times New Roman" w:hAnsi="Times New Roman" w:cs="Times New Roman"/>
                <w:sz w:val="20"/>
                <w:szCs w:val="20"/>
                <w:lang w:val="cs-CZ"/>
              </w:rPr>
              <w:t xml:space="preserve">1600°C </w:t>
            </w:r>
          </w:p>
        </w:tc>
        <w:tc>
          <w:tcPr>
            <w:tcW w:w="2775" w:type="dxa"/>
            <w:shd w:val="clear" w:color="auto" w:fill="auto"/>
          </w:tcPr>
          <w:p w14:paraId="0635CF96" w14:textId="77777777" w:rsidR="00DB6051" w:rsidRPr="0014378E" w:rsidRDefault="00DB6051" w:rsidP="001C4B48">
            <w:pPr>
              <w:pStyle w:val="TableParagraph"/>
              <w:ind w:left="103"/>
              <w:rPr>
                <w:rFonts w:ascii="Times New Roman" w:hAnsi="Times New Roman" w:cs="Times New Roman"/>
                <w:sz w:val="20"/>
                <w:szCs w:val="20"/>
                <w:lang w:val="cs-CZ"/>
              </w:rPr>
            </w:pPr>
            <w:r>
              <w:rPr>
                <w:rFonts w:ascii="Times New Roman" w:hAnsi="Times New Roman" w:cs="Times New Roman"/>
                <w:sz w:val="20"/>
                <w:szCs w:val="20"/>
                <w:lang w:val="cs-CZ"/>
              </w:rPr>
              <w:t>Min</w:t>
            </w:r>
            <w:r w:rsidRPr="00DB6051">
              <w:rPr>
                <w:rFonts w:ascii="Times New Roman" w:hAnsi="Times New Roman" w:cs="Times New Roman"/>
                <w:sz w:val="20"/>
                <w:szCs w:val="20"/>
                <w:lang w:val="cs-CZ"/>
              </w:rPr>
              <w:t>. RT</w:t>
            </w:r>
            <w:r w:rsidRPr="0014378E">
              <w:rPr>
                <w:rFonts w:ascii="Times New Roman" w:hAnsi="Times New Roman" w:cs="Times New Roman"/>
                <w:sz w:val="20"/>
                <w:szCs w:val="20"/>
                <w:lang w:val="cs-CZ"/>
              </w:rPr>
              <w:t xml:space="preserve"> </w:t>
            </w:r>
            <w:r>
              <w:rPr>
                <w:rFonts w:ascii="Times New Roman" w:hAnsi="Times New Roman" w:cs="Times New Roman"/>
                <w:sz w:val="20"/>
                <w:szCs w:val="20"/>
                <w:lang w:val="cs-CZ"/>
              </w:rPr>
              <w:t>až min.</w:t>
            </w:r>
            <w:r w:rsidRPr="0014378E">
              <w:rPr>
                <w:rFonts w:ascii="Times New Roman" w:hAnsi="Times New Roman" w:cs="Times New Roman"/>
                <w:sz w:val="20"/>
                <w:szCs w:val="20"/>
                <w:lang w:val="cs-CZ"/>
              </w:rPr>
              <w:t xml:space="preserve"> 1300°C </w:t>
            </w:r>
          </w:p>
        </w:tc>
      </w:tr>
      <w:tr w:rsidR="00DB6051" w:rsidRPr="0014378E" w14:paraId="246BD877" w14:textId="77777777" w:rsidTr="001C4B48">
        <w:trPr>
          <w:trHeight w:hRule="exact" w:val="242"/>
        </w:trPr>
        <w:tc>
          <w:tcPr>
            <w:tcW w:w="2804" w:type="dxa"/>
            <w:tcBorders>
              <w:top w:val="single" w:sz="4" w:space="0" w:color="000000"/>
              <w:bottom w:val="single" w:sz="4" w:space="0" w:color="000000"/>
            </w:tcBorders>
            <w:shd w:val="clear" w:color="auto" w:fill="auto"/>
          </w:tcPr>
          <w:p w14:paraId="3D717C78"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 xml:space="preserve">Rozlišení teplot </w:t>
            </w:r>
          </w:p>
        </w:tc>
        <w:tc>
          <w:tcPr>
            <w:tcW w:w="2772" w:type="dxa"/>
            <w:shd w:val="clear" w:color="auto" w:fill="auto"/>
          </w:tcPr>
          <w:p w14:paraId="45C0E122"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9F0CFA">
              <w:rPr>
                <w:rFonts w:ascii="Times New Roman" w:hAnsi="Times New Roman" w:cs="Times New Roman"/>
                <w:sz w:val="20"/>
                <w:szCs w:val="20"/>
                <w:lang w:val="cs-CZ"/>
              </w:rPr>
              <w:t>0.05°C nebo lepší</w:t>
            </w:r>
          </w:p>
        </w:tc>
        <w:tc>
          <w:tcPr>
            <w:tcW w:w="2775" w:type="dxa"/>
            <w:shd w:val="clear" w:color="auto" w:fill="auto"/>
          </w:tcPr>
          <w:p w14:paraId="1389B184"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0.05°C nebo lepší</w:t>
            </w:r>
          </w:p>
        </w:tc>
      </w:tr>
      <w:tr w:rsidR="00DB6051" w:rsidRPr="0014378E" w14:paraId="592B3B77" w14:textId="77777777" w:rsidTr="001C4B48">
        <w:trPr>
          <w:trHeight w:hRule="exact" w:val="242"/>
        </w:trPr>
        <w:tc>
          <w:tcPr>
            <w:tcW w:w="2804" w:type="dxa"/>
            <w:tcBorders>
              <w:top w:val="single" w:sz="4" w:space="0" w:color="000000"/>
              <w:bottom w:val="single" w:sz="4" w:space="0" w:color="000000"/>
            </w:tcBorders>
            <w:shd w:val="clear" w:color="auto" w:fill="auto"/>
          </w:tcPr>
          <w:p w14:paraId="585C19F5"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Rychlost ohřevu</w:t>
            </w:r>
          </w:p>
        </w:tc>
        <w:tc>
          <w:tcPr>
            <w:tcW w:w="2772" w:type="dxa"/>
            <w:shd w:val="clear" w:color="auto" w:fill="auto"/>
          </w:tcPr>
          <w:p w14:paraId="605CA5D7"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Až 2500 K/s</w:t>
            </w:r>
          </w:p>
        </w:tc>
        <w:tc>
          <w:tcPr>
            <w:tcW w:w="2775" w:type="dxa"/>
            <w:shd w:val="clear" w:color="auto" w:fill="auto"/>
          </w:tcPr>
          <w:p w14:paraId="5D532124"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Až 100 K/s</w:t>
            </w:r>
          </w:p>
        </w:tc>
      </w:tr>
      <w:tr w:rsidR="00DB6051" w:rsidRPr="0014378E" w14:paraId="24D6BA7E" w14:textId="77777777" w:rsidTr="001C4B48">
        <w:trPr>
          <w:trHeight w:hRule="exact" w:val="242"/>
        </w:trPr>
        <w:tc>
          <w:tcPr>
            <w:tcW w:w="2804" w:type="dxa"/>
            <w:tcBorders>
              <w:top w:val="single" w:sz="4" w:space="0" w:color="000000"/>
              <w:bottom w:val="single" w:sz="4" w:space="0" w:color="000000"/>
            </w:tcBorders>
            <w:shd w:val="clear" w:color="auto" w:fill="auto"/>
          </w:tcPr>
          <w:p w14:paraId="6A9538D1"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Rychlost chlazení</w:t>
            </w:r>
          </w:p>
        </w:tc>
        <w:tc>
          <w:tcPr>
            <w:tcW w:w="2772" w:type="dxa"/>
            <w:shd w:val="clear" w:color="auto" w:fill="auto"/>
          </w:tcPr>
          <w:p w14:paraId="79B19C0A"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Až 2500 K/s</w:t>
            </w:r>
          </w:p>
        </w:tc>
        <w:tc>
          <w:tcPr>
            <w:tcW w:w="2775" w:type="dxa"/>
            <w:shd w:val="clear" w:color="auto" w:fill="auto"/>
          </w:tcPr>
          <w:p w14:paraId="2DBC1DFA"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Až 100 K /s</w:t>
            </w:r>
          </w:p>
        </w:tc>
      </w:tr>
      <w:tr w:rsidR="00DB6051" w:rsidRPr="0014378E" w14:paraId="4191072B" w14:textId="77777777" w:rsidTr="001C4B48">
        <w:trPr>
          <w:trHeight w:hRule="exact" w:val="302"/>
        </w:trPr>
        <w:tc>
          <w:tcPr>
            <w:tcW w:w="2804" w:type="dxa"/>
            <w:tcBorders>
              <w:top w:val="single" w:sz="4" w:space="0" w:color="000000"/>
              <w:bottom w:val="single" w:sz="4" w:space="0" w:color="000000"/>
            </w:tcBorders>
            <w:shd w:val="clear" w:color="auto" w:fill="auto"/>
          </w:tcPr>
          <w:p w14:paraId="5CBD2FDD"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Měřící rozsah</w:t>
            </w:r>
          </w:p>
        </w:tc>
        <w:tc>
          <w:tcPr>
            <w:tcW w:w="2772" w:type="dxa"/>
            <w:shd w:val="clear" w:color="auto" w:fill="auto"/>
          </w:tcPr>
          <w:p w14:paraId="60E2250C" w14:textId="77777777" w:rsidR="00DB6051" w:rsidRPr="0014378E" w:rsidRDefault="00DB6051" w:rsidP="001C4B48">
            <w:pPr>
              <w:widowControl w:val="0"/>
              <w:autoSpaceDE w:val="0"/>
              <w:autoSpaceDN w:val="0"/>
              <w:rPr>
                <w:sz w:val="20"/>
                <w:szCs w:val="20"/>
                <w:lang w:val="en-US"/>
              </w:rPr>
            </w:pPr>
            <w:r w:rsidRPr="0014378E">
              <w:rPr>
                <w:sz w:val="20"/>
                <w:szCs w:val="20"/>
                <w:lang w:val="en-US"/>
              </w:rPr>
              <w:t xml:space="preserve"> </w:t>
            </w:r>
            <w:r>
              <w:rPr>
                <w:sz w:val="20"/>
                <w:szCs w:val="20"/>
                <w:lang w:val="en-US"/>
              </w:rPr>
              <w:t xml:space="preserve">min. </w:t>
            </w:r>
            <w:r w:rsidRPr="0014378E">
              <w:rPr>
                <w:sz w:val="20"/>
                <w:szCs w:val="20"/>
                <w:lang w:val="en-US"/>
              </w:rPr>
              <w:t>± 1.3mm</w:t>
            </w:r>
          </w:p>
        </w:tc>
        <w:tc>
          <w:tcPr>
            <w:tcW w:w="2775" w:type="dxa"/>
            <w:shd w:val="clear" w:color="auto" w:fill="auto"/>
          </w:tcPr>
          <w:p w14:paraId="5EB42F8C" w14:textId="77777777" w:rsidR="00DB6051" w:rsidRPr="0014378E" w:rsidRDefault="00DB6051" w:rsidP="001C4B48">
            <w:pPr>
              <w:widowControl w:val="0"/>
              <w:autoSpaceDE w:val="0"/>
              <w:autoSpaceDN w:val="0"/>
              <w:rPr>
                <w:sz w:val="20"/>
                <w:szCs w:val="20"/>
                <w:lang w:val="en-US"/>
              </w:rPr>
            </w:pPr>
            <w:r w:rsidRPr="0014378E">
              <w:rPr>
                <w:sz w:val="20"/>
                <w:szCs w:val="20"/>
                <w:lang w:val="en-US"/>
              </w:rPr>
              <w:t xml:space="preserve"> </w:t>
            </w:r>
            <w:r>
              <w:rPr>
                <w:sz w:val="20"/>
                <w:szCs w:val="20"/>
                <w:lang w:val="en-US"/>
              </w:rPr>
              <w:t xml:space="preserve">min. </w:t>
            </w:r>
            <w:r w:rsidRPr="0014378E">
              <w:rPr>
                <w:sz w:val="20"/>
                <w:szCs w:val="20"/>
                <w:lang w:val="en-US"/>
              </w:rPr>
              <w:t>± 5mm</w:t>
            </w:r>
          </w:p>
        </w:tc>
      </w:tr>
      <w:tr w:rsidR="00DB6051" w:rsidRPr="0014378E" w14:paraId="6C9EB3AE" w14:textId="77777777" w:rsidTr="001C4B48">
        <w:trPr>
          <w:trHeight w:hRule="exact" w:val="242"/>
        </w:trPr>
        <w:tc>
          <w:tcPr>
            <w:tcW w:w="2804" w:type="dxa"/>
            <w:tcBorders>
              <w:top w:val="single" w:sz="4" w:space="0" w:color="000000"/>
              <w:bottom w:val="single" w:sz="4" w:space="0" w:color="000000"/>
            </w:tcBorders>
            <w:shd w:val="clear" w:color="auto" w:fill="auto"/>
          </w:tcPr>
          <w:p w14:paraId="73CCD961"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Rychlost měření dat</w:t>
            </w:r>
          </w:p>
        </w:tc>
        <w:tc>
          <w:tcPr>
            <w:tcW w:w="2772" w:type="dxa"/>
            <w:shd w:val="clear" w:color="auto" w:fill="auto"/>
          </w:tcPr>
          <w:p w14:paraId="14BC5980"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 xml:space="preserve">min. </w:t>
            </w:r>
            <w:r w:rsidRPr="0014378E">
              <w:rPr>
                <w:rFonts w:ascii="Times New Roman" w:hAnsi="Times New Roman" w:cs="Times New Roman"/>
                <w:sz w:val="20"/>
                <w:szCs w:val="20"/>
                <w:lang w:val="cs-CZ"/>
              </w:rPr>
              <w:t xml:space="preserve">1000 měření/s </w:t>
            </w:r>
          </w:p>
        </w:tc>
        <w:tc>
          <w:tcPr>
            <w:tcW w:w="2775" w:type="dxa"/>
            <w:shd w:val="clear" w:color="auto" w:fill="auto"/>
          </w:tcPr>
          <w:p w14:paraId="18C22F56"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 xml:space="preserve">min. </w:t>
            </w:r>
            <w:r w:rsidRPr="0014378E">
              <w:rPr>
                <w:rFonts w:ascii="Times New Roman" w:hAnsi="Times New Roman" w:cs="Times New Roman"/>
                <w:sz w:val="20"/>
                <w:szCs w:val="20"/>
                <w:lang w:val="cs-CZ"/>
              </w:rPr>
              <w:t>1000 měření/s</w:t>
            </w:r>
          </w:p>
        </w:tc>
      </w:tr>
      <w:tr w:rsidR="00DB6051" w:rsidRPr="0014378E" w14:paraId="56FC33E2" w14:textId="77777777" w:rsidTr="001C4B48">
        <w:trPr>
          <w:trHeight w:hRule="exact" w:val="278"/>
        </w:trPr>
        <w:tc>
          <w:tcPr>
            <w:tcW w:w="2804" w:type="dxa"/>
            <w:tcBorders>
              <w:top w:val="single" w:sz="4" w:space="0" w:color="000000"/>
              <w:bottom w:val="single" w:sz="4" w:space="0" w:color="000000"/>
            </w:tcBorders>
            <w:shd w:val="clear" w:color="auto" w:fill="auto"/>
          </w:tcPr>
          <w:p w14:paraId="1F601851"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Maximální rozlišení</w:t>
            </w:r>
          </w:p>
        </w:tc>
        <w:tc>
          <w:tcPr>
            <w:tcW w:w="2772" w:type="dxa"/>
            <w:shd w:val="clear" w:color="auto" w:fill="auto"/>
          </w:tcPr>
          <w:p w14:paraId="4491A9E0"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0.125nm nebo lepší</w:t>
            </w:r>
          </w:p>
        </w:tc>
        <w:tc>
          <w:tcPr>
            <w:tcW w:w="2775" w:type="dxa"/>
            <w:shd w:val="clear" w:color="auto" w:fill="auto"/>
          </w:tcPr>
          <w:p w14:paraId="232ED709"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0.125nm nebo lepší</w:t>
            </w:r>
          </w:p>
        </w:tc>
      </w:tr>
      <w:tr w:rsidR="00DB6051" w:rsidRPr="0014378E" w14:paraId="0956E490" w14:textId="77777777" w:rsidTr="001C4B48">
        <w:trPr>
          <w:trHeight w:hRule="exact" w:val="242"/>
        </w:trPr>
        <w:tc>
          <w:tcPr>
            <w:tcW w:w="2804" w:type="dxa"/>
            <w:tcBorders>
              <w:top w:val="single" w:sz="4" w:space="0" w:color="000000"/>
              <w:bottom w:val="single" w:sz="4" w:space="0" w:color="000000"/>
            </w:tcBorders>
            <w:shd w:val="clear" w:color="auto" w:fill="auto"/>
          </w:tcPr>
          <w:p w14:paraId="245F471C"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Délka vzorku</w:t>
            </w:r>
          </w:p>
        </w:tc>
        <w:tc>
          <w:tcPr>
            <w:tcW w:w="2772" w:type="dxa"/>
            <w:shd w:val="clear" w:color="auto" w:fill="auto"/>
          </w:tcPr>
          <w:p w14:paraId="7637C720"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10mm +/- 0.1mm</w:t>
            </w:r>
          </w:p>
        </w:tc>
        <w:tc>
          <w:tcPr>
            <w:tcW w:w="2775" w:type="dxa"/>
            <w:shd w:val="clear" w:color="auto" w:fill="auto"/>
          </w:tcPr>
          <w:p w14:paraId="54DEFB2E"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10mm +/- 0.1mm</w:t>
            </w:r>
          </w:p>
        </w:tc>
      </w:tr>
      <w:tr w:rsidR="00DB6051" w:rsidRPr="0014378E" w14:paraId="4E9B0588" w14:textId="77777777" w:rsidTr="001C4B48">
        <w:trPr>
          <w:trHeight w:hRule="exact" w:val="475"/>
        </w:trPr>
        <w:tc>
          <w:tcPr>
            <w:tcW w:w="2804" w:type="dxa"/>
            <w:tcBorders>
              <w:top w:val="single" w:sz="4" w:space="0" w:color="000000"/>
              <w:bottom w:val="single" w:sz="4" w:space="0" w:color="000000"/>
            </w:tcBorders>
            <w:shd w:val="clear" w:color="auto" w:fill="auto"/>
          </w:tcPr>
          <w:p w14:paraId="658B1B69"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Průměr vzorku</w:t>
            </w:r>
          </w:p>
        </w:tc>
        <w:tc>
          <w:tcPr>
            <w:tcW w:w="2772" w:type="dxa"/>
            <w:shd w:val="clear" w:color="auto" w:fill="auto"/>
          </w:tcPr>
          <w:p w14:paraId="24A786B4" w14:textId="77777777" w:rsidR="00DB6051" w:rsidRPr="0014378E" w:rsidRDefault="00DB6051" w:rsidP="001C4B48">
            <w:pPr>
              <w:pStyle w:val="TableParagraph"/>
              <w:ind w:left="103" w:right="102"/>
              <w:rPr>
                <w:rFonts w:ascii="Times New Roman" w:hAnsi="Times New Roman" w:cs="Times New Roman"/>
                <w:sz w:val="20"/>
                <w:szCs w:val="20"/>
                <w:lang w:val="cs-CZ"/>
              </w:rPr>
            </w:pPr>
            <w:r w:rsidRPr="0014378E">
              <w:rPr>
                <w:rFonts w:ascii="Times New Roman" w:hAnsi="Times New Roman" w:cs="Times New Roman"/>
                <w:sz w:val="20"/>
                <w:szCs w:val="20"/>
                <w:lang w:val="cs-CZ"/>
              </w:rPr>
              <w:t>3 mm – 5mm +/- 0.1mm (plný nebo dutý)</w:t>
            </w:r>
          </w:p>
        </w:tc>
        <w:tc>
          <w:tcPr>
            <w:tcW w:w="2775" w:type="dxa"/>
            <w:shd w:val="clear" w:color="auto" w:fill="auto"/>
          </w:tcPr>
          <w:p w14:paraId="49E76F06" w14:textId="77777777" w:rsidR="00DB6051" w:rsidRPr="0014378E" w:rsidRDefault="00DB6051" w:rsidP="001C4B48">
            <w:pPr>
              <w:pStyle w:val="TableParagraph"/>
              <w:ind w:left="103" w:right="105"/>
              <w:rPr>
                <w:rFonts w:ascii="Times New Roman" w:hAnsi="Times New Roman" w:cs="Times New Roman"/>
                <w:sz w:val="20"/>
                <w:szCs w:val="20"/>
                <w:lang w:val="cs-CZ"/>
              </w:rPr>
            </w:pPr>
            <w:r w:rsidRPr="0014378E">
              <w:rPr>
                <w:rFonts w:ascii="Times New Roman" w:hAnsi="Times New Roman" w:cs="Times New Roman"/>
                <w:sz w:val="20"/>
                <w:szCs w:val="20"/>
                <w:lang w:val="cs-CZ"/>
              </w:rPr>
              <w:t>5mm +/- 0.1mm (plný)</w:t>
            </w:r>
          </w:p>
        </w:tc>
      </w:tr>
      <w:tr w:rsidR="00DB6051" w:rsidRPr="0014378E" w14:paraId="639E6A5C" w14:textId="77777777" w:rsidTr="001C4B48">
        <w:trPr>
          <w:trHeight w:hRule="exact" w:val="475"/>
        </w:trPr>
        <w:tc>
          <w:tcPr>
            <w:tcW w:w="2804" w:type="dxa"/>
            <w:tcBorders>
              <w:top w:val="single" w:sz="4" w:space="0" w:color="000000"/>
              <w:bottom w:val="single" w:sz="4" w:space="0" w:color="000000"/>
            </w:tcBorders>
            <w:shd w:val="clear" w:color="auto" w:fill="auto"/>
          </w:tcPr>
          <w:p w14:paraId="2C300FC5"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Atmosféra</w:t>
            </w:r>
          </w:p>
        </w:tc>
        <w:tc>
          <w:tcPr>
            <w:tcW w:w="2772" w:type="dxa"/>
            <w:shd w:val="clear" w:color="auto" w:fill="auto"/>
          </w:tcPr>
          <w:p w14:paraId="4AD9B87B" w14:textId="77777777" w:rsidR="00DB6051" w:rsidRPr="0014378E" w:rsidRDefault="00DB6051" w:rsidP="001C4B48">
            <w:pPr>
              <w:pStyle w:val="TableParagraph"/>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Vzduch, vakuum, inertní plyn (He, Ar, N</w:t>
            </w:r>
            <w:r w:rsidRPr="0014378E">
              <w:rPr>
                <w:rFonts w:ascii="Times New Roman" w:hAnsi="Times New Roman" w:cs="Times New Roman"/>
                <w:position w:val="-2"/>
                <w:sz w:val="20"/>
                <w:szCs w:val="20"/>
                <w:lang w:val="cs-CZ"/>
              </w:rPr>
              <w:t>2</w:t>
            </w:r>
            <w:r w:rsidRPr="0014378E">
              <w:rPr>
                <w:rFonts w:ascii="Times New Roman" w:hAnsi="Times New Roman" w:cs="Times New Roman"/>
                <w:sz w:val="20"/>
                <w:szCs w:val="20"/>
                <w:lang w:val="cs-CZ"/>
              </w:rPr>
              <w:t>)</w:t>
            </w:r>
          </w:p>
        </w:tc>
        <w:tc>
          <w:tcPr>
            <w:tcW w:w="2775" w:type="dxa"/>
            <w:shd w:val="clear" w:color="auto" w:fill="auto"/>
          </w:tcPr>
          <w:p w14:paraId="1D871E34" w14:textId="77777777" w:rsidR="00DB6051" w:rsidRPr="0014378E" w:rsidRDefault="00DB6051" w:rsidP="001C4B48">
            <w:pPr>
              <w:pStyle w:val="TableParagraph"/>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Vzduch, vakuum, inertní plyn (He, Ar, N</w:t>
            </w:r>
            <w:r w:rsidRPr="0014378E">
              <w:rPr>
                <w:rFonts w:ascii="Times New Roman" w:hAnsi="Times New Roman" w:cs="Times New Roman"/>
                <w:position w:val="-2"/>
                <w:sz w:val="20"/>
                <w:szCs w:val="20"/>
                <w:lang w:val="cs-CZ"/>
              </w:rPr>
              <w:t>2</w:t>
            </w:r>
            <w:r w:rsidRPr="0014378E">
              <w:rPr>
                <w:rFonts w:ascii="Times New Roman" w:hAnsi="Times New Roman" w:cs="Times New Roman"/>
                <w:sz w:val="20"/>
                <w:szCs w:val="20"/>
                <w:lang w:val="cs-CZ"/>
              </w:rPr>
              <w:t>)</w:t>
            </w:r>
          </w:p>
        </w:tc>
      </w:tr>
      <w:tr w:rsidR="00DB6051" w:rsidRPr="0014378E" w14:paraId="1E8CD08C" w14:textId="77777777" w:rsidTr="001C4B48">
        <w:trPr>
          <w:trHeight w:hRule="exact" w:val="478"/>
        </w:trPr>
        <w:tc>
          <w:tcPr>
            <w:tcW w:w="2804" w:type="dxa"/>
            <w:tcBorders>
              <w:top w:val="single" w:sz="4" w:space="0" w:color="000000"/>
              <w:bottom w:val="single" w:sz="4" w:space="0" w:color="000000"/>
            </w:tcBorders>
            <w:shd w:val="clear" w:color="auto" w:fill="auto"/>
          </w:tcPr>
          <w:p w14:paraId="4F633179" w14:textId="77777777" w:rsidR="00DB6051" w:rsidRPr="00F71E1E" w:rsidRDefault="00DB6051" w:rsidP="001C4B48">
            <w:pPr>
              <w:pStyle w:val="TableParagraph"/>
              <w:tabs>
                <w:tab w:val="left" w:pos="1750"/>
              </w:tabs>
              <w:spacing w:line="222" w:lineRule="exact"/>
              <w:ind w:left="103"/>
              <w:rPr>
                <w:rFonts w:ascii="Times New Roman" w:hAnsi="Times New Roman" w:cs="Times New Roman"/>
                <w:sz w:val="20"/>
                <w:szCs w:val="20"/>
                <w:lang w:val="cs-CZ"/>
              </w:rPr>
            </w:pPr>
            <w:r w:rsidRPr="00F71E1E">
              <w:rPr>
                <w:rFonts w:ascii="Times New Roman" w:hAnsi="Times New Roman" w:cs="Times New Roman"/>
                <w:sz w:val="20"/>
                <w:szCs w:val="20"/>
                <w:lang w:val="cs-CZ"/>
              </w:rPr>
              <w:t>Rozlišení posuvu</w:t>
            </w:r>
          </w:p>
          <w:p w14:paraId="2B6DD7EF" w14:textId="77777777" w:rsidR="00DB6051" w:rsidRPr="00F71E1E" w:rsidRDefault="00DB6051" w:rsidP="001C4B48">
            <w:pPr>
              <w:pStyle w:val="TableParagraph"/>
              <w:tabs>
                <w:tab w:val="left" w:pos="1750"/>
              </w:tabs>
              <w:spacing w:line="222" w:lineRule="exact"/>
              <w:ind w:left="103"/>
              <w:rPr>
                <w:rFonts w:ascii="Times New Roman" w:hAnsi="Times New Roman" w:cs="Times New Roman"/>
                <w:sz w:val="20"/>
                <w:szCs w:val="20"/>
                <w:lang w:val="cs-CZ"/>
              </w:rPr>
            </w:pPr>
            <w:r w:rsidRPr="00F71E1E">
              <w:rPr>
                <w:rFonts w:ascii="Times New Roman" w:hAnsi="Times New Roman" w:cs="Times New Roman"/>
                <w:sz w:val="20"/>
                <w:szCs w:val="20"/>
                <w:lang w:val="cs-CZ"/>
              </w:rPr>
              <w:t>∆L/</w:t>
            </w:r>
            <w:r w:rsidRPr="00F71E1E">
              <w:rPr>
                <w:rFonts w:ascii="Cambria Math" w:hAnsi="Cambria Math" w:cs="Cambria Math"/>
                <w:sz w:val="20"/>
                <w:szCs w:val="20"/>
                <w:lang w:val="cs-CZ"/>
              </w:rPr>
              <w:t>⁰</w:t>
            </w:r>
            <w:r w:rsidRPr="00F71E1E">
              <w:rPr>
                <w:rFonts w:ascii="Times New Roman" w:hAnsi="Times New Roman" w:cs="Times New Roman"/>
                <w:sz w:val="20"/>
                <w:szCs w:val="20"/>
                <w:lang w:val="cs-CZ"/>
              </w:rPr>
              <w:t>C</w:t>
            </w:r>
          </w:p>
        </w:tc>
        <w:tc>
          <w:tcPr>
            <w:tcW w:w="2772" w:type="dxa"/>
            <w:shd w:val="clear" w:color="auto" w:fill="auto"/>
          </w:tcPr>
          <w:p w14:paraId="3001B1A9" w14:textId="77777777" w:rsidR="00DB6051" w:rsidRPr="0014378E" w:rsidRDefault="00DB6051" w:rsidP="001C4B48">
            <w:pPr>
              <w:pStyle w:val="TableParagraph"/>
              <w:spacing w:line="224"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0.04μ/0.05</w:t>
            </w:r>
            <w:r w:rsidRPr="0014378E">
              <w:rPr>
                <w:rFonts w:ascii="Cambria Math" w:hAnsi="Cambria Math" w:cs="Cambria Math"/>
                <w:sz w:val="20"/>
                <w:szCs w:val="20"/>
                <w:lang w:val="cs-CZ"/>
              </w:rPr>
              <w:t>⁰</w:t>
            </w:r>
            <w:r w:rsidRPr="0014378E">
              <w:rPr>
                <w:rFonts w:ascii="Times New Roman" w:hAnsi="Times New Roman" w:cs="Times New Roman"/>
                <w:sz w:val="20"/>
                <w:szCs w:val="20"/>
                <w:lang w:val="cs-CZ"/>
              </w:rPr>
              <w:t>C nebo lepší</w:t>
            </w:r>
          </w:p>
        </w:tc>
        <w:tc>
          <w:tcPr>
            <w:tcW w:w="2775" w:type="dxa"/>
            <w:shd w:val="clear" w:color="auto" w:fill="auto"/>
          </w:tcPr>
          <w:p w14:paraId="4C095EF6" w14:textId="77777777" w:rsidR="00DB6051" w:rsidRPr="0014378E" w:rsidRDefault="00DB6051" w:rsidP="001C4B48">
            <w:pPr>
              <w:pStyle w:val="TableParagraph"/>
              <w:spacing w:line="224"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0.04μ/0.05</w:t>
            </w:r>
            <w:r w:rsidRPr="0014378E">
              <w:rPr>
                <w:rFonts w:ascii="Cambria Math" w:hAnsi="Cambria Math" w:cs="Cambria Math"/>
                <w:sz w:val="20"/>
                <w:szCs w:val="20"/>
                <w:lang w:val="cs-CZ"/>
              </w:rPr>
              <w:t>⁰</w:t>
            </w:r>
            <w:r w:rsidRPr="0014378E">
              <w:rPr>
                <w:rFonts w:ascii="Times New Roman" w:hAnsi="Times New Roman" w:cs="Times New Roman"/>
                <w:sz w:val="20"/>
                <w:szCs w:val="20"/>
                <w:lang w:val="cs-CZ"/>
              </w:rPr>
              <w:t>C nebo lepší</w:t>
            </w:r>
          </w:p>
        </w:tc>
      </w:tr>
      <w:tr w:rsidR="00DB6051" w:rsidRPr="0014378E" w14:paraId="17470C9C" w14:textId="77777777" w:rsidTr="001C4B48">
        <w:trPr>
          <w:trHeight w:hRule="exact" w:val="571"/>
        </w:trPr>
        <w:tc>
          <w:tcPr>
            <w:tcW w:w="2804" w:type="dxa"/>
            <w:tcBorders>
              <w:top w:val="single" w:sz="4" w:space="0" w:color="000000"/>
              <w:bottom w:val="single" w:sz="4" w:space="0" w:color="000000"/>
            </w:tcBorders>
            <w:shd w:val="clear" w:color="auto" w:fill="auto"/>
          </w:tcPr>
          <w:p w14:paraId="1B2941C9" w14:textId="77777777" w:rsidR="00DB6051" w:rsidRPr="0014378E" w:rsidRDefault="00DB6051" w:rsidP="001C4B48">
            <w:pPr>
              <w:pStyle w:val="TableParagraph"/>
              <w:tabs>
                <w:tab w:val="left" w:pos="1555"/>
              </w:tabs>
              <w:spacing w:line="220"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Udržování zvolené teploty po definovaný čas</w:t>
            </w:r>
          </w:p>
        </w:tc>
        <w:tc>
          <w:tcPr>
            <w:tcW w:w="2772" w:type="dxa"/>
            <w:shd w:val="clear" w:color="auto" w:fill="auto"/>
          </w:tcPr>
          <w:p w14:paraId="18CD74F8" w14:textId="77777777" w:rsidR="00DB6051" w:rsidRPr="0014378E" w:rsidRDefault="001A5BFA" w:rsidP="001A5BFA">
            <w:pPr>
              <w:pStyle w:val="TableParagraph"/>
              <w:spacing w:line="220"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1D0D035F" w14:textId="77777777" w:rsidR="00DB6051" w:rsidRPr="0014378E" w:rsidRDefault="00DB6051" w:rsidP="001C4B48">
            <w:pPr>
              <w:pStyle w:val="TableParagraph"/>
              <w:spacing w:line="220"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ano</w:t>
            </w:r>
          </w:p>
        </w:tc>
      </w:tr>
      <w:tr w:rsidR="00DB6051" w:rsidRPr="0014378E" w14:paraId="3C5FE6ED" w14:textId="77777777" w:rsidTr="001C4B48">
        <w:trPr>
          <w:trHeight w:hRule="exact" w:val="1466"/>
        </w:trPr>
        <w:tc>
          <w:tcPr>
            <w:tcW w:w="2804" w:type="dxa"/>
            <w:tcBorders>
              <w:top w:val="single" w:sz="4" w:space="0" w:color="000000"/>
              <w:bottom w:val="single" w:sz="4" w:space="0" w:color="000000"/>
            </w:tcBorders>
            <w:shd w:val="clear" w:color="auto" w:fill="auto"/>
          </w:tcPr>
          <w:p w14:paraId="1BBB7FE3"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Deformační mód</w:t>
            </w:r>
          </w:p>
        </w:tc>
        <w:tc>
          <w:tcPr>
            <w:tcW w:w="2772" w:type="dxa"/>
            <w:shd w:val="clear" w:color="auto" w:fill="auto"/>
          </w:tcPr>
          <w:p w14:paraId="0325D852"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5DE885BF" w14:textId="77777777" w:rsidR="00DB6051" w:rsidRPr="0014378E" w:rsidRDefault="00DB6051" w:rsidP="00C100BB">
            <w:pPr>
              <w:pStyle w:val="TableParagraph"/>
              <w:ind w:right="105"/>
              <w:rPr>
                <w:rFonts w:ascii="Times New Roman" w:hAnsi="Times New Roman" w:cs="Times New Roman"/>
                <w:sz w:val="20"/>
                <w:szCs w:val="20"/>
                <w:lang w:val="cs-CZ"/>
              </w:rPr>
            </w:pPr>
            <w:r w:rsidRPr="0014378E">
              <w:rPr>
                <w:rFonts w:ascii="Times New Roman" w:hAnsi="Times New Roman" w:cs="Times New Roman"/>
                <w:sz w:val="20"/>
                <w:szCs w:val="20"/>
                <w:lang w:val="cs-CZ"/>
              </w:rPr>
              <w:t xml:space="preserve">Bezolejový, elektromechanický </w:t>
            </w:r>
            <w:proofErr w:type="spellStart"/>
            <w:r w:rsidRPr="0014378E">
              <w:rPr>
                <w:rFonts w:ascii="Times New Roman" w:hAnsi="Times New Roman" w:cs="Times New Roman"/>
                <w:sz w:val="20"/>
                <w:szCs w:val="20"/>
                <w:lang w:val="cs-CZ"/>
              </w:rPr>
              <w:t>aktuátor</w:t>
            </w:r>
            <w:proofErr w:type="spellEnd"/>
            <w:r>
              <w:rPr>
                <w:rFonts w:ascii="Times New Roman" w:hAnsi="Times New Roman" w:cs="Times New Roman"/>
                <w:sz w:val="20"/>
                <w:szCs w:val="20"/>
                <w:lang w:val="cs-CZ"/>
              </w:rPr>
              <w:t xml:space="preserve">. Možnost </w:t>
            </w:r>
            <w:r w:rsidRPr="0014378E">
              <w:rPr>
                <w:rFonts w:ascii="Times New Roman" w:hAnsi="Times New Roman" w:cs="Times New Roman"/>
                <w:sz w:val="20"/>
                <w:szCs w:val="20"/>
                <w:lang w:val="cs-CZ"/>
              </w:rPr>
              <w:t xml:space="preserve"> tlakového nebo tahového </w:t>
            </w:r>
            <w:r>
              <w:rPr>
                <w:rFonts w:ascii="Times New Roman" w:hAnsi="Times New Roman" w:cs="Times New Roman"/>
                <w:sz w:val="20"/>
                <w:szCs w:val="20"/>
                <w:lang w:val="cs-CZ"/>
              </w:rPr>
              <w:t xml:space="preserve">zatížení s možným využitím </w:t>
            </w:r>
            <w:r w:rsidRPr="002C5916">
              <w:rPr>
                <w:rFonts w:ascii="Times New Roman" w:hAnsi="Times New Roman" w:cs="Times New Roman"/>
                <w:sz w:val="20"/>
                <w:szCs w:val="20"/>
                <w:lang w:val="cs-CZ"/>
              </w:rPr>
              <w:t>nastavení  deformačních sil,  které</w:t>
            </w:r>
            <w:r w:rsidRPr="0014378E">
              <w:rPr>
                <w:rFonts w:ascii="Times New Roman" w:hAnsi="Times New Roman" w:cs="Times New Roman"/>
                <w:sz w:val="20"/>
                <w:szCs w:val="20"/>
                <w:lang w:val="cs-CZ"/>
              </w:rPr>
              <w:t xml:space="preserve"> jsou zaznamenány a změřeny.</w:t>
            </w:r>
          </w:p>
        </w:tc>
      </w:tr>
      <w:tr w:rsidR="00DB6051" w:rsidRPr="0014378E" w14:paraId="284C22C7" w14:textId="77777777" w:rsidTr="001C4B48">
        <w:trPr>
          <w:trHeight w:hRule="exact" w:val="708"/>
        </w:trPr>
        <w:tc>
          <w:tcPr>
            <w:tcW w:w="2804" w:type="dxa"/>
            <w:tcBorders>
              <w:top w:val="single" w:sz="4" w:space="0" w:color="000000"/>
              <w:bottom w:val="single" w:sz="4" w:space="0" w:color="000000"/>
            </w:tcBorders>
            <w:shd w:val="clear" w:color="auto" w:fill="auto"/>
          </w:tcPr>
          <w:p w14:paraId="462AEA37"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Deformační síla</w:t>
            </w:r>
          </w:p>
        </w:tc>
        <w:tc>
          <w:tcPr>
            <w:tcW w:w="2772" w:type="dxa"/>
            <w:shd w:val="clear" w:color="auto" w:fill="auto"/>
          </w:tcPr>
          <w:p w14:paraId="77680AD5"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6D7478D3" w14:textId="77777777" w:rsidR="00DB6051" w:rsidRPr="0014378E" w:rsidRDefault="00DB6051" w:rsidP="001C4B48">
            <w:pPr>
              <w:pStyle w:val="TableParagraph"/>
              <w:ind w:left="103" w:right="103"/>
              <w:jc w:val="both"/>
              <w:rPr>
                <w:rFonts w:ascii="Times New Roman" w:hAnsi="Times New Roman" w:cs="Times New Roman"/>
                <w:sz w:val="20"/>
                <w:szCs w:val="20"/>
                <w:lang w:val="cs-CZ"/>
              </w:rPr>
            </w:pPr>
            <w:r w:rsidRPr="0014378E">
              <w:rPr>
                <w:rFonts w:ascii="Times New Roman" w:hAnsi="Times New Roman" w:cs="Times New Roman"/>
                <w:sz w:val="20"/>
                <w:szCs w:val="20"/>
                <w:lang w:val="cs-CZ"/>
              </w:rPr>
              <w:t>Ales</w:t>
            </w:r>
            <w:r w:rsidRPr="001622ED">
              <w:rPr>
                <w:rFonts w:ascii="Times New Roman" w:hAnsi="Times New Roman" w:cs="Times New Roman"/>
                <w:sz w:val="20"/>
                <w:szCs w:val="20"/>
                <w:lang w:val="cs-CZ"/>
              </w:rPr>
              <w:t>poň 20kN v</w:t>
            </w:r>
            <w:r w:rsidRPr="0014378E">
              <w:rPr>
                <w:rFonts w:ascii="Times New Roman" w:hAnsi="Times New Roman" w:cs="Times New Roman"/>
                <w:sz w:val="20"/>
                <w:szCs w:val="20"/>
                <w:lang w:val="cs-CZ"/>
              </w:rPr>
              <w:t> tlaku nebo tahu nebo více</w:t>
            </w:r>
          </w:p>
        </w:tc>
      </w:tr>
      <w:tr w:rsidR="00DB6051" w:rsidRPr="0014378E" w14:paraId="146A0DCF" w14:textId="77777777" w:rsidTr="001C4B48">
        <w:trPr>
          <w:trHeight w:hRule="exact" w:val="242"/>
        </w:trPr>
        <w:tc>
          <w:tcPr>
            <w:tcW w:w="2804" w:type="dxa"/>
            <w:tcBorders>
              <w:top w:val="single" w:sz="4" w:space="0" w:color="000000"/>
              <w:bottom w:val="single" w:sz="4" w:space="0" w:color="000000"/>
            </w:tcBorders>
            <w:shd w:val="clear" w:color="auto" w:fill="auto"/>
          </w:tcPr>
          <w:p w14:paraId="0BDEE3F8"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Rozlišení síly</w:t>
            </w:r>
          </w:p>
        </w:tc>
        <w:tc>
          <w:tcPr>
            <w:tcW w:w="2772" w:type="dxa"/>
            <w:shd w:val="clear" w:color="auto" w:fill="auto"/>
          </w:tcPr>
          <w:p w14:paraId="00DC5300"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1F68D96E"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1N nebo lepší</w:t>
            </w:r>
          </w:p>
        </w:tc>
      </w:tr>
      <w:tr w:rsidR="00DB6051" w:rsidRPr="0014378E" w14:paraId="2F74CE9A" w14:textId="77777777" w:rsidTr="001C4B48">
        <w:trPr>
          <w:trHeight w:hRule="exact" w:val="473"/>
        </w:trPr>
        <w:tc>
          <w:tcPr>
            <w:tcW w:w="2804" w:type="dxa"/>
            <w:tcBorders>
              <w:top w:val="single" w:sz="4" w:space="0" w:color="000000"/>
              <w:bottom w:val="single" w:sz="4" w:space="0" w:color="000000"/>
            </w:tcBorders>
            <w:shd w:val="clear" w:color="auto" w:fill="auto"/>
          </w:tcPr>
          <w:p w14:paraId="43A069B2" w14:textId="77777777" w:rsidR="00DB6051" w:rsidRPr="0014378E" w:rsidRDefault="00DB6051" w:rsidP="001C4B48">
            <w:pPr>
              <w:pStyle w:val="TableParagraph"/>
              <w:spacing w:line="220"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Rychlost d</w:t>
            </w:r>
            <w:r>
              <w:rPr>
                <w:rFonts w:ascii="Times New Roman" w:hAnsi="Times New Roman" w:cs="Times New Roman"/>
                <w:sz w:val="20"/>
                <w:szCs w:val="20"/>
                <w:lang w:val="cs-CZ"/>
              </w:rPr>
              <w:t>eformační jednotky (posuvu příčníku)</w:t>
            </w:r>
          </w:p>
        </w:tc>
        <w:tc>
          <w:tcPr>
            <w:tcW w:w="2772" w:type="dxa"/>
            <w:shd w:val="clear" w:color="auto" w:fill="auto"/>
          </w:tcPr>
          <w:p w14:paraId="7C03A94A" w14:textId="77777777" w:rsidR="00DB6051" w:rsidRPr="0014378E" w:rsidRDefault="001A5BFA" w:rsidP="001C4B48">
            <w:pPr>
              <w:pStyle w:val="TableParagraph"/>
              <w:spacing w:line="220"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33827950" w14:textId="77777777" w:rsidR="00DB6051" w:rsidRPr="0014378E" w:rsidRDefault="00DB6051" w:rsidP="001C4B48">
            <w:pPr>
              <w:pStyle w:val="TableParagraph"/>
              <w:spacing w:line="220"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 xml:space="preserve">0.01 mm/s až 50 </w:t>
            </w:r>
            <w:r>
              <w:rPr>
                <w:rFonts w:ascii="Times New Roman" w:hAnsi="Times New Roman" w:cs="Times New Roman"/>
                <w:sz w:val="20"/>
                <w:szCs w:val="20"/>
                <w:lang w:val="cs-CZ"/>
              </w:rPr>
              <w:t>mm/s, nebo větší rozsah</w:t>
            </w:r>
          </w:p>
        </w:tc>
      </w:tr>
      <w:tr w:rsidR="00DB6051" w:rsidRPr="0014378E" w14:paraId="63B70092" w14:textId="77777777" w:rsidTr="001C4B48">
        <w:trPr>
          <w:trHeight w:hRule="exact" w:val="475"/>
        </w:trPr>
        <w:tc>
          <w:tcPr>
            <w:tcW w:w="2804" w:type="dxa"/>
            <w:tcBorders>
              <w:top w:val="single" w:sz="4" w:space="0" w:color="000000"/>
              <w:bottom w:val="single" w:sz="4" w:space="0" w:color="000000"/>
            </w:tcBorders>
            <w:shd w:val="clear" w:color="auto" w:fill="auto"/>
          </w:tcPr>
          <w:p w14:paraId="2F26A9EF"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 xml:space="preserve">Rychlost deformace pro vzorek </w:t>
            </w:r>
            <w:r w:rsidRPr="0014378E">
              <w:rPr>
                <w:rFonts w:ascii="Times New Roman" w:hAnsi="Times New Roman" w:cs="Times New Roman"/>
                <w:sz w:val="20"/>
                <w:szCs w:val="20"/>
                <w:lang w:val="cs-CZ"/>
              </w:rPr>
              <w:t>10mm</w:t>
            </w:r>
            <w:r>
              <w:rPr>
                <w:rFonts w:ascii="Times New Roman" w:hAnsi="Times New Roman" w:cs="Times New Roman"/>
                <w:sz w:val="20"/>
                <w:szCs w:val="20"/>
                <w:lang w:val="cs-CZ"/>
              </w:rPr>
              <w:t xml:space="preserve"> výšky</w:t>
            </w:r>
          </w:p>
        </w:tc>
        <w:tc>
          <w:tcPr>
            <w:tcW w:w="2772" w:type="dxa"/>
            <w:shd w:val="clear" w:color="auto" w:fill="auto"/>
          </w:tcPr>
          <w:p w14:paraId="7952144E"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5CE1F669" w14:textId="77777777" w:rsidR="00DB6051" w:rsidRPr="0014378E" w:rsidRDefault="00DB6051" w:rsidP="001C4B48">
            <w:pPr>
              <w:pStyle w:val="TableParagraph"/>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0.1 s-1 až 5 s-1</w:t>
            </w:r>
            <w:r>
              <w:rPr>
                <w:rFonts w:ascii="Times New Roman" w:hAnsi="Times New Roman" w:cs="Times New Roman"/>
                <w:sz w:val="20"/>
                <w:szCs w:val="20"/>
                <w:lang w:val="cs-CZ"/>
              </w:rPr>
              <w:t>, , nebo větší rozsah</w:t>
            </w:r>
            <w:r w:rsidRPr="0014378E">
              <w:rPr>
                <w:rFonts w:ascii="Times New Roman" w:hAnsi="Times New Roman" w:cs="Times New Roman"/>
                <w:sz w:val="20"/>
                <w:szCs w:val="20"/>
                <w:lang w:val="cs-CZ"/>
              </w:rPr>
              <w:t xml:space="preserve"> </w:t>
            </w:r>
          </w:p>
        </w:tc>
      </w:tr>
      <w:tr w:rsidR="00DB6051" w:rsidRPr="0014378E" w14:paraId="1BEC194C" w14:textId="77777777" w:rsidTr="001C4B48">
        <w:trPr>
          <w:trHeight w:hRule="exact" w:val="242"/>
        </w:trPr>
        <w:tc>
          <w:tcPr>
            <w:tcW w:w="2804" w:type="dxa"/>
            <w:tcBorders>
              <w:top w:val="single" w:sz="4" w:space="0" w:color="000000"/>
              <w:bottom w:val="single" w:sz="4" w:space="0" w:color="000000"/>
            </w:tcBorders>
            <w:shd w:val="clear" w:color="auto" w:fill="auto"/>
          </w:tcPr>
          <w:p w14:paraId="7E9DC67D"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 xml:space="preserve">Skutečná </w:t>
            </w:r>
            <w:r>
              <w:rPr>
                <w:rFonts w:ascii="Times New Roman" w:hAnsi="Times New Roman" w:cs="Times New Roman"/>
                <w:sz w:val="20"/>
                <w:szCs w:val="20"/>
                <w:lang w:val="cs-CZ"/>
              </w:rPr>
              <w:t>deformace</w:t>
            </w:r>
          </w:p>
        </w:tc>
        <w:tc>
          <w:tcPr>
            <w:tcW w:w="2772" w:type="dxa"/>
            <w:shd w:val="clear" w:color="auto" w:fill="auto"/>
          </w:tcPr>
          <w:p w14:paraId="05D4A75E"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4A2581A9"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 xml:space="preserve">0.05 až 1.2 </w:t>
            </w:r>
            <w:r>
              <w:rPr>
                <w:rFonts w:ascii="Times New Roman" w:hAnsi="Times New Roman" w:cs="Times New Roman"/>
                <w:sz w:val="20"/>
                <w:szCs w:val="20"/>
                <w:lang w:val="cs-CZ"/>
              </w:rPr>
              <w:t xml:space="preserve"> nebo větší rozsah</w:t>
            </w:r>
          </w:p>
        </w:tc>
      </w:tr>
      <w:tr w:rsidR="00DB6051" w:rsidRPr="0014378E" w14:paraId="1DEFE6DA" w14:textId="77777777" w:rsidTr="001C4B48">
        <w:trPr>
          <w:trHeight w:hRule="exact" w:val="242"/>
        </w:trPr>
        <w:tc>
          <w:tcPr>
            <w:tcW w:w="2804" w:type="dxa"/>
            <w:tcBorders>
              <w:top w:val="single" w:sz="4" w:space="0" w:color="000000"/>
              <w:bottom w:val="single" w:sz="4" w:space="0" w:color="000000"/>
            </w:tcBorders>
            <w:shd w:val="clear" w:color="auto" w:fill="auto"/>
          </w:tcPr>
          <w:p w14:paraId="4B933779"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Počet deformačních kroků</w:t>
            </w:r>
          </w:p>
        </w:tc>
        <w:tc>
          <w:tcPr>
            <w:tcW w:w="2772" w:type="dxa"/>
            <w:shd w:val="clear" w:color="auto" w:fill="auto"/>
          </w:tcPr>
          <w:p w14:paraId="69C40601"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20274788"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Libovolný počet</w:t>
            </w:r>
          </w:p>
        </w:tc>
      </w:tr>
      <w:tr w:rsidR="00DB6051" w:rsidRPr="0014378E" w14:paraId="19EC419A" w14:textId="77777777" w:rsidTr="001C4B48">
        <w:trPr>
          <w:trHeight w:hRule="exact" w:val="473"/>
        </w:trPr>
        <w:tc>
          <w:tcPr>
            <w:tcW w:w="2804" w:type="dxa"/>
            <w:tcBorders>
              <w:top w:val="single" w:sz="4" w:space="0" w:color="000000"/>
              <w:bottom w:val="single" w:sz="4" w:space="0" w:color="000000"/>
            </w:tcBorders>
            <w:shd w:val="clear" w:color="auto" w:fill="auto"/>
          </w:tcPr>
          <w:p w14:paraId="177806C0" w14:textId="77777777" w:rsidR="00DB6051" w:rsidRPr="0014378E" w:rsidRDefault="00DB6051" w:rsidP="001C4B48">
            <w:pPr>
              <w:pStyle w:val="TableParagraph"/>
              <w:tabs>
                <w:tab w:val="left" w:pos="1117"/>
                <w:tab w:val="left" w:pos="1911"/>
              </w:tabs>
              <w:spacing w:line="237" w:lineRule="auto"/>
              <w:ind w:left="103" w:right="104"/>
              <w:rPr>
                <w:rFonts w:ascii="Times New Roman" w:hAnsi="Times New Roman" w:cs="Times New Roman"/>
                <w:sz w:val="20"/>
                <w:szCs w:val="20"/>
                <w:lang w:val="cs-CZ"/>
              </w:rPr>
            </w:pPr>
            <w:r w:rsidRPr="0014378E">
              <w:rPr>
                <w:rFonts w:ascii="Times New Roman" w:hAnsi="Times New Roman" w:cs="Times New Roman"/>
                <w:sz w:val="20"/>
                <w:szCs w:val="20"/>
                <w:lang w:val="cs-CZ"/>
              </w:rPr>
              <w:t>Minimální přestávky mezi deformačními kroky</w:t>
            </w:r>
          </w:p>
        </w:tc>
        <w:tc>
          <w:tcPr>
            <w:tcW w:w="2772" w:type="dxa"/>
            <w:shd w:val="clear" w:color="auto" w:fill="auto"/>
          </w:tcPr>
          <w:p w14:paraId="72A7A726" w14:textId="77777777" w:rsidR="00DB6051" w:rsidRPr="0014378E" w:rsidRDefault="001A5BFA" w:rsidP="001C4B48">
            <w:pPr>
              <w:pStyle w:val="TableParagraph"/>
              <w:spacing w:line="222" w:lineRule="exact"/>
              <w:ind w:left="103"/>
              <w:rPr>
                <w:rFonts w:ascii="Times New Roman" w:hAnsi="Times New Roman" w:cs="Times New Roman"/>
                <w:sz w:val="20"/>
                <w:szCs w:val="20"/>
                <w:lang w:val="cs-CZ"/>
              </w:rPr>
            </w:pPr>
            <w:r>
              <w:rPr>
                <w:rFonts w:ascii="Times New Roman" w:hAnsi="Times New Roman" w:cs="Times New Roman"/>
                <w:sz w:val="20"/>
                <w:szCs w:val="20"/>
                <w:lang w:val="cs-CZ"/>
              </w:rPr>
              <w:t>není požadováno</w:t>
            </w:r>
          </w:p>
        </w:tc>
        <w:tc>
          <w:tcPr>
            <w:tcW w:w="2775" w:type="dxa"/>
            <w:shd w:val="clear" w:color="auto" w:fill="auto"/>
          </w:tcPr>
          <w:p w14:paraId="24C44DE0"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60ms nebo nižší</w:t>
            </w:r>
          </w:p>
        </w:tc>
      </w:tr>
      <w:tr w:rsidR="00DB6051" w:rsidRPr="0014378E" w14:paraId="3ABF9420" w14:textId="77777777" w:rsidTr="001C4B48">
        <w:trPr>
          <w:trHeight w:hRule="exact" w:val="708"/>
        </w:trPr>
        <w:tc>
          <w:tcPr>
            <w:tcW w:w="2804" w:type="dxa"/>
            <w:tcBorders>
              <w:top w:val="single" w:sz="4" w:space="0" w:color="000000"/>
              <w:bottom w:val="nil"/>
            </w:tcBorders>
            <w:shd w:val="clear" w:color="auto" w:fill="auto"/>
          </w:tcPr>
          <w:p w14:paraId="179D5F67" w14:textId="77777777" w:rsidR="00DB6051" w:rsidRPr="0014378E" w:rsidRDefault="00DB6051" w:rsidP="001C4B48">
            <w:pPr>
              <w:pStyle w:val="TableParagraph"/>
              <w:spacing w:line="222" w:lineRule="exact"/>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Měřící systém</w:t>
            </w:r>
          </w:p>
        </w:tc>
        <w:tc>
          <w:tcPr>
            <w:tcW w:w="2772" w:type="dxa"/>
            <w:shd w:val="clear" w:color="auto" w:fill="auto"/>
          </w:tcPr>
          <w:p w14:paraId="0B61BD93" w14:textId="77777777" w:rsidR="00DB6051" w:rsidRPr="0014378E" w:rsidRDefault="00DB6051" w:rsidP="001C4B48">
            <w:pPr>
              <w:pStyle w:val="TableParagraph"/>
              <w:ind w:left="103" w:right="100"/>
              <w:jc w:val="both"/>
              <w:rPr>
                <w:rFonts w:ascii="Times New Roman" w:hAnsi="Times New Roman" w:cs="Times New Roman"/>
                <w:sz w:val="20"/>
                <w:szCs w:val="20"/>
                <w:lang w:val="cs-CZ"/>
              </w:rPr>
            </w:pPr>
            <w:r w:rsidRPr="0014378E">
              <w:rPr>
                <w:rFonts w:ascii="Times New Roman" w:hAnsi="Times New Roman" w:cs="Times New Roman"/>
                <w:sz w:val="20"/>
                <w:szCs w:val="20"/>
                <w:lang w:val="cs-CZ"/>
              </w:rPr>
              <w:t>Vyroben z křemenného skla nebo lepšího materiálu s nižším CTE</w:t>
            </w:r>
          </w:p>
        </w:tc>
        <w:tc>
          <w:tcPr>
            <w:tcW w:w="2775" w:type="dxa"/>
            <w:shd w:val="clear" w:color="auto" w:fill="auto"/>
          </w:tcPr>
          <w:p w14:paraId="3FB26AFF" w14:textId="77777777" w:rsidR="00DB6051" w:rsidRPr="0014378E" w:rsidRDefault="00DB6051" w:rsidP="001C4B48">
            <w:pPr>
              <w:pStyle w:val="TableParagraph"/>
              <w:spacing w:before="1" w:line="225" w:lineRule="auto"/>
              <w:ind w:left="103"/>
              <w:rPr>
                <w:rFonts w:ascii="Times New Roman" w:hAnsi="Times New Roman" w:cs="Times New Roman"/>
                <w:sz w:val="20"/>
                <w:szCs w:val="20"/>
                <w:lang w:val="cs-CZ"/>
              </w:rPr>
            </w:pPr>
            <w:r w:rsidRPr="0014378E">
              <w:rPr>
                <w:rFonts w:ascii="Times New Roman" w:hAnsi="Times New Roman" w:cs="Times New Roman"/>
                <w:sz w:val="20"/>
                <w:szCs w:val="20"/>
                <w:lang w:val="cs-CZ"/>
              </w:rPr>
              <w:t>Vyroben z</w:t>
            </w:r>
            <w:r>
              <w:rPr>
                <w:rFonts w:ascii="Times New Roman" w:hAnsi="Times New Roman" w:cs="Times New Roman"/>
                <w:sz w:val="20"/>
                <w:szCs w:val="20"/>
                <w:lang w:val="cs-CZ"/>
              </w:rPr>
              <w:t> křemenného skla</w:t>
            </w:r>
            <w:r w:rsidRPr="0014378E">
              <w:rPr>
                <w:rFonts w:ascii="Times New Roman" w:hAnsi="Times New Roman" w:cs="Times New Roman"/>
                <w:position w:val="-2"/>
                <w:sz w:val="20"/>
                <w:szCs w:val="20"/>
                <w:lang w:val="cs-CZ"/>
              </w:rPr>
              <w:t xml:space="preserve"> </w:t>
            </w:r>
            <w:r w:rsidRPr="0014378E">
              <w:rPr>
                <w:rFonts w:ascii="Times New Roman" w:hAnsi="Times New Roman" w:cs="Times New Roman"/>
                <w:sz w:val="20"/>
                <w:szCs w:val="20"/>
                <w:lang w:val="cs-CZ"/>
              </w:rPr>
              <w:t>nebo lepšího materiálu s nižším CTE</w:t>
            </w:r>
          </w:p>
        </w:tc>
      </w:tr>
    </w:tbl>
    <w:p w14:paraId="62A26125" w14:textId="77777777" w:rsidR="00DB6051" w:rsidRPr="007A4440" w:rsidRDefault="00DB6051" w:rsidP="00DB6051">
      <w:pPr>
        <w:pStyle w:val="nadpis"/>
        <w:rPr>
          <w:rFonts w:ascii="Garamond" w:hAnsi="Garamond"/>
          <w:caps/>
          <w:sz w:val="22"/>
        </w:rPr>
      </w:pPr>
    </w:p>
    <w:p w14:paraId="0A75BA43" w14:textId="77777777" w:rsidR="00DB6051" w:rsidRPr="007A4440" w:rsidRDefault="00DB6051" w:rsidP="00DB6051">
      <w:pPr>
        <w:pStyle w:val="kapitola"/>
        <w:numPr>
          <w:ilvl w:val="0"/>
          <w:numId w:val="30"/>
        </w:numPr>
        <w:ind w:left="0" w:firstLine="0"/>
        <w:rPr>
          <w:caps w:val="0"/>
        </w:rPr>
      </w:pPr>
      <w:r>
        <w:rPr>
          <w:b/>
        </w:rPr>
        <w:t>změny v laterálních rozměrech</w:t>
      </w:r>
    </w:p>
    <w:p w14:paraId="61774C71" w14:textId="77777777" w:rsidR="00DB6051" w:rsidRDefault="00DB6051" w:rsidP="00DB6051">
      <w:pPr>
        <w:pStyle w:val="odrazky"/>
        <w:numPr>
          <w:ilvl w:val="0"/>
          <w:numId w:val="26"/>
        </w:numPr>
        <w:spacing w:line="276" w:lineRule="auto"/>
        <w:rPr>
          <w:rFonts w:ascii="Garamond" w:hAnsi="Garamond"/>
          <w:sz w:val="22"/>
          <w:szCs w:val="22"/>
        </w:rPr>
      </w:pPr>
      <w:r>
        <w:rPr>
          <w:rFonts w:ascii="Garamond" w:hAnsi="Garamond"/>
          <w:sz w:val="22"/>
          <w:szCs w:val="22"/>
        </w:rPr>
        <w:t xml:space="preserve">Zařízení musí obsahovat systém </w:t>
      </w:r>
      <w:r w:rsidRPr="00D60B0D">
        <w:rPr>
          <w:rFonts w:ascii="Garamond" w:hAnsi="Garamond"/>
          <w:sz w:val="22"/>
          <w:szCs w:val="22"/>
        </w:rPr>
        <w:t>laserového extenzometru podle ISO 9513 a ASTM E83 pro měření změny rozměru nebo deformace vzorku v laterálních směrech během ohřevu nebo chlazení</w:t>
      </w:r>
      <w:r>
        <w:rPr>
          <w:rFonts w:ascii="Garamond" w:hAnsi="Garamond"/>
          <w:sz w:val="22"/>
          <w:szCs w:val="22"/>
        </w:rPr>
        <w:t xml:space="preserve"> o těchto parametrech:</w:t>
      </w:r>
    </w:p>
    <w:p w14:paraId="38BC7C6B" w14:textId="77777777" w:rsidR="00DB6051" w:rsidRPr="00D60B0D" w:rsidRDefault="00DB6051" w:rsidP="00DB6051">
      <w:pPr>
        <w:pStyle w:val="Odstavecseseznamem"/>
        <w:numPr>
          <w:ilvl w:val="0"/>
          <w:numId w:val="36"/>
        </w:numPr>
        <w:jc w:val="both"/>
        <w:rPr>
          <w:rFonts w:ascii="Garamond" w:hAnsi="Garamond" w:cs="Mangal"/>
          <w:kern w:val="1"/>
          <w:sz w:val="22"/>
          <w:szCs w:val="22"/>
          <w:lang w:eastAsia="hi-IN" w:bidi="hi-IN"/>
        </w:rPr>
      </w:pPr>
      <w:r>
        <w:rPr>
          <w:rFonts w:ascii="Garamond" w:hAnsi="Garamond" w:cs="Mangal"/>
          <w:kern w:val="1"/>
          <w:sz w:val="22"/>
          <w:szCs w:val="22"/>
          <w:lang w:eastAsia="hi-IN" w:bidi="hi-IN"/>
        </w:rPr>
        <w:t>r</w:t>
      </w:r>
      <w:r w:rsidRPr="00D60B0D">
        <w:rPr>
          <w:rFonts w:ascii="Garamond" w:hAnsi="Garamond" w:cs="Mangal"/>
          <w:kern w:val="1"/>
          <w:sz w:val="22"/>
          <w:szCs w:val="22"/>
          <w:lang w:eastAsia="hi-IN" w:bidi="hi-IN"/>
        </w:rPr>
        <w:t>ozlišení min.: 1024x1024 pixelů</w:t>
      </w:r>
      <w:r>
        <w:rPr>
          <w:rFonts w:ascii="Garamond" w:hAnsi="Garamond" w:cs="Mangal"/>
          <w:kern w:val="1"/>
          <w:sz w:val="22"/>
          <w:szCs w:val="22"/>
          <w:lang w:eastAsia="hi-IN" w:bidi="hi-IN"/>
        </w:rPr>
        <w:t>,</w:t>
      </w:r>
      <w:r w:rsidRPr="00D60B0D">
        <w:rPr>
          <w:rFonts w:ascii="Garamond" w:hAnsi="Garamond" w:cs="Mangal"/>
          <w:kern w:val="1"/>
          <w:sz w:val="22"/>
          <w:szCs w:val="22"/>
          <w:lang w:eastAsia="hi-IN" w:bidi="hi-IN"/>
        </w:rPr>
        <w:t xml:space="preserve"> </w:t>
      </w:r>
    </w:p>
    <w:p w14:paraId="31FDE7E5" w14:textId="77777777" w:rsidR="00DB6051" w:rsidRPr="00D60B0D" w:rsidRDefault="00DB6051" w:rsidP="00DB6051">
      <w:pPr>
        <w:pStyle w:val="Odstavecseseznamem"/>
        <w:numPr>
          <w:ilvl w:val="0"/>
          <w:numId w:val="36"/>
        </w:numPr>
        <w:jc w:val="both"/>
        <w:rPr>
          <w:rFonts w:ascii="Garamond" w:hAnsi="Garamond" w:cs="Mangal"/>
          <w:kern w:val="1"/>
          <w:sz w:val="22"/>
          <w:szCs w:val="22"/>
          <w:lang w:eastAsia="hi-IN" w:bidi="hi-IN"/>
        </w:rPr>
      </w:pPr>
      <w:r>
        <w:rPr>
          <w:rFonts w:ascii="Garamond" w:hAnsi="Garamond" w:cs="Mangal"/>
          <w:kern w:val="1"/>
          <w:sz w:val="22"/>
          <w:szCs w:val="22"/>
          <w:lang w:eastAsia="hi-IN" w:bidi="hi-IN"/>
        </w:rPr>
        <w:t>p</w:t>
      </w:r>
      <w:r w:rsidRPr="00D60B0D">
        <w:rPr>
          <w:rFonts w:ascii="Garamond" w:hAnsi="Garamond" w:cs="Mangal"/>
          <w:kern w:val="1"/>
          <w:sz w:val="22"/>
          <w:szCs w:val="22"/>
          <w:lang w:eastAsia="hi-IN" w:bidi="hi-IN"/>
        </w:rPr>
        <w:t xml:space="preserve">očet snímků za sekundu min. : 50 </w:t>
      </w:r>
      <w:proofErr w:type="spellStart"/>
      <w:r w:rsidRPr="00D60B0D">
        <w:rPr>
          <w:rFonts w:ascii="Garamond" w:hAnsi="Garamond" w:cs="Mangal"/>
          <w:kern w:val="1"/>
          <w:sz w:val="22"/>
          <w:szCs w:val="22"/>
          <w:lang w:eastAsia="hi-IN" w:bidi="hi-IN"/>
        </w:rPr>
        <w:t>fps</w:t>
      </w:r>
      <w:proofErr w:type="spellEnd"/>
      <w:r>
        <w:rPr>
          <w:rFonts w:ascii="Garamond" w:hAnsi="Garamond" w:cs="Mangal"/>
          <w:kern w:val="1"/>
          <w:sz w:val="22"/>
          <w:szCs w:val="22"/>
          <w:lang w:eastAsia="hi-IN" w:bidi="hi-IN"/>
        </w:rPr>
        <w:t>,</w:t>
      </w:r>
      <w:r w:rsidRPr="00D60B0D">
        <w:rPr>
          <w:rFonts w:ascii="Garamond" w:hAnsi="Garamond" w:cs="Mangal"/>
          <w:kern w:val="1"/>
          <w:sz w:val="22"/>
          <w:szCs w:val="22"/>
          <w:lang w:eastAsia="hi-IN" w:bidi="hi-IN"/>
        </w:rPr>
        <w:t xml:space="preserve"> </w:t>
      </w:r>
    </w:p>
    <w:p w14:paraId="74B5F98E" w14:textId="77777777" w:rsidR="00DB6051" w:rsidRPr="00D60B0D" w:rsidRDefault="00DB6051" w:rsidP="00DB6051">
      <w:pPr>
        <w:pStyle w:val="Odstavecseseznamem"/>
        <w:numPr>
          <w:ilvl w:val="0"/>
          <w:numId w:val="36"/>
        </w:numPr>
        <w:jc w:val="both"/>
        <w:rPr>
          <w:rFonts w:ascii="Garamond" w:hAnsi="Garamond" w:cs="Mangal"/>
          <w:kern w:val="1"/>
          <w:sz w:val="22"/>
          <w:szCs w:val="22"/>
          <w:lang w:eastAsia="hi-IN" w:bidi="hi-IN"/>
        </w:rPr>
      </w:pPr>
      <w:r>
        <w:rPr>
          <w:rFonts w:ascii="Garamond" w:hAnsi="Garamond" w:cs="Mangal"/>
          <w:kern w:val="1"/>
          <w:sz w:val="22"/>
          <w:szCs w:val="22"/>
          <w:lang w:eastAsia="hi-IN" w:bidi="hi-IN"/>
        </w:rPr>
        <w:t>v</w:t>
      </w:r>
      <w:r w:rsidRPr="00D60B0D">
        <w:rPr>
          <w:rFonts w:ascii="Garamond" w:hAnsi="Garamond" w:cs="Mangal"/>
          <w:kern w:val="1"/>
          <w:sz w:val="22"/>
          <w:szCs w:val="22"/>
          <w:lang w:eastAsia="hi-IN" w:bidi="hi-IN"/>
        </w:rPr>
        <w:t>elikost obrazu min. : 1.6x1.6 mm2 až 11x11 mm2</w:t>
      </w:r>
      <w:r>
        <w:rPr>
          <w:rFonts w:ascii="Garamond" w:hAnsi="Garamond" w:cs="Mangal"/>
          <w:kern w:val="1"/>
          <w:sz w:val="22"/>
          <w:szCs w:val="22"/>
          <w:lang w:eastAsia="hi-IN" w:bidi="hi-IN"/>
        </w:rPr>
        <w:t>.</w:t>
      </w:r>
    </w:p>
    <w:p w14:paraId="0433B3BA" w14:textId="77777777" w:rsidR="00DB6051" w:rsidRPr="007A4440" w:rsidRDefault="00DB6051" w:rsidP="00DB6051">
      <w:pPr>
        <w:pStyle w:val="odrazky"/>
        <w:numPr>
          <w:ilvl w:val="0"/>
          <w:numId w:val="0"/>
        </w:numPr>
        <w:spacing w:line="276" w:lineRule="auto"/>
        <w:rPr>
          <w:rFonts w:ascii="Garamond" w:hAnsi="Garamond"/>
          <w:sz w:val="22"/>
          <w:szCs w:val="22"/>
        </w:rPr>
      </w:pPr>
    </w:p>
    <w:p w14:paraId="4E8292DA" w14:textId="77777777" w:rsidR="00DB6051" w:rsidRPr="007A4440" w:rsidRDefault="00DB6051" w:rsidP="00DB6051">
      <w:pPr>
        <w:pStyle w:val="odrazky"/>
        <w:numPr>
          <w:ilvl w:val="0"/>
          <w:numId w:val="0"/>
        </w:numPr>
        <w:spacing w:line="276" w:lineRule="auto"/>
        <w:ind w:left="720"/>
        <w:rPr>
          <w:rFonts w:ascii="Garamond" w:hAnsi="Garamond"/>
          <w:b/>
          <w:sz w:val="22"/>
          <w:szCs w:val="22"/>
        </w:rPr>
      </w:pPr>
    </w:p>
    <w:p w14:paraId="02489C73" w14:textId="77777777" w:rsidR="00DB6051" w:rsidRDefault="00DB6051" w:rsidP="00DB6051">
      <w:pPr>
        <w:pStyle w:val="kapitola"/>
        <w:numPr>
          <w:ilvl w:val="0"/>
          <w:numId w:val="30"/>
        </w:numPr>
        <w:ind w:left="0" w:firstLine="0"/>
        <w:rPr>
          <w:b/>
        </w:rPr>
      </w:pPr>
      <w:r>
        <w:rPr>
          <w:b/>
        </w:rPr>
        <w:t>SoftwarE</w:t>
      </w:r>
      <w:r w:rsidRPr="00D60B0D">
        <w:rPr>
          <w:b/>
        </w:rPr>
        <w:t xml:space="preserve"> </w:t>
      </w:r>
      <w:r>
        <w:rPr>
          <w:b/>
        </w:rPr>
        <w:t>a Hardware</w:t>
      </w:r>
    </w:p>
    <w:p w14:paraId="36A6A6CB" w14:textId="77777777" w:rsidR="00DB6051" w:rsidRPr="008136D8" w:rsidRDefault="00DB6051" w:rsidP="00DB6051">
      <w:pPr>
        <w:pStyle w:val="text"/>
        <w:numPr>
          <w:ilvl w:val="0"/>
          <w:numId w:val="0"/>
        </w:numPr>
        <w:ind w:left="360"/>
        <w:rPr>
          <w:rFonts w:ascii="Garamond" w:hAnsi="Garamond"/>
          <w:sz w:val="22"/>
        </w:rPr>
      </w:pPr>
      <w:r w:rsidRPr="008136D8">
        <w:rPr>
          <w:rFonts w:ascii="Garamond" w:hAnsi="Garamond"/>
          <w:sz w:val="22"/>
        </w:rPr>
        <w:t>Součástí dodávky je software a osobní počítač (PC) jako řídící jednotka pro Zařízení a jeho jednotlivé moduly, která musí minimálně umožnit zaznamenávat a ukládat teplotu, rychlost ohřevu a chlazení, roztažení a smrštění, deformační sílu, rychlost deformace, změnu rozměru vzorku (deformaci), rychlost změny rozměru vzorku (deformační rychlost),  atmosférické podmínky, velikost síly a napětí v tahu a v tlaku.</w:t>
      </w:r>
    </w:p>
    <w:p w14:paraId="32598A5F" w14:textId="77777777" w:rsidR="00DB6051" w:rsidRPr="00991B33" w:rsidRDefault="00DB6051" w:rsidP="00DB6051">
      <w:pPr>
        <w:jc w:val="both"/>
      </w:pPr>
    </w:p>
    <w:p w14:paraId="301E3A13" w14:textId="77777777" w:rsidR="00DB6051" w:rsidRPr="00DB6051" w:rsidRDefault="00DB6051" w:rsidP="00DB6051">
      <w:pPr>
        <w:pStyle w:val="text"/>
        <w:numPr>
          <w:ilvl w:val="0"/>
          <w:numId w:val="38"/>
        </w:numPr>
        <w:spacing w:line="276" w:lineRule="auto"/>
        <w:rPr>
          <w:rFonts w:ascii="Garamond" w:eastAsia="MS Mincho" w:hAnsi="Garamond"/>
          <w:sz w:val="22"/>
          <w:szCs w:val="22"/>
        </w:rPr>
      </w:pPr>
      <w:r w:rsidRPr="00DB6051">
        <w:rPr>
          <w:rFonts w:ascii="Garamond" w:eastAsia="MS Mincho" w:hAnsi="Garamond"/>
          <w:sz w:val="22"/>
          <w:szCs w:val="22"/>
        </w:rPr>
        <w:t xml:space="preserve">Software musí umožnit minimálně záznamy, analýzy a zobrazení: </w:t>
      </w:r>
    </w:p>
    <w:p w14:paraId="12A6C365"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hAnsi="Garamond"/>
          <w:sz w:val="22"/>
          <w:szCs w:val="22"/>
        </w:rPr>
        <w:t>Rychlosti ohřevu a chlazení</w:t>
      </w:r>
      <w:r>
        <w:rPr>
          <w:rFonts w:ascii="Garamond" w:hAnsi="Garamond"/>
          <w:sz w:val="22"/>
          <w:szCs w:val="22"/>
        </w:rPr>
        <w:t>,</w:t>
      </w:r>
    </w:p>
    <w:p w14:paraId="22A2C106"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Konec křivky ohřevu stejně jako dobu, po kterou byl vzorek držen na teplotě</w:t>
      </w:r>
      <w:r>
        <w:rPr>
          <w:rFonts w:ascii="Garamond" w:eastAsia="MS Mincho" w:hAnsi="Garamond"/>
          <w:sz w:val="22"/>
          <w:szCs w:val="22"/>
        </w:rPr>
        <w:t>,</w:t>
      </w:r>
    </w:p>
    <w:p w14:paraId="58D3DA05"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 xml:space="preserve">Programovatelné segmenty ohřevu / chlazení a </w:t>
      </w:r>
      <w:proofErr w:type="spellStart"/>
      <w:r w:rsidRPr="000E521E">
        <w:rPr>
          <w:rFonts w:ascii="Garamond" w:eastAsia="MS Mincho" w:hAnsi="Garamond"/>
          <w:sz w:val="22"/>
          <w:szCs w:val="22"/>
        </w:rPr>
        <w:t>izotermální</w:t>
      </w:r>
      <w:proofErr w:type="spellEnd"/>
      <w:r w:rsidRPr="000E521E">
        <w:rPr>
          <w:rFonts w:ascii="Garamond" w:eastAsia="MS Mincho" w:hAnsi="Garamond"/>
          <w:sz w:val="22"/>
          <w:szCs w:val="22"/>
        </w:rPr>
        <w:t xml:space="preserve"> segmenty</w:t>
      </w:r>
      <w:r>
        <w:rPr>
          <w:rFonts w:ascii="Garamond" w:eastAsia="MS Mincho" w:hAnsi="Garamond"/>
          <w:sz w:val="22"/>
          <w:szCs w:val="22"/>
        </w:rPr>
        <w:t>,</w:t>
      </w:r>
    </w:p>
    <w:p w14:paraId="525FDFA9"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 xml:space="preserve">Výpočet Delta L, </w:t>
      </w:r>
      <w:proofErr w:type="spellStart"/>
      <w:r w:rsidRPr="000E521E">
        <w:rPr>
          <w:rFonts w:ascii="Garamond" w:eastAsia="MS Mincho" w:hAnsi="Garamond"/>
          <w:sz w:val="22"/>
          <w:szCs w:val="22"/>
        </w:rPr>
        <w:t>Alpha</w:t>
      </w:r>
      <w:proofErr w:type="spellEnd"/>
      <w:r w:rsidRPr="000E521E">
        <w:rPr>
          <w:rFonts w:ascii="Garamond" w:eastAsia="MS Mincho" w:hAnsi="Garamond"/>
          <w:sz w:val="22"/>
          <w:szCs w:val="22"/>
        </w:rPr>
        <w:t xml:space="preserve"> </w:t>
      </w:r>
      <w:proofErr w:type="spellStart"/>
      <w:r w:rsidRPr="000E521E">
        <w:rPr>
          <w:rFonts w:ascii="Garamond" w:eastAsia="MS Mincho" w:hAnsi="Garamond"/>
          <w:sz w:val="22"/>
          <w:szCs w:val="22"/>
        </w:rPr>
        <w:t>physical</w:t>
      </w:r>
      <w:proofErr w:type="spellEnd"/>
      <w:r w:rsidRPr="000E521E">
        <w:rPr>
          <w:rFonts w:ascii="Garamond" w:eastAsia="MS Mincho" w:hAnsi="Garamond"/>
          <w:sz w:val="22"/>
          <w:szCs w:val="22"/>
        </w:rPr>
        <w:t xml:space="preserve"> a </w:t>
      </w:r>
      <w:proofErr w:type="spellStart"/>
      <w:r w:rsidRPr="000E521E">
        <w:rPr>
          <w:rFonts w:ascii="Garamond" w:eastAsia="MS Mincho" w:hAnsi="Garamond"/>
          <w:sz w:val="22"/>
          <w:szCs w:val="22"/>
        </w:rPr>
        <w:t>Alpha</w:t>
      </w:r>
      <w:proofErr w:type="spellEnd"/>
      <w:r w:rsidRPr="000E521E">
        <w:rPr>
          <w:rFonts w:ascii="Garamond" w:eastAsia="MS Mincho" w:hAnsi="Garamond"/>
          <w:sz w:val="22"/>
          <w:szCs w:val="22"/>
        </w:rPr>
        <w:t xml:space="preserve"> </w:t>
      </w:r>
      <w:proofErr w:type="spellStart"/>
      <w:r w:rsidRPr="000E521E">
        <w:rPr>
          <w:rFonts w:ascii="Garamond" w:eastAsia="MS Mincho" w:hAnsi="Garamond"/>
          <w:sz w:val="22"/>
          <w:szCs w:val="22"/>
        </w:rPr>
        <w:t>technical</w:t>
      </w:r>
      <w:proofErr w:type="spellEnd"/>
      <w:r w:rsidRPr="000E521E">
        <w:rPr>
          <w:rFonts w:ascii="Garamond" w:eastAsia="MS Mincho" w:hAnsi="Garamond"/>
          <w:sz w:val="22"/>
          <w:szCs w:val="22"/>
        </w:rPr>
        <w:t xml:space="preserve"> (CTE)</w:t>
      </w:r>
      <w:r>
        <w:rPr>
          <w:rFonts w:ascii="Garamond" w:eastAsia="MS Mincho" w:hAnsi="Garamond"/>
          <w:sz w:val="22"/>
          <w:szCs w:val="22"/>
        </w:rPr>
        <w:t>,</w:t>
      </w:r>
    </w:p>
    <w:p w14:paraId="43143B2C"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Matematický výpočet křivek CHT, CCT a TTT</w:t>
      </w:r>
      <w:r>
        <w:rPr>
          <w:rFonts w:ascii="Garamond" w:eastAsia="MS Mincho" w:hAnsi="Garamond"/>
          <w:sz w:val="22"/>
          <w:szCs w:val="22"/>
        </w:rPr>
        <w:t>,</w:t>
      </w:r>
    </w:p>
    <w:p w14:paraId="7A2EEC95"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Statistické vyhodnocení křivek se střední hodnotou a intervalem spolehlivosti</w:t>
      </w:r>
      <w:r>
        <w:rPr>
          <w:rFonts w:ascii="Garamond" w:eastAsia="MS Mincho" w:hAnsi="Garamond"/>
          <w:sz w:val="22"/>
          <w:szCs w:val="22"/>
        </w:rPr>
        <w:t>,</w:t>
      </w:r>
    </w:p>
    <w:p w14:paraId="75371C04" w14:textId="77777777" w:rsidR="00DB6051" w:rsidRPr="000E521E"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Tisk výsledků ve formě křivky nebo tabulky</w:t>
      </w:r>
      <w:r>
        <w:rPr>
          <w:rFonts w:ascii="Garamond" w:eastAsia="MS Mincho" w:hAnsi="Garamond"/>
          <w:sz w:val="22"/>
          <w:szCs w:val="22"/>
        </w:rPr>
        <w:t>,</w:t>
      </w:r>
    </w:p>
    <w:p w14:paraId="5E3ACA73" w14:textId="77777777" w:rsidR="00DB6051" w:rsidRDefault="00DB6051" w:rsidP="00DB6051">
      <w:pPr>
        <w:pStyle w:val="text"/>
        <w:numPr>
          <w:ilvl w:val="0"/>
          <w:numId w:val="36"/>
        </w:numPr>
        <w:spacing w:line="276" w:lineRule="auto"/>
        <w:rPr>
          <w:rFonts w:ascii="Garamond" w:eastAsia="MS Mincho" w:hAnsi="Garamond"/>
          <w:sz w:val="22"/>
          <w:szCs w:val="22"/>
        </w:rPr>
      </w:pPr>
      <w:r w:rsidRPr="000E521E">
        <w:rPr>
          <w:rFonts w:ascii="Garamond" w:eastAsia="MS Mincho" w:hAnsi="Garamond"/>
          <w:sz w:val="22"/>
          <w:szCs w:val="22"/>
        </w:rPr>
        <w:t>Měření dat korigovaných pomocí korekčních křivek a kalibračních diagramů</w:t>
      </w:r>
      <w:r>
        <w:rPr>
          <w:rFonts w:ascii="Garamond" w:eastAsia="MS Mincho" w:hAnsi="Garamond"/>
          <w:sz w:val="22"/>
          <w:szCs w:val="22"/>
        </w:rPr>
        <w:t>,</w:t>
      </w:r>
    </w:p>
    <w:p w14:paraId="10758781" w14:textId="77777777" w:rsidR="00DB6051" w:rsidRP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DSC nebo DTA (minimálně  kvalitativní data),</w:t>
      </w:r>
    </w:p>
    <w:p w14:paraId="07DC1EA8" w14:textId="77777777" w:rsidR="00DB6051" w:rsidRDefault="00DB6051" w:rsidP="00DB6051">
      <w:pPr>
        <w:pStyle w:val="text"/>
        <w:numPr>
          <w:ilvl w:val="0"/>
          <w:numId w:val="36"/>
        </w:numPr>
        <w:spacing w:line="276" w:lineRule="auto"/>
        <w:rPr>
          <w:rFonts w:ascii="Garamond" w:eastAsia="MS Mincho" w:hAnsi="Garamond"/>
          <w:sz w:val="22"/>
          <w:szCs w:val="22"/>
        </w:rPr>
      </w:pPr>
      <w:r>
        <w:rPr>
          <w:rFonts w:ascii="Garamond" w:eastAsia="MS Mincho" w:hAnsi="Garamond"/>
          <w:sz w:val="22"/>
          <w:szCs w:val="22"/>
        </w:rPr>
        <w:t xml:space="preserve">Umožnit </w:t>
      </w:r>
      <w:proofErr w:type="spellStart"/>
      <w:r>
        <w:rPr>
          <w:rFonts w:ascii="Garamond" w:eastAsia="MS Mincho" w:hAnsi="Garamond"/>
          <w:sz w:val="22"/>
          <w:szCs w:val="22"/>
        </w:rPr>
        <w:t>multi-tasking</w:t>
      </w:r>
      <w:proofErr w:type="spellEnd"/>
      <w:r>
        <w:rPr>
          <w:rFonts w:ascii="Garamond" w:eastAsia="MS Mincho" w:hAnsi="Garamond"/>
          <w:sz w:val="22"/>
          <w:szCs w:val="22"/>
        </w:rPr>
        <w:t xml:space="preserve"> (provádění hodnocení na jednom PC simultánně s probíhajícím měřením), </w:t>
      </w:r>
    </w:p>
    <w:p w14:paraId="2290CEC0" w14:textId="77777777" w:rsidR="00DB6051" w:rsidRDefault="00DB6051" w:rsidP="00DB6051">
      <w:pPr>
        <w:pStyle w:val="text"/>
        <w:numPr>
          <w:ilvl w:val="0"/>
          <w:numId w:val="36"/>
        </w:numPr>
        <w:spacing w:line="276" w:lineRule="auto"/>
        <w:rPr>
          <w:rFonts w:ascii="Garamond" w:eastAsia="MS Mincho" w:hAnsi="Garamond"/>
          <w:sz w:val="22"/>
          <w:szCs w:val="22"/>
        </w:rPr>
      </w:pPr>
      <w:r w:rsidRPr="001517FC">
        <w:rPr>
          <w:rFonts w:ascii="Garamond" w:eastAsia="MS Mincho" w:hAnsi="Garamond"/>
          <w:sz w:val="22"/>
          <w:szCs w:val="22"/>
        </w:rPr>
        <w:t xml:space="preserve">Export dat </w:t>
      </w:r>
      <w:r>
        <w:rPr>
          <w:rFonts w:ascii="Garamond" w:eastAsia="MS Mincho" w:hAnsi="Garamond"/>
          <w:sz w:val="22"/>
          <w:szCs w:val="22"/>
        </w:rPr>
        <w:t xml:space="preserve">alespoň </w:t>
      </w:r>
      <w:r w:rsidRPr="001517FC">
        <w:rPr>
          <w:rFonts w:ascii="Garamond" w:eastAsia="MS Mincho" w:hAnsi="Garamond"/>
          <w:sz w:val="22"/>
          <w:szCs w:val="22"/>
        </w:rPr>
        <w:t>do ASCII formátu</w:t>
      </w:r>
      <w:r>
        <w:rPr>
          <w:rFonts w:ascii="Garamond" w:eastAsia="MS Mincho" w:hAnsi="Garamond"/>
          <w:sz w:val="22"/>
          <w:szCs w:val="22"/>
        </w:rPr>
        <w:t>,</w:t>
      </w:r>
    </w:p>
    <w:p w14:paraId="28586CAD" w14:textId="77777777" w:rsidR="00DB6051" w:rsidRDefault="00DB6051" w:rsidP="00DB6051">
      <w:pPr>
        <w:pStyle w:val="text"/>
        <w:numPr>
          <w:ilvl w:val="0"/>
          <w:numId w:val="36"/>
        </w:numPr>
        <w:spacing w:line="276" w:lineRule="auto"/>
        <w:rPr>
          <w:rFonts w:ascii="Garamond" w:eastAsia="MS Mincho" w:hAnsi="Garamond"/>
          <w:sz w:val="22"/>
          <w:szCs w:val="22"/>
        </w:rPr>
      </w:pPr>
      <w:r w:rsidRPr="00991B33">
        <w:rPr>
          <w:rFonts w:ascii="Garamond" w:eastAsia="MS Mincho" w:hAnsi="Garamond"/>
          <w:sz w:val="22"/>
          <w:szCs w:val="22"/>
        </w:rPr>
        <w:t>Všechny ovládací parametry a parametry měření musí být v grafickém uživatelském rozhraní softwaru a ve struktuře menu</w:t>
      </w:r>
      <w:r>
        <w:rPr>
          <w:rFonts w:ascii="Garamond" w:eastAsia="MS Mincho" w:hAnsi="Garamond"/>
          <w:sz w:val="22"/>
          <w:szCs w:val="22"/>
        </w:rPr>
        <w:t>,</w:t>
      </w:r>
    </w:p>
    <w:p w14:paraId="634DE2EA" w14:textId="77777777" w:rsidR="00DB6051" w:rsidRDefault="00DB6051" w:rsidP="00DB6051">
      <w:pPr>
        <w:pStyle w:val="text"/>
        <w:numPr>
          <w:ilvl w:val="0"/>
          <w:numId w:val="36"/>
        </w:numPr>
        <w:spacing w:line="276" w:lineRule="auto"/>
        <w:rPr>
          <w:rFonts w:ascii="Garamond" w:eastAsia="MS Mincho" w:hAnsi="Garamond"/>
          <w:sz w:val="22"/>
          <w:szCs w:val="22"/>
        </w:rPr>
      </w:pPr>
      <w:r>
        <w:rPr>
          <w:rFonts w:ascii="Garamond" w:eastAsia="MS Mincho" w:hAnsi="Garamond"/>
          <w:sz w:val="22"/>
          <w:szCs w:val="22"/>
        </w:rPr>
        <w:t>Kompatibilita s operačním systémem Windows 7 64-bit nebo novější,</w:t>
      </w:r>
    </w:p>
    <w:p w14:paraId="3E072272" w14:textId="77777777" w:rsidR="00DB6051" w:rsidRDefault="00DB6051" w:rsidP="00DB6051">
      <w:pPr>
        <w:pStyle w:val="text"/>
        <w:numPr>
          <w:ilvl w:val="0"/>
          <w:numId w:val="36"/>
        </w:numPr>
        <w:spacing w:line="276" w:lineRule="auto"/>
        <w:rPr>
          <w:rFonts w:ascii="Garamond" w:eastAsia="MS Mincho" w:hAnsi="Garamond"/>
          <w:sz w:val="22"/>
          <w:szCs w:val="22"/>
        </w:rPr>
      </w:pPr>
      <w:r>
        <w:rPr>
          <w:rFonts w:ascii="Garamond" w:eastAsia="MS Mincho" w:hAnsi="Garamond"/>
          <w:sz w:val="22"/>
          <w:szCs w:val="22"/>
        </w:rPr>
        <w:t>Jazyk SW: anglický nebo český,</w:t>
      </w:r>
    </w:p>
    <w:p w14:paraId="32C1376C" w14:textId="77777777" w:rsidR="00DB6051" w:rsidRPr="009935B2" w:rsidRDefault="00DB6051" w:rsidP="00DB6051">
      <w:pPr>
        <w:pStyle w:val="text"/>
        <w:numPr>
          <w:ilvl w:val="0"/>
          <w:numId w:val="36"/>
        </w:numPr>
        <w:spacing w:line="276" w:lineRule="auto"/>
        <w:rPr>
          <w:rFonts w:ascii="Garamond" w:eastAsia="MS Mincho" w:hAnsi="Garamond"/>
          <w:sz w:val="22"/>
          <w:szCs w:val="22"/>
        </w:rPr>
      </w:pPr>
      <w:r w:rsidRPr="009935B2">
        <w:rPr>
          <w:rFonts w:ascii="Garamond" w:eastAsia="MS Mincho" w:hAnsi="Garamond"/>
          <w:sz w:val="22"/>
          <w:szCs w:val="22"/>
        </w:rPr>
        <w:t>Aktualizace SW pro ovládání Zařízení a analýzu musí být k dispozici bez další platby po dobu minimálně 5 let,</w:t>
      </w:r>
    </w:p>
    <w:p w14:paraId="3977F311" w14:textId="77777777" w:rsidR="00DB6051" w:rsidRPr="00064D57" w:rsidRDefault="00DB6051" w:rsidP="00DB6051">
      <w:pPr>
        <w:pStyle w:val="text"/>
        <w:numPr>
          <w:ilvl w:val="0"/>
          <w:numId w:val="36"/>
        </w:numPr>
        <w:spacing w:line="276" w:lineRule="auto"/>
        <w:rPr>
          <w:rFonts w:ascii="Garamond" w:eastAsia="MS Mincho" w:hAnsi="Garamond"/>
          <w:sz w:val="22"/>
          <w:szCs w:val="22"/>
        </w:rPr>
      </w:pPr>
      <w:r w:rsidRPr="00064D57">
        <w:rPr>
          <w:rFonts w:ascii="Garamond" w:eastAsia="MS Mincho" w:hAnsi="Garamond"/>
          <w:sz w:val="22"/>
          <w:szCs w:val="22"/>
        </w:rPr>
        <w:t>Software pro vytváření a analýzu křivek a diagramů CTE, CHT, CCT a TTT společně s deformačním odporem (</w:t>
      </w:r>
      <w:proofErr w:type="spellStart"/>
      <w:r w:rsidRPr="00064D57">
        <w:rPr>
          <w:rFonts w:ascii="Garamond" w:eastAsia="MS Mincho" w:hAnsi="Garamond"/>
          <w:sz w:val="22"/>
          <w:szCs w:val="22"/>
        </w:rPr>
        <w:t>flow</w:t>
      </w:r>
      <w:proofErr w:type="spellEnd"/>
      <w:r w:rsidRPr="00064D57">
        <w:rPr>
          <w:rFonts w:ascii="Garamond" w:eastAsia="MS Mincho" w:hAnsi="Garamond"/>
          <w:sz w:val="22"/>
          <w:szCs w:val="22"/>
        </w:rPr>
        <w:t xml:space="preserve"> stress) a napěťově/deformačním chováním  (skutečné napětí versus skutečná deformace) jako funkci teploty a rychlosti deformace (</w:t>
      </w:r>
      <w:proofErr w:type="spellStart"/>
      <w:r w:rsidRPr="00064D57">
        <w:rPr>
          <w:rFonts w:ascii="Garamond" w:eastAsia="MS Mincho" w:hAnsi="Garamond"/>
          <w:sz w:val="22"/>
          <w:szCs w:val="22"/>
        </w:rPr>
        <w:t>strain</w:t>
      </w:r>
      <w:proofErr w:type="spellEnd"/>
      <w:r w:rsidRPr="00064D57">
        <w:rPr>
          <w:rFonts w:ascii="Garamond" w:eastAsia="MS Mincho" w:hAnsi="Garamond"/>
          <w:sz w:val="22"/>
          <w:szCs w:val="22"/>
        </w:rPr>
        <w:t xml:space="preserve"> </w:t>
      </w:r>
      <w:proofErr w:type="spellStart"/>
      <w:r w:rsidRPr="00064D57">
        <w:rPr>
          <w:rFonts w:ascii="Garamond" w:eastAsia="MS Mincho" w:hAnsi="Garamond"/>
          <w:sz w:val="22"/>
          <w:szCs w:val="22"/>
        </w:rPr>
        <w:t>rate</w:t>
      </w:r>
      <w:proofErr w:type="spellEnd"/>
      <w:r w:rsidRPr="00064D57">
        <w:rPr>
          <w:rFonts w:ascii="Garamond" w:eastAsia="MS Mincho" w:hAnsi="Garamond"/>
          <w:sz w:val="22"/>
          <w:szCs w:val="22"/>
        </w:rPr>
        <w:t>).</w:t>
      </w:r>
    </w:p>
    <w:p w14:paraId="49B49BEE" w14:textId="77777777" w:rsidR="00DB6051" w:rsidRDefault="00DB6051" w:rsidP="00DB6051">
      <w:pPr>
        <w:pStyle w:val="text"/>
        <w:numPr>
          <w:ilvl w:val="0"/>
          <w:numId w:val="36"/>
        </w:numPr>
        <w:spacing w:line="276" w:lineRule="auto"/>
        <w:rPr>
          <w:rFonts w:ascii="Garamond" w:eastAsia="MS Mincho" w:hAnsi="Garamond"/>
          <w:sz w:val="22"/>
          <w:szCs w:val="22"/>
        </w:rPr>
      </w:pPr>
      <w:r>
        <w:rPr>
          <w:rFonts w:ascii="Garamond" w:eastAsia="MS Mincho" w:hAnsi="Garamond"/>
          <w:sz w:val="22"/>
          <w:szCs w:val="22"/>
        </w:rPr>
        <w:t>Zajistit plné využití všech možností Zařízení;</w:t>
      </w:r>
    </w:p>
    <w:p w14:paraId="30CEE19D" w14:textId="77777777" w:rsidR="00DB6051" w:rsidRDefault="00DB6051" w:rsidP="00DB6051">
      <w:pPr>
        <w:pStyle w:val="text"/>
        <w:numPr>
          <w:ilvl w:val="0"/>
          <w:numId w:val="36"/>
        </w:numPr>
        <w:spacing w:line="276" w:lineRule="auto"/>
        <w:rPr>
          <w:rFonts w:ascii="Garamond" w:eastAsia="MS Mincho" w:hAnsi="Garamond"/>
          <w:sz w:val="22"/>
          <w:szCs w:val="22"/>
        </w:rPr>
      </w:pPr>
      <w:r w:rsidRPr="00BA3F0D">
        <w:rPr>
          <w:rFonts w:ascii="Garamond" w:eastAsia="MS Mincho" w:hAnsi="Garamond"/>
          <w:sz w:val="22"/>
          <w:szCs w:val="22"/>
        </w:rPr>
        <w:t>Systémy pro měření zátěže v tahu a tlaku umožňující aplikaci deformačních sil (záznam</w:t>
      </w:r>
      <w:r>
        <w:rPr>
          <w:rFonts w:ascii="Garamond" w:eastAsia="MS Mincho" w:hAnsi="Garamond"/>
          <w:sz w:val="22"/>
          <w:szCs w:val="22"/>
        </w:rPr>
        <w:t xml:space="preserve"> nastavení a vlastního měření).</w:t>
      </w:r>
    </w:p>
    <w:p w14:paraId="0BB209F2" w14:textId="77777777" w:rsidR="00DB6051" w:rsidRDefault="00DB6051" w:rsidP="00DB6051">
      <w:pPr>
        <w:pStyle w:val="text"/>
        <w:numPr>
          <w:ilvl w:val="0"/>
          <w:numId w:val="0"/>
        </w:numPr>
        <w:spacing w:line="276" w:lineRule="auto"/>
        <w:rPr>
          <w:rFonts w:ascii="Garamond" w:eastAsia="MS Mincho" w:hAnsi="Garamond"/>
          <w:sz w:val="22"/>
          <w:szCs w:val="22"/>
        </w:rPr>
      </w:pPr>
    </w:p>
    <w:p w14:paraId="48344E73" w14:textId="77777777" w:rsidR="00DB6051" w:rsidRPr="00DB6051" w:rsidRDefault="00DB6051" w:rsidP="00DB6051">
      <w:pPr>
        <w:pStyle w:val="text"/>
        <w:numPr>
          <w:ilvl w:val="0"/>
          <w:numId w:val="25"/>
        </w:numPr>
        <w:spacing w:line="276" w:lineRule="auto"/>
        <w:rPr>
          <w:rFonts w:ascii="Garamond" w:eastAsia="MS Mincho" w:hAnsi="Garamond"/>
          <w:sz w:val="22"/>
          <w:szCs w:val="22"/>
        </w:rPr>
      </w:pPr>
      <w:r w:rsidRPr="00DB6051">
        <w:rPr>
          <w:rFonts w:ascii="Garamond" w:eastAsia="MS Mincho" w:hAnsi="Garamond"/>
          <w:sz w:val="22"/>
          <w:szCs w:val="22"/>
        </w:rPr>
        <w:t>Hardware - pracovní PC stanice optimalizovaná pro provoz dodaného zařízení včetně nezbytného příslušenství pro okamžitý provoz s minimálně následujícími parametry:</w:t>
      </w:r>
      <w:r w:rsidRPr="00DB6051" w:rsidDel="00957758">
        <w:rPr>
          <w:rFonts w:ascii="Garamond" w:hAnsi="Garamond"/>
          <w:sz w:val="22"/>
          <w:szCs w:val="22"/>
        </w:rPr>
        <w:t xml:space="preserve"> </w:t>
      </w:r>
    </w:p>
    <w:p w14:paraId="19B25AD6"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Výkon procesoru v </w:t>
      </w:r>
      <w:proofErr w:type="spellStart"/>
      <w:r w:rsidRPr="00DB6051">
        <w:rPr>
          <w:rFonts w:ascii="Garamond" w:eastAsia="MS Mincho" w:hAnsi="Garamond"/>
          <w:sz w:val="22"/>
          <w:szCs w:val="22"/>
        </w:rPr>
        <w:t>Passmark</w:t>
      </w:r>
      <w:proofErr w:type="spellEnd"/>
      <w:r w:rsidRPr="00DB6051">
        <w:rPr>
          <w:rFonts w:ascii="Garamond" w:eastAsia="MS Mincho" w:hAnsi="Garamond"/>
          <w:sz w:val="22"/>
          <w:szCs w:val="22"/>
        </w:rPr>
        <w:t xml:space="preserve"> CPU více než 11000 bodů, minimálně 4 jádra</w:t>
      </w:r>
    </w:p>
    <w:p w14:paraId="6A537B09"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Operační paměť typu DDR4 minimálně 16 GB. G</w:t>
      </w:r>
      <w:r>
        <w:rPr>
          <w:rFonts w:ascii="Garamond" w:eastAsia="MS Mincho" w:hAnsi="Garamond"/>
          <w:sz w:val="22"/>
          <w:szCs w:val="22"/>
        </w:rPr>
        <w:t>rafická karta integrovaná v CPU</w:t>
      </w:r>
    </w:p>
    <w:p w14:paraId="1FA40A6C"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SSD disk o kapacitě minimálně 512 GB</w:t>
      </w:r>
    </w:p>
    <w:p w14:paraId="73309843"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Minimálně 6 USB portů, z toho minimálně 4 USB 3.0 porty.</w:t>
      </w:r>
    </w:p>
    <w:p w14:paraId="2A4E4A09"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V předním panelu minimálně 2x USB 3.0</w:t>
      </w:r>
    </w:p>
    <w:p w14:paraId="187B1350"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Podpora </w:t>
      </w:r>
      <w:proofErr w:type="spellStart"/>
      <w:r w:rsidRPr="00DB6051">
        <w:rPr>
          <w:rFonts w:ascii="Garamond" w:eastAsia="MS Mincho" w:hAnsi="Garamond"/>
          <w:sz w:val="22"/>
          <w:szCs w:val="22"/>
        </w:rPr>
        <w:t>bootování</w:t>
      </w:r>
      <w:proofErr w:type="spellEnd"/>
      <w:r w:rsidRPr="00DB6051">
        <w:rPr>
          <w:rFonts w:ascii="Garamond" w:eastAsia="MS Mincho" w:hAnsi="Garamond"/>
          <w:sz w:val="22"/>
          <w:szCs w:val="22"/>
        </w:rPr>
        <w:t xml:space="preserve"> z USB.</w:t>
      </w:r>
    </w:p>
    <w:p w14:paraId="44A0A7F3"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Klávesnice, optická myš 3tl./kolečko.</w:t>
      </w:r>
    </w:p>
    <w:p w14:paraId="6257DE7B"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Síťová karta 1 </w:t>
      </w:r>
      <w:proofErr w:type="spellStart"/>
      <w:r w:rsidRPr="00DB6051">
        <w:rPr>
          <w:rFonts w:ascii="Garamond" w:eastAsia="MS Mincho" w:hAnsi="Garamond"/>
          <w:sz w:val="22"/>
          <w:szCs w:val="22"/>
        </w:rPr>
        <w:t>Gb</w:t>
      </w:r>
      <w:proofErr w:type="spellEnd"/>
      <w:r w:rsidRPr="00DB6051">
        <w:rPr>
          <w:rFonts w:ascii="Garamond" w:eastAsia="MS Mincho" w:hAnsi="Garamond"/>
          <w:sz w:val="22"/>
          <w:szCs w:val="22"/>
        </w:rPr>
        <w:t xml:space="preserve">/s </w:t>
      </w:r>
      <w:proofErr w:type="spellStart"/>
      <w:r w:rsidRPr="00DB6051">
        <w:rPr>
          <w:rFonts w:ascii="Garamond" w:eastAsia="MS Mincho" w:hAnsi="Garamond"/>
          <w:sz w:val="22"/>
          <w:szCs w:val="22"/>
        </w:rPr>
        <w:t>Ethernet</w:t>
      </w:r>
      <w:proofErr w:type="spellEnd"/>
      <w:r w:rsidRPr="00DB6051">
        <w:rPr>
          <w:rFonts w:ascii="Garamond" w:eastAsia="MS Mincho" w:hAnsi="Garamond"/>
          <w:sz w:val="22"/>
          <w:szCs w:val="22"/>
        </w:rPr>
        <w:t xml:space="preserve"> s podporou PXE.</w:t>
      </w:r>
    </w:p>
    <w:p w14:paraId="5FFF0047"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Grafický výstup DVI nebo </w:t>
      </w:r>
      <w:proofErr w:type="spellStart"/>
      <w:r w:rsidRPr="00DB6051">
        <w:rPr>
          <w:rFonts w:ascii="Garamond" w:eastAsia="MS Mincho" w:hAnsi="Garamond"/>
          <w:sz w:val="22"/>
          <w:szCs w:val="22"/>
        </w:rPr>
        <w:t>Displayport</w:t>
      </w:r>
      <w:proofErr w:type="spellEnd"/>
    </w:p>
    <w:p w14:paraId="54BA9DB3" w14:textId="77777777" w:rsid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Operační systém Windows 64bit (W10).</w:t>
      </w:r>
    </w:p>
    <w:p w14:paraId="1640CA2D" w14:textId="77777777" w:rsidR="00DB6051" w:rsidRP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existence ovladačů použitého HW ve Windows 10 a vyšší verze Windows.</w:t>
      </w:r>
    </w:p>
    <w:p w14:paraId="4E98D446" w14:textId="77777777" w:rsidR="00DB6051" w:rsidRP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Podpora prostřednictvím internetu musí umožnovat stahování ovladačů a manuálu z internetu adresně pro konkrétní zadaný typ (sériové číslo) zařízení.</w:t>
      </w:r>
    </w:p>
    <w:p w14:paraId="5814568C" w14:textId="77777777" w:rsidR="00DB6051" w:rsidRP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Skříň nesmí být plombovaná a musí umožňovat </w:t>
      </w:r>
      <w:proofErr w:type="spellStart"/>
      <w:r w:rsidRPr="00DB6051">
        <w:rPr>
          <w:rFonts w:ascii="Garamond" w:eastAsia="MS Mincho" w:hAnsi="Garamond"/>
          <w:sz w:val="22"/>
          <w:szCs w:val="22"/>
        </w:rPr>
        <w:t>beznástrojové</w:t>
      </w:r>
      <w:proofErr w:type="spellEnd"/>
      <w:r w:rsidRPr="00DB6051">
        <w:rPr>
          <w:rFonts w:ascii="Garamond" w:eastAsia="MS Mincho" w:hAnsi="Garamond"/>
          <w:sz w:val="22"/>
          <w:szCs w:val="22"/>
        </w:rPr>
        <w:t xml:space="preserve"> otevření.</w:t>
      </w:r>
    </w:p>
    <w:p w14:paraId="1F491FE3" w14:textId="77777777" w:rsidR="00DB6051" w:rsidRPr="00DB6051" w:rsidRDefault="00DB6051" w:rsidP="00DB6051">
      <w:pPr>
        <w:pStyle w:val="text"/>
        <w:numPr>
          <w:ilvl w:val="0"/>
          <w:numId w:val="36"/>
        </w:numPr>
        <w:spacing w:line="276" w:lineRule="auto"/>
        <w:rPr>
          <w:rFonts w:ascii="Garamond" w:eastAsia="MS Mincho" w:hAnsi="Garamond"/>
          <w:sz w:val="22"/>
          <w:szCs w:val="22"/>
        </w:rPr>
      </w:pPr>
      <w:r w:rsidRPr="00DB6051">
        <w:rPr>
          <w:rFonts w:ascii="Garamond" w:eastAsia="MS Mincho" w:hAnsi="Garamond"/>
          <w:sz w:val="22"/>
          <w:szCs w:val="22"/>
        </w:rPr>
        <w:t xml:space="preserve">Monitor - velikost úhlopříčky 24", rozlišení WUXGA (1920x1200), rozhraní DVI nebo </w:t>
      </w:r>
      <w:proofErr w:type="spellStart"/>
      <w:r w:rsidRPr="00DB6051">
        <w:rPr>
          <w:rFonts w:ascii="Garamond" w:eastAsia="MS Mincho" w:hAnsi="Garamond"/>
          <w:sz w:val="22"/>
          <w:szCs w:val="22"/>
        </w:rPr>
        <w:t>displayport</w:t>
      </w:r>
      <w:proofErr w:type="spellEnd"/>
      <w:r w:rsidRPr="00DB6051">
        <w:rPr>
          <w:rFonts w:ascii="Garamond" w:eastAsia="MS Mincho" w:hAnsi="Garamond"/>
          <w:sz w:val="22"/>
          <w:szCs w:val="22"/>
        </w:rPr>
        <w:t xml:space="preserve">, USB hub, jas min. 300 cd/m2, typ panelu IPS. </w:t>
      </w:r>
      <w:proofErr w:type="spellStart"/>
      <w:r w:rsidRPr="00DB6051">
        <w:rPr>
          <w:rFonts w:ascii="Garamond" w:eastAsia="MS Mincho" w:hAnsi="Garamond"/>
          <w:sz w:val="22"/>
          <w:szCs w:val="22"/>
        </w:rPr>
        <w:t>Displayport</w:t>
      </w:r>
      <w:proofErr w:type="spellEnd"/>
      <w:r w:rsidRPr="00DB6051">
        <w:rPr>
          <w:rFonts w:ascii="Garamond" w:eastAsia="MS Mincho" w:hAnsi="Garamond"/>
          <w:sz w:val="22"/>
          <w:szCs w:val="22"/>
        </w:rPr>
        <w:t xml:space="preserve"> kabel musí byt součástí dodávky.</w:t>
      </w:r>
      <w:r>
        <w:rPr>
          <w:rFonts w:ascii="Garamond" w:eastAsia="MS Mincho" w:hAnsi="Garamond"/>
          <w:sz w:val="22"/>
          <w:szCs w:val="22"/>
        </w:rPr>
        <w:t xml:space="preserve"> Záruka min. 2 roky.</w:t>
      </w:r>
    </w:p>
    <w:p w14:paraId="535917F0" w14:textId="77777777" w:rsidR="00DB6051" w:rsidRDefault="00DB6051" w:rsidP="00DB6051">
      <w:pPr>
        <w:pStyle w:val="text"/>
        <w:numPr>
          <w:ilvl w:val="0"/>
          <w:numId w:val="0"/>
        </w:numPr>
        <w:spacing w:line="276" w:lineRule="auto"/>
        <w:ind w:left="720"/>
        <w:rPr>
          <w:rFonts w:ascii="Garamond" w:eastAsia="MS Mincho" w:hAnsi="Garamond"/>
          <w:sz w:val="22"/>
          <w:szCs w:val="22"/>
          <w:highlight w:val="cyan"/>
        </w:rPr>
      </w:pPr>
    </w:p>
    <w:p w14:paraId="1BF82F2D" w14:textId="77777777" w:rsidR="00DB6051" w:rsidRPr="00052B28" w:rsidRDefault="00DB6051" w:rsidP="00DB6051">
      <w:pPr>
        <w:pStyle w:val="text"/>
        <w:numPr>
          <w:ilvl w:val="0"/>
          <w:numId w:val="0"/>
        </w:numPr>
        <w:spacing w:line="276" w:lineRule="auto"/>
        <w:ind w:left="720"/>
        <w:rPr>
          <w:rFonts w:ascii="Garamond" w:eastAsia="MS Mincho" w:hAnsi="Garamond"/>
          <w:sz w:val="22"/>
          <w:szCs w:val="22"/>
          <w:highlight w:val="cyan"/>
        </w:rPr>
      </w:pPr>
    </w:p>
    <w:p w14:paraId="1B3694C9" w14:textId="77777777" w:rsidR="000F06C9" w:rsidRPr="007A4440" w:rsidRDefault="000F06C9" w:rsidP="007A4440">
      <w:pPr>
        <w:pStyle w:val="Odstavecseseznamem"/>
        <w:widowControl w:val="0"/>
        <w:suppressAutoHyphens/>
        <w:ind w:left="1440"/>
        <w:contextualSpacing/>
        <w:rPr>
          <w:rFonts w:ascii="Garamond" w:eastAsia="MS Mincho" w:hAnsi="Garamond"/>
          <w:sz w:val="22"/>
          <w:szCs w:val="22"/>
        </w:rPr>
      </w:pPr>
    </w:p>
    <w:p w14:paraId="17F6A8C8" w14:textId="77777777" w:rsidR="00E311CD" w:rsidRPr="007A4440" w:rsidRDefault="00E311CD" w:rsidP="000F06C9">
      <w:pPr>
        <w:tabs>
          <w:tab w:val="left" w:pos="709"/>
        </w:tabs>
        <w:spacing w:after="200" w:line="276" w:lineRule="auto"/>
        <w:contextualSpacing/>
        <w:jc w:val="both"/>
        <w:rPr>
          <w:rFonts w:ascii="Garamond" w:hAnsi="Garamond"/>
          <w:b/>
          <w:sz w:val="22"/>
          <w:szCs w:val="22"/>
          <w:u w:val="single"/>
        </w:rPr>
      </w:pPr>
    </w:p>
    <w:sectPr w:rsidR="00E311CD" w:rsidRPr="007A4440" w:rsidSect="00202534">
      <w:footerReference w:type="default" r:id="rId10"/>
      <w:footerReference w:type="first" r:id="rId11"/>
      <w:type w:val="continuous"/>
      <w:pgSz w:w="11906" w:h="16838" w:code="9"/>
      <w:pgMar w:top="1276" w:right="1418" w:bottom="1644" w:left="1418" w:header="709" w:footer="420"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E26B4A" w15:done="0"/>
  <w15:commentEx w15:paraId="1C3ABBA5" w15:done="0"/>
  <w15:commentEx w15:paraId="143D608B" w15:done="0"/>
  <w15:commentEx w15:paraId="11AD5F6F" w15:done="0"/>
  <w15:commentEx w15:paraId="4332DBDF" w15:done="0"/>
  <w15:commentEx w15:paraId="1129DCD8" w15:done="0"/>
  <w15:commentEx w15:paraId="33BB77EB" w15:done="0"/>
  <w15:commentEx w15:paraId="39F44731" w15:paraIdParent="33BB77EB" w15:done="0"/>
  <w15:commentEx w15:paraId="6B5BE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8733C" w14:textId="77777777" w:rsidR="004226C8" w:rsidRDefault="004226C8">
      <w:r>
        <w:separator/>
      </w:r>
    </w:p>
  </w:endnote>
  <w:endnote w:type="continuationSeparator" w:id="0">
    <w:p w14:paraId="50805F74" w14:textId="77777777" w:rsidR="004226C8" w:rsidRDefault="0042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3C7F" w14:textId="77777777" w:rsidR="00683060" w:rsidRDefault="00683060" w:rsidP="00046754">
    <w:pPr>
      <w:pStyle w:val="Zpat"/>
      <w:jc w:val="center"/>
      <w:rPr>
        <w:rFonts w:ascii="Garamond" w:hAnsi="Garamond"/>
        <w:b/>
        <w:sz w:val="18"/>
      </w:rPr>
    </w:pPr>
    <w:r>
      <w:rPr>
        <w:noProof/>
      </w:rPr>
      <w:drawing>
        <wp:inline distT="0" distB="0" distL="0" distR="0" wp14:anchorId="27304F9F" wp14:editId="036B3C1D">
          <wp:extent cx="4610100" cy="1028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47D899D2" w14:textId="55C01512" w:rsidR="00683060" w:rsidRPr="008D03E1" w:rsidRDefault="00683060" w:rsidP="00DD316E">
    <w:pPr>
      <w:pStyle w:val="Zpat"/>
      <w:jc w:val="center"/>
      <w:rPr>
        <w:rFonts w:ascii="Garamond" w:hAnsi="Garamond"/>
        <w:sz w:val="18"/>
      </w:rPr>
    </w:pPr>
    <w:r>
      <w:rPr>
        <w:rFonts w:ascii="Garamond" w:hAnsi="Garamond"/>
        <w:sz w:val="18"/>
      </w:rPr>
      <w:tab/>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6D548D">
      <w:rPr>
        <w:rFonts w:ascii="Garamond" w:hAnsi="Garamond"/>
        <w:b/>
        <w:noProof/>
        <w:sz w:val="18"/>
      </w:rPr>
      <w:t>8</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6D548D">
      <w:rPr>
        <w:rFonts w:ascii="Garamond" w:hAnsi="Garamond"/>
        <w:b/>
        <w:noProof/>
        <w:sz w:val="18"/>
      </w:rPr>
      <w:t>8</w:t>
    </w:r>
    <w:r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F7394" w14:textId="633CE1BD" w:rsidR="00683060" w:rsidRPr="008D03E1" w:rsidRDefault="00683060" w:rsidP="00FA26A5">
    <w:pPr>
      <w:pStyle w:val="Zpat"/>
      <w:jc w:val="center"/>
      <w:rPr>
        <w:rFonts w:ascii="Garamond" w:hAnsi="Garamond"/>
        <w:sz w:val="18"/>
      </w:rPr>
    </w:pPr>
    <w:r>
      <w:rPr>
        <w:rFonts w:ascii="Garamond" w:hAnsi="Garamond"/>
        <w:sz w:val="18"/>
      </w:rPr>
      <w:tab/>
    </w:r>
    <w:r>
      <w:rPr>
        <w:noProof/>
      </w:rPr>
      <w:drawing>
        <wp:inline distT="0" distB="0" distL="0" distR="0" wp14:anchorId="43EDE499" wp14:editId="1867A70A">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6D548D">
      <w:rPr>
        <w:rFonts w:ascii="Garamond" w:hAnsi="Garamond"/>
        <w:b/>
        <w:noProof/>
        <w:sz w:val="18"/>
      </w:rPr>
      <w:t>1</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6D548D">
      <w:rPr>
        <w:rFonts w:ascii="Garamond" w:hAnsi="Garamond"/>
        <w:b/>
        <w:noProof/>
        <w:sz w:val="18"/>
      </w:rPr>
      <w:t>1</w:t>
    </w:r>
    <w:r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7CE10" w14:textId="77777777" w:rsidR="004226C8" w:rsidRDefault="004226C8">
      <w:r>
        <w:separator/>
      </w:r>
    </w:p>
  </w:footnote>
  <w:footnote w:type="continuationSeparator" w:id="0">
    <w:p w14:paraId="57F50002" w14:textId="77777777" w:rsidR="004226C8" w:rsidRDefault="00422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6">
    <w:nsid w:val="04D9358B"/>
    <w:multiLevelType w:val="hybridMultilevel"/>
    <w:tmpl w:val="A994449E"/>
    <w:lvl w:ilvl="0" w:tplc="858CB412">
      <w:start w:val="3"/>
      <w:numFmt w:val="bullet"/>
      <w:lvlText w:val="-"/>
      <w:lvlJc w:val="left"/>
      <w:pPr>
        <w:ind w:left="1211" w:hanging="360"/>
      </w:pPr>
      <w:rPr>
        <w:rFonts w:ascii="Garamond" w:eastAsia="Times New Roman" w:hAnsi="Garamond"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13014A91"/>
    <w:multiLevelType w:val="hybridMultilevel"/>
    <w:tmpl w:val="63DEA808"/>
    <w:lvl w:ilvl="0" w:tplc="0C207568">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9">
    <w:nsid w:val="29D34B3D"/>
    <w:multiLevelType w:val="hybridMultilevel"/>
    <w:tmpl w:val="A4EA3FD2"/>
    <w:lvl w:ilvl="0" w:tplc="E7F68D22">
      <w:start w:val="1"/>
      <w:numFmt w:val="upperLetter"/>
      <w:lvlText w:val="%1."/>
      <w:lvlJc w:val="left"/>
      <w:pPr>
        <w:ind w:left="720" w:hanging="360"/>
      </w:pPr>
      <w:rPr>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nsid w:val="3010074D"/>
    <w:multiLevelType w:val="hybridMultilevel"/>
    <w:tmpl w:val="D4E4D15E"/>
    <w:lvl w:ilvl="0" w:tplc="7EECB538">
      <w:start w:val="1"/>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1">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2">
    <w:nsid w:val="3793341E"/>
    <w:multiLevelType w:val="hybridMultilevel"/>
    <w:tmpl w:val="39BA0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38B7E66"/>
    <w:multiLevelType w:val="hybridMultilevel"/>
    <w:tmpl w:val="32EE3422"/>
    <w:lvl w:ilvl="0" w:tplc="6F2A0228">
      <w:start w:val="3"/>
      <w:numFmt w:val="bullet"/>
      <w:lvlText w:val="-"/>
      <w:lvlJc w:val="left"/>
      <w:pPr>
        <w:ind w:left="922" w:hanging="360"/>
      </w:pPr>
      <w:rPr>
        <w:rFonts w:ascii="Garamond" w:eastAsia="Times New Roman" w:hAnsi="Garamond" w:cs="Times New Roman" w:hint="default"/>
      </w:rPr>
    </w:lvl>
    <w:lvl w:ilvl="1" w:tplc="04050003">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14">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6">
    <w:nsid w:val="48047527"/>
    <w:multiLevelType w:val="hybridMultilevel"/>
    <w:tmpl w:val="32A0699E"/>
    <w:lvl w:ilvl="0" w:tplc="3C8C483C">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8">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9">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2">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3">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4">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5">
    <w:nsid w:val="56BF21A6"/>
    <w:multiLevelType w:val="hybridMultilevel"/>
    <w:tmpl w:val="7366A6EC"/>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61F82B59"/>
    <w:multiLevelType w:val="hybridMultilevel"/>
    <w:tmpl w:val="C374AA1C"/>
    <w:lvl w:ilvl="0" w:tplc="745A2902">
      <w:start w:val="1"/>
      <w:numFmt w:val="bullet"/>
      <w:pStyle w:val="odrazky0"/>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4A2961"/>
    <w:multiLevelType w:val="hybridMultilevel"/>
    <w:tmpl w:val="4EF21264"/>
    <w:lvl w:ilvl="0" w:tplc="E1865940">
      <w:start w:val="1"/>
      <w:numFmt w:val="bullet"/>
      <w:lvlText w:val=""/>
      <w:lvlJc w:val="left"/>
      <w:pPr>
        <w:ind w:left="1364" w:hanging="360"/>
      </w:pPr>
      <w:rPr>
        <w:rFonts w:ascii="Symbol" w:hAnsi="Symbol" w:hint="default"/>
        <w:color w:val="auto"/>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0">
    <w:nsid w:val="6DD7116C"/>
    <w:multiLevelType w:val="hybridMultilevel"/>
    <w:tmpl w:val="D172B38C"/>
    <w:lvl w:ilvl="0" w:tplc="7BDAC8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36752A"/>
    <w:multiLevelType w:val="hybridMultilevel"/>
    <w:tmpl w:val="1D48DA1C"/>
    <w:lvl w:ilvl="0" w:tplc="040A6006">
      <w:start w:val="1"/>
      <w:numFmt w:val="upperLetter"/>
      <w:pStyle w:val="text"/>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6277A2D"/>
    <w:multiLevelType w:val="hybridMultilevel"/>
    <w:tmpl w:val="39F246D2"/>
    <w:lvl w:ilvl="0" w:tplc="C77C75E4">
      <w:start w:val="4"/>
      <w:numFmt w:val="bullet"/>
      <w:lvlText w:val="-"/>
      <w:lvlJc w:val="left"/>
      <w:pPr>
        <w:ind w:left="1212" w:hanging="360"/>
      </w:pPr>
      <w:rPr>
        <w:rFonts w:ascii="Garamond" w:eastAsia="MS Mincho" w:hAnsi="Garamond" w:cs="Mang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35">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6">
    <w:nsid w:val="789B1520"/>
    <w:multiLevelType w:val="hybridMultilevel"/>
    <w:tmpl w:val="499C38C0"/>
    <w:lvl w:ilvl="0" w:tplc="703AF7AA">
      <w:start w:val="1"/>
      <w:numFmt w:val="upperLetter"/>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7A6E9C"/>
    <w:multiLevelType w:val="hybridMultilevel"/>
    <w:tmpl w:val="2A2C5D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2"/>
  </w:num>
  <w:num w:numId="2">
    <w:abstractNumId w:val="19"/>
  </w:num>
  <w:num w:numId="3">
    <w:abstractNumId w:val="21"/>
  </w:num>
  <w:num w:numId="4">
    <w:abstractNumId w:val="15"/>
  </w:num>
  <w:num w:numId="5">
    <w:abstractNumId w:val="37"/>
  </w:num>
  <w:num w:numId="6">
    <w:abstractNumId w:val="14"/>
  </w:num>
  <w:num w:numId="7">
    <w:abstractNumId w:val="17"/>
  </w:num>
  <w:num w:numId="8">
    <w:abstractNumId w:val="29"/>
  </w:num>
  <w:num w:numId="9">
    <w:abstractNumId w:val="11"/>
  </w:num>
  <w:num w:numId="10">
    <w:abstractNumId w:val="35"/>
  </w:num>
  <w:num w:numId="11">
    <w:abstractNumId w:val="20"/>
  </w:num>
  <w:num w:numId="12">
    <w:abstractNumId w:val="39"/>
  </w:num>
  <w:num w:numId="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5"/>
  </w:num>
  <w:num w:numId="16">
    <w:abstractNumId w:val="5"/>
  </w:num>
  <w:num w:numId="17">
    <w:abstractNumId w:val="18"/>
  </w:num>
  <w:num w:numId="18">
    <w:abstractNumId w:val="12"/>
  </w:num>
  <w:num w:numId="19">
    <w:abstractNumId w:val="6"/>
  </w:num>
  <w:num w:numId="20">
    <w:abstractNumId w:val="26"/>
  </w:num>
  <w:num w:numId="21">
    <w:abstractNumId w:val="36"/>
  </w:num>
  <w:num w:numId="22">
    <w:abstractNumId w:val="31"/>
  </w:num>
  <w:num w:numId="23">
    <w:abstractNumId w:val="7"/>
  </w:num>
  <w:num w:numId="24">
    <w:abstractNumId w:val="16"/>
  </w:num>
  <w:num w:numId="25">
    <w:abstractNumId w:val="31"/>
    <w:lvlOverride w:ilvl="0">
      <w:startOverride w:val="1"/>
    </w:lvlOverride>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28"/>
  </w:num>
  <w:num w:numId="28">
    <w:abstractNumId w:val="31"/>
    <w:lvlOverride w:ilvl="0">
      <w:startOverride w:val="1"/>
    </w:lvlOverride>
  </w:num>
  <w:num w:numId="29">
    <w:abstractNumId w:val="31"/>
    <w:lvlOverride w:ilvl="0">
      <w:startOverride w:val="1"/>
    </w:lvlOverride>
  </w:num>
  <w:num w:numId="30">
    <w:abstractNumId w:val="30"/>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38"/>
  </w:num>
  <w:num w:numId="35">
    <w:abstractNumId w:val="13"/>
  </w:num>
  <w:num w:numId="36">
    <w:abstractNumId w:val="10"/>
  </w:num>
  <w:num w:numId="37">
    <w:abstractNumId w:val="34"/>
  </w:num>
  <w:num w:numId="38">
    <w:abstractNumId w:val="31"/>
    <w:lvlOverride w:ilvl="0">
      <w:startOverride w:val="1"/>
    </w:lvlOverride>
  </w:num>
  <w:num w:numId="39">
    <w:abstractNumId w:val="3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nemec">
    <w15:presenceInfo w15:providerId="None" w15:userId="pnem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548"/>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435"/>
    <w:rsid w:val="000136C1"/>
    <w:rsid w:val="00014200"/>
    <w:rsid w:val="00014D85"/>
    <w:rsid w:val="00014F02"/>
    <w:rsid w:val="00015216"/>
    <w:rsid w:val="0001557F"/>
    <w:rsid w:val="00015FFF"/>
    <w:rsid w:val="00016185"/>
    <w:rsid w:val="000169BB"/>
    <w:rsid w:val="00016FBB"/>
    <w:rsid w:val="000175D7"/>
    <w:rsid w:val="000176E8"/>
    <w:rsid w:val="0001785F"/>
    <w:rsid w:val="000179F3"/>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AF3"/>
    <w:rsid w:val="00027C39"/>
    <w:rsid w:val="00027E12"/>
    <w:rsid w:val="000301D1"/>
    <w:rsid w:val="00032374"/>
    <w:rsid w:val="00033644"/>
    <w:rsid w:val="00033838"/>
    <w:rsid w:val="00034015"/>
    <w:rsid w:val="00034102"/>
    <w:rsid w:val="00034199"/>
    <w:rsid w:val="00035F57"/>
    <w:rsid w:val="000367D9"/>
    <w:rsid w:val="00036C1D"/>
    <w:rsid w:val="00036EE6"/>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754"/>
    <w:rsid w:val="00046ABF"/>
    <w:rsid w:val="00046BE4"/>
    <w:rsid w:val="00047354"/>
    <w:rsid w:val="00050E89"/>
    <w:rsid w:val="00051373"/>
    <w:rsid w:val="00052371"/>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0A"/>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2531"/>
    <w:rsid w:val="000B2673"/>
    <w:rsid w:val="000B2D09"/>
    <w:rsid w:val="000B2DD4"/>
    <w:rsid w:val="000B30F1"/>
    <w:rsid w:val="000B3145"/>
    <w:rsid w:val="000B3165"/>
    <w:rsid w:val="000B3762"/>
    <w:rsid w:val="000B3A0B"/>
    <w:rsid w:val="000B3F68"/>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3CCD"/>
    <w:rsid w:val="000C406D"/>
    <w:rsid w:val="000C4754"/>
    <w:rsid w:val="000C4E02"/>
    <w:rsid w:val="000C4FC3"/>
    <w:rsid w:val="000C510A"/>
    <w:rsid w:val="000C51B1"/>
    <w:rsid w:val="000C51B7"/>
    <w:rsid w:val="000C5A98"/>
    <w:rsid w:val="000C5B47"/>
    <w:rsid w:val="000C61E7"/>
    <w:rsid w:val="000C642E"/>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513F"/>
    <w:rsid w:val="000E52FE"/>
    <w:rsid w:val="000E5968"/>
    <w:rsid w:val="000E59EA"/>
    <w:rsid w:val="000E65AA"/>
    <w:rsid w:val="000E66E6"/>
    <w:rsid w:val="000E6ACB"/>
    <w:rsid w:val="000E6E02"/>
    <w:rsid w:val="000E70A8"/>
    <w:rsid w:val="000E70D9"/>
    <w:rsid w:val="000E7363"/>
    <w:rsid w:val="000E7C55"/>
    <w:rsid w:val="000F06C9"/>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94D"/>
    <w:rsid w:val="00103462"/>
    <w:rsid w:val="00103CB6"/>
    <w:rsid w:val="001041D0"/>
    <w:rsid w:val="00104209"/>
    <w:rsid w:val="0010504E"/>
    <w:rsid w:val="00105430"/>
    <w:rsid w:val="00105572"/>
    <w:rsid w:val="00105740"/>
    <w:rsid w:val="00105847"/>
    <w:rsid w:val="00105E39"/>
    <w:rsid w:val="00106A85"/>
    <w:rsid w:val="001075E9"/>
    <w:rsid w:val="0010762A"/>
    <w:rsid w:val="00107666"/>
    <w:rsid w:val="001077C2"/>
    <w:rsid w:val="00110119"/>
    <w:rsid w:val="0011050C"/>
    <w:rsid w:val="00110B63"/>
    <w:rsid w:val="00110EE7"/>
    <w:rsid w:val="001121B9"/>
    <w:rsid w:val="0011242B"/>
    <w:rsid w:val="00112899"/>
    <w:rsid w:val="00112C62"/>
    <w:rsid w:val="0011351E"/>
    <w:rsid w:val="00113EA1"/>
    <w:rsid w:val="0011406B"/>
    <w:rsid w:val="0011429D"/>
    <w:rsid w:val="00114330"/>
    <w:rsid w:val="00114360"/>
    <w:rsid w:val="0011447D"/>
    <w:rsid w:val="00114653"/>
    <w:rsid w:val="00115950"/>
    <w:rsid w:val="00115ACB"/>
    <w:rsid w:val="00115C0A"/>
    <w:rsid w:val="001161A1"/>
    <w:rsid w:val="00116979"/>
    <w:rsid w:val="00116B4D"/>
    <w:rsid w:val="00116F81"/>
    <w:rsid w:val="001174F1"/>
    <w:rsid w:val="00117D65"/>
    <w:rsid w:val="00120229"/>
    <w:rsid w:val="00120653"/>
    <w:rsid w:val="001208BB"/>
    <w:rsid w:val="00121DE5"/>
    <w:rsid w:val="0012233C"/>
    <w:rsid w:val="00122E64"/>
    <w:rsid w:val="00122F15"/>
    <w:rsid w:val="001237EB"/>
    <w:rsid w:val="001240C8"/>
    <w:rsid w:val="00124574"/>
    <w:rsid w:val="0012457D"/>
    <w:rsid w:val="0012492D"/>
    <w:rsid w:val="0012599E"/>
    <w:rsid w:val="001260EA"/>
    <w:rsid w:val="00126770"/>
    <w:rsid w:val="00126D5E"/>
    <w:rsid w:val="00126F8A"/>
    <w:rsid w:val="0012705A"/>
    <w:rsid w:val="00127938"/>
    <w:rsid w:val="00127CB2"/>
    <w:rsid w:val="0013011E"/>
    <w:rsid w:val="00130584"/>
    <w:rsid w:val="00130746"/>
    <w:rsid w:val="00130DAF"/>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1294"/>
    <w:rsid w:val="00141BCF"/>
    <w:rsid w:val="0014256D"/>
    <w:rsid w:val="00142BEA"/>
    <w:rsid w:val="00142F75"/>
    <w:rsid w:val="0014314E"/>
    <w:rsid w:val="001435C5"/>
    <w:rsid w:val="0014364C"/>
    <w:rsid w:val="001438E9"/>
    <w:rsid w:val="00143919"/>
    <w:rsid w:val="00144FC2"/>
    <w:rsid w:val="001450CA"/>
    <w:rsid w:val="00145121"/>
    <w:rsid w:val="00145BAB"/>
    <w:rsid w:val="00145E46"/>
    <w:rsid w:val="00145F75"/>
    <w:rsid w:val="0014670C"/>
    <w:rsid w:val="00146917"/>
    <w:rsid w:val="00146A31"/>
    <w:rsid w:val="00146F01"/>
    <w:rsid w:val="00147999"/>
    <w:rsid w:val="00147BB7"/>
    <w:rsid w:val="0015093F"/>
    <w:rsid w:val="00150B73"/>
    <w:rsid w:val="001514F0"/>
    <w:rsid w:val="001517AA"/>
    <w:rsid w:val="00152096"/>
    <w:rsid w:val="00152703"/>
    <w:rsid w:val="00152859"/>
    <w:rsid w:val="00152EFC"/>
    <w:rsid w:val="00153442"/>
    <w:rsid w:val="0015368D"/>
    <w:rsid w:val="001543FB"/>
    <w:rsid w:val="00154BD3"/>
    <w:rsid w:val="00154CF9"/>
    <w:rsid w:val="00154E49"/>
    <w:rsid w:val="00156B46"/>
    <w:rsid w:val="00157257"/>
    <w:rsid w:val="00157C39"/>
    <w:rsid w:val="0016175E"/>
    <w:rsid w:val="00161BCC"/>
    <w:rsid w:val="001620F4"/>
    <w:rsid w:val="0016223C"/>
    <w:rsid w:val="0016243D"/>
    <w:rsid w:val="00162A25"/>
    <w:rsid w:val="00162A6D"/>
    <w:rsid w:val="00162D62"/>
    <w:rsid w:val="00162ECF"/>
    <w:rsid w:val="001637C4"/>
    <w:rsid w:val="001639E3"/>
    <w:rsid w:val="00163FFB"/>
    <w:rsid w:val="0016467E"/>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D20"/>
    <w:rsid w:val="00197F5B"/>
    <w:rsid w:val="001A06E0"/>
    <w:rsid w:val="001A100F"/>
    <w:rsid w:val="001A15D4"/>
    <w:rsid w:val="001A213A"/>
    <w:rsid w:val="001A2ED0"/>
    <w:rsid w:val="001A3B1F"/>
    <w:rsid w:val="001A3C3E"/>
    <w:rsid w:val="001A48E7"/>
    <w:rsid w:val="001A4DD7"/>
    <w:rsid w:val="001A55F0"/>
    <w:rsid w:val="001A5BFA"/>
    <w:rsid w:val="001A6295"/>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AE4"/>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5EBC"/>
    <w:rsid w:val="00236671"/>
    <w:rsid w:val="00236EE3"/>
    <w:rsid w:val="00237447"/>
    <w:rsid w:val="00237BE8"/>
    <w:rsid w:val="00237F95"/>
    <w:rsid w:val="0024016D"/>
    <w:rsid w:val="00240485"/>
    <w:rsid w:val="00240756"/>
    <w:rsid w:val="00240F45"/>
    <w:rsid w:val="00241979"/>
    <w:rsid w:val="0024197C"/>
    <w:rsid w:val="00242106"/>
    <w:rsid w:val="00242402"/>
    <w:rsid w:val="00243BD8"/>
    <w:rsid w:val="00244470"/>
    <w:rsid w:val="00245CD7"/>
    <w:rsid w:val="00245E6A"/>
    <w:rsid w:val="00245FF4"/>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60219"/>
    <w:rsid w:val="00260451"/>
    <w:rsid w:val="0026069B"/>
    <w:rsid w:val="00260B20"/>
    <w:rsid w:val="00261B1B"/>
    <w:rsid w:val="00261D86"/>
    <w:rsid w:val="002628DD"/>
    <w:rsid w:val="0026301E"/>
    <w:rsid w:val="002634F1"/>
    <w:rsid w:val="002635A3"/>
    <w:rsid w:val="0026417F"/>
    <w:rsid w:val="00264185"/>
    <w:rsid w:val="0026488A"/>
    <w:rsid w:val="002651D2"/>
    <w:rsid w:val="002653C9"/>
    <w:rsid w:val="00265D6E"/>
    <w:rsid w:val="002664B4"/>
    <w:rsid w:val="00266612"/>
    <w:rsid w:val="00267884"/>
    <w:rsid w:val="002679E2"/>
    <w:rsid w:val="00267AC4"/>
    <w:rsid w:val="00270748"/>
    <w:rsid w:val="00271C46"/>
    <w:rsid w:val="00271CE9"/>
    <w:rsid w:val="002721E8"/>
    <w:rsid w:val="00273539"/>
    <w:rsid w:val="00273862"/>
    <w:rsid w:val="002741E3"/>
    <w:rsid w:val="002743A7"/>
    <w:rsid w:val="002749D2"/>
    <w:rsid w:val="0027520A"/>
    <w:rsid w:val="00275E2B"/>
    <w:rsid w:val="002760F3"/>
    <w:rsid w:val="00276743"/>
    <w:rsid w:val="00276D20"/>
    <w:rsid w:val="00277A63"/>
    <w:rsid w:val="00277BA7"/>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ECE"/>
    <w:rsid w:val="00296F7F"/>
    <w:rsid w:val="002971AA"/>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58"/>
    <w:rsid w:val="002B0B80"/>
    <w:rsid w:val="002B0DC5"/>
    <w:rsid w:val="002B10E4"/>
    <w:rsid w:val="002B226E"/>
    <w:rsid w:val="002B390F"/>
    <w:rsid w:val="002B3A0F"/>
    <w:rsid w:val="002B3A10"/>
    <w:rsid w:val="002B3E07"/>
    <w:rsid w:val="002B5131"/>
    <w:rsid w:val="002B5576"/>
    <w:rsid w:val="002B577E"/>
    <w:rsid w:val="002B594E"/>
    <w:rsid w:val="002B647E"/>
    <w:rsid w:val="002B7344"/>
    <w:rsid w:val="002C0316"/>
    <w:rsid w:val="002C09A1"/>
    <w:rsid w:val="002C151F"/>
    <w:rsid w:val="002C1A7E"/>
    <w:rsid w:val="002C2BC3"/>
    <w:rsid w:val="002C2EA0"/>
    <w:rsid w:val="002C33EE"/>
    <w:rsid w:val="002C3A23"/>
    <w:rsid w:val="002C433C"/>
    <w:rsid w:val="002C4D67"/>
    <w:rsid w:val="002C4E6F"/>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A86"/>
    <w:rsid w:val="002D51EC"/>
    <w:rsid w:val="002D5326"/>
    <w:rsid w:val="002D5806"/>
    <w:rsid w:val="002D5910"/>
    <w:rsid w:val="002D68CC"/>
    <w:rsid w:val="002D6A7A"/>
    <w:rsid w:val="002D7319"/>
    <w:rsid w:val="002D7415"/>
    <w:rsid w:val="002D79E6"/>
    <w:rsid w:val="002E06C3"/>
    <w:rsid w:val="002E06E0"/>
    <w:rsid w:val="002E1152"/>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2B8"/>
    <w:rsid w:val="00302872"/>
    <w:rsid w:val="00302B4F"/>
    <w:rsid w:val="003032D6"/>
    <w:rsid w:val="0030346B"/>
    <w:rsid w:val="003042CA"/>
    <w:rsid w:val="003046C3"/>
    <w:rsid w:val="00304899"/>
    <w:rsid w:val="00305BE1"/>
    <w:rsid w:val="00305C30"/>
    <w:rsid w:val="00306C21"/>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20136"/>
    <w:rsid w:val="00320561"/>
    <w:rsid w:val="00322E66"/>
    <w:rsid w:val="0032337C"/>
    <w:rsid w:val="0032338B"/>
    <w:rsid w:val="00323DFB"/>
    <w:rsid w:val="00323FC8"/>
    <w:rsid w:val="00324B23"/>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360F"/>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C71"/>
    <w:rsid w:val="00386DA4"/>
    <w:rsid w:val="003877D3"/>
    <w:rsid w:val="00387E8D"/>
    <w:rsid w:val="00387FB8"/>
    <w:rsid w:val="00390294"/>
    <w:rsid w:val="00390528"/>
    <w:rsid w:val="00390854"/>
    <w:rsid w:val="00390E98"/>
    <w:rsid w:val="003918F4"/>
    <w:rsid w:val="0039191E"/>
    <w:rsid w:val="00392479"/>
    <w:rsid w:val="00392699"/>
    <w:rsid w:val="00394EA5"/>
    <w:rsid w:val="00394EAB"/>
    <w:rsid w:val="003961E1"/>
    <w:rsid w:val="0039681F"/>
    <w:rsid w:val="00396CEC"/>
    <w:rsid w:val="0039718F"/>
    <w:rsid w:val="0039733E"/>
    <w:rsid w:val="0039742E"/>
    <w:rsid w:val="003974F1"/>
    <w:rsid w:val="00397D1C"/>
    <w:rsid w:val="003A01BE"/>
    <w:rsid w:val="003A1019"/>
    <w:rsid w:val="003A271E"/>
    <w:rsid w:val="003A31A9"/>
    <w:rsid w:val="003A398D"/>
    <w:rsid w:val="003A3ECF"/>
    <w:rsid w:val="003A43DE"/>
    <w:rsid w:val="003A4649"/>
    <w:rsid w:val="003A4F32"/>
    <w:rsid w:val="003A56E9"/>
    <w:rsid w:val="003A5C04"/>
    <w:rsid w:val="003A5FFA"/>
    <w:rsid w:val="003A7738"/>
    <w:rsid w:val="003A774B"/>
    <w:rsid w:val="003A787E"/>
    <w:rsid w:val="003A7AAB"/>
    <w:rsid w:val="003A7E23"/>
    <w:rsid w:val="003A7F19"/>
    <w:rsid w:val="003A7F41"/>
    <w:rsid w:val="003B02B5"/>
    <w:rsid w:val="003B182B"/>
    <w:rsid w:val="003B1C88"/>
    <w:rsid w:val="003B1D3B"/>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112"/>
    <w:rsid w:val="003C6576"/>
    <w:rsid w:val="003C68E0"/>
    <w:rsid w:val="003C735B"/>
    <w:rsid w:val="003D02B7"/>
    <w:rsid w:val="003D03A5"/>
    <w:rsid w:val="003D13E7"/>
    <w:rsid w:val="003D14BA"/>
    <w:rsid w:val="003D1623"/>
    <w:rsid w:val="003D1C9D"/>
    <w:rsid w:val="003D24B2"/>
    <w:rsid w:val="003D2E56"/>
    <w:rsid w:val="003D2E79"/>
    <w:rsid w:val="003D31AE"/>
    <w:rsid w:val="003D380A"/>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08"/>
    <w:rsid w:val="003E25C7"/>
    <w:rsid w:val="003E2DFF"/>
    <w:rsid w:val="003E36A9"/>
    <w:rsid w:val="003E36FB"/>
    <w:rsid w:val="003E40E2"/>
    <w:rsid w:val="003E482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32E"/>
    <w:rsid w:val="004106E4"/>
    <w:rsid w:val="00410817"/>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20639"/>
    <w:rsid w:val="00420C62"/>
    <w:rsid w:val="00422425"/>
    <w:rsid w:val="004226C8"/>
    <w:rsid w:val="004230D1"/>
    <w:rsid w:val="004231CA"/>
    <w:rsid w:val="00423631"/>
    <w:rsid w:val="00424AF5"/>
    <w:rsid w:val="00424D08"/>
    <w:rsid w:val="00425374"/>
    <w:rsid w:val="00425B71"/>
    <w:rsid w:val="0042607D"/>
    <w:rsid w:val="004264FB"/>
    <w:rsid w:val="004268C5"/>
    <w:rsid w:val="00427512"/>
    <w:rsid w:val="00427A15"/>
    <w:rsid w:val="00427B62"/>
    <w:rsid w:val="004301EA"/>
    <w:rsid w:val="004303DD"/>
    <w:rsid w:val="00430681"/>
    <w:rsid w:val="004309F2"/>
    <w:rsid w:val="004313D8"/>
    <w:rsid w:val="00431B4C"/>
    <w:rsid w:val="004322A8"/>
    <w:rsid w:val="00432363"/>
    <w:rsid w:val="00432DFB"/>
    <w:rsid w:val="00433268"/>
    <w:rsid w:val="00433D8B"/>
    <w:rsid w:val="0043439A"/>
    <w:rsid w:val="0043441A"/>
    <w:rsid w:val="00434A6F"/>
    <w:rsid w:val="00434D6F"/>
    <w:rsid w:val="004353FA"/>
    <w:rsid w:val="0043557F"/>
    <w:rsid w:val="00435B1D"/>
    <w:rsid w:val="004360F9"/>
    <w:rsid w:val="004369F8"/>
    <w:rsid w:val="00436A4C"/>
    <w:rsid w:val="00436C40"/>
    <w:rsid w:val="00441806"/>
    <w:rsid w:val="004419A0"/>
    <w:rsid w:val="00441F9C"/>
    <w:rsid w:val="00443164"/>
    <w:rsid w:val="00443343"/>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620"/>
    <w:rsid w:val="0046039C"/>
    <w:rsid w:val="00461173"/>
    <w:rsid w:val="00461CAE"/>
    <w:rsid w:val="0046231A"/>
    <w:rsid w:val="004625F6"/>
    <w:rsid w:val="00463209"/>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0DDD"/>
    <w:rsid w:val="00471D5C"/>
    <w:rsid w:val="0047228C"/>
    <w:rsid w:val="004724AD"/>
    <w:rsid w:val="00472543"/>
    <w:rsid w:val="00472B2E"/>
    <w:rsid w:val="00472DF9"/>
    <w:rsid w:val="00474063"/>
    <w:rsid w:val="0047455D"/>
    <w:rsid w:val="00474E73"/>
    <w:rsid w:val="00474F9E"/>
    <w:rsid w:val="004755E2"/>
    <w:rsid w:val="00475970"/>
    <w:rsid w:val="00475F27"/>
    <w:rsid w:val="00476038"/>
    <w:rsid w:val="0047664F"/>
    <w:rsid w:val="00476AAF"/>
    <w:rsid w:val="00477955"/>
    <w:rsid w:val="00477A7C"/>
    <w:rsid w:val="00477AC3"/>
    <w:rsid w:val="00477CF8"/>
    <w:rsid w:val="00477D08"/>
    <w:rsid w:val="00477E29"/>
    <w:rsid w:val="0048018F"/>
    <w:rsid w:val="00481788"/>
    <w:rsid w:val="00481B7B"/>
    <w:rsid w:val="00481C29"/>
    <w:rsid w:val="00482099"/>
    <w:rsid w:val="00482702"/>
    <w:rsid w:val="004833B2"/>
    <w:rsid w:val="0048397E"/>
    <w:rsid w:val="00483BAF"/>
    <w:rsid w:val="00483FF6"/>
    <w:rsid w:val="00484665"/>
    <w:rsid w:val="00485644"/>
    <w:rsid w:val="0048575A"/>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29A"/>
    <w:rsid w:val="004A1380"/>
    <w:rsid w:val="004A13ED"/>
    <w:rsid w:val="004A14B7"/>
    <w:rsid w:val="004A1D81"/>
    <w:rsid w:val="004A204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73F"/>
    <w:rsid w:val="004B281A"/>
    <w:rsid w:val="004B34C8"/>
    <w:rsid w:val="004B34E9"/>
    <w:rsid w:val="004B37B2"/>
    <w:rsid w:val="004B5336"/>
    <w:rsid w:val="004B5A62"/>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50C"/>
    <w:rsid w:val="004C5D67"/>
    <w:rsid w:val="004C6D47"/>
    <w:rsid w:val="004C7695"/>
    <w:rsid w:val="004D0089"/>
    <w:rsid w:val="004D0496"/>
    <w:rsid w:val="004D05C4"/>
    <w:rsid w:val="004D085C"/>
    <w:rsid w:val="004D09AA"/>
    <w:rsid w:val="004D1311"/>
    <w:rsid w:val="004D17FD"/>
    <w:rsid w:val="004D183D"/>
    <w:rsid w:val="004D1C16"/>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D2"/>
    <w:rsid w:val="004E372D"/>
    <w:rsid w:val="004E3F7C"/>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CF5"/>
    <w:rsid w:val="00503DF9"/>
    <w:rsid w:val="0050531B"/>
    <w:rsid w:val="00506189"/>
    <w:rsid w:val="005071AD"/>
    <w:rsid w:val="00510327"/>
    <w:rsid w:val="00510AB1"/>
    <w:rsid w:val="00510C29"/>
    <w:rsid w:val="005114B2"/>
    <w:rsid w:val="00511D12"/>
    <w:rsid w:val="0051200A"/>
    <w:rsid w:val="0051250E"/>
    <w:rsid w:val="00512587"/>
    <w:rsid w:val="0051277E"/>
    <w:rsid w:val="00512A29"/>
    <w:rsid w:val="00512BE6"/>
    <w:rsid w:val="005130BE"/>
    <w:rsid w:val="005132FD"/>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1006"/>
    <w:rsid w:val="00531918"/>
    <w:rsid w:val="0053287D"/>
    <w:rsid w:val="00532A6C"/>
    <w:rsid w:val="00533FE0"/>
    <w:rsid w:val="005340D4"/>
    <w:rsid w:val="005341B9"/>
    <w:rsid w:val="005341FF"/>
    <w:rsid w:val="00534CAF"/>
    <w:rsid w:val="00535337"/>
    <w:rsid w:val="005355A6"/>
    <w:rsid w:val="00535FC2"/>
    <w:rsid w:val="0053637F"/>
    <w:rsid w:val="0053685D"/>
    <w:rsid w:val="005369FE"/>
    <w:rsid w:val="00536B99"/>
    <w:rsid w:val="00537A62"/>
    <w:rsid w:val="00537AEA"/>
    <w:rsid w:val="00537BFD"/>
    <w:rsid w:val="00537FA3"/>
    <w:rsid w:val="00537FDD"/>
    <w:rsid w:val="0054009A"/>
    <w:rsid w:val="00540780"/>
    <w:rsid w:val="00540986"/>
    <w:rsid w:val="00540D6A"/>
    <w:rsid w:val="00541057"/>
    <w:rsid w:val="0054251C"/>
    <w:rsid w:val="0054293E"/>
    <w:rsid w:val="00542A2F"/>
    <w:rsid w:val="00542DB3"/>
    <w:rsid w:val="00542E96"/>
    <w:rsid w:val="00543FEB"/>
    <w:rsid w:val="00544817"/>
    <w:rsid w:val="00544A60"/>
    <w:rsid w:val="0054503F"/>
    <w:rsid w:val="00545792"/>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674"/>
    <w:rsid w:val="00557540"/>
    <w:rsid w:val="00557A6E"/>
    <w:rsid w:val="00557CF5"/>
    <w:rsid w:val="0056048D"/>
    <w:rsid w:val="00560A98"/>
    <w:rsid w:val="00560E12"/>
    <w:rsid w:val="0056119B"/>
    <w:rsid w:val="00561429"/>
    <w:rsid w:val="005617C3"/>
    <w:rsid w:val="0056183F"/>
    <w:rsid w:val="005618C1"/>
    <w:rsid w:val="0056273F"/>
    <w:rsid w:val="00563799"/>
    <w:rsid w:val="00563812"/>
    <w:rsid w:val="00564382"/>
    <w:rsid w:val="00564970"/>
    <w:rsid w:val="00564D49"/>
    <w:rsid w:val="00565250"/>
    <w:rsid w:val="00565A61"/>
    <w:rsid w:val="005665F4"/>
    <w:rsid w:val="00567A4B"/>
    <w:rsid w:val="00570421"/>
    <w:rsid w:val="00570CA5"/>
    <w:rsid w:val="00571446"/>
    <w:rsid w:val="00571900"/>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C6E"/>
    <w:rsid w:val="00584DD8"/>
    <w:rsid w:val="00585027"/>
    <w:rsid w:val="005850AF"/>
    <w:rsid w:val="00585B9D"/>
    <w:rsid w:val="005863EB"/>
    <w:rsid w:val="005867D8"/>
    <w:rsid w:val="00586954"/>
    <w:rsid w:val="00586B4A"/>
    <w:rsid w:val="00590CF6"/>
    <w:rsid w:val="005912F6"/>
    <w:rsid w:val="005915B3"/>
    <w:rsid w:val="00591C29"/>
    <w:rsid w:val="00591D43"/>
    <w:rsid w:val="00591E15"/>
    <w:rsid w:val="005929E3"/>
    <w:rsid w:val="00592CCA"/>
    <w:rsid w:val="0059360C"/>
    <w:rsid w:val="005937B6"/>
    <w:rsid w:val="005949BF"/>
    <w:rsid w:val="00597097"/>
    <w:rsid w:val="005978BB"/>
    <w:rsid w:val="00597BDA"/>
    <w:rsid w:val="005A0790"/>
    <w:rsid w:val="005A1F38"/>
    <w:rsid w:val="005A225B"/>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0D9A"/>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53A"/>
    <w:rsid w:val="005E164C"/>
    <w:rsid w:val="005E1F79"/>
    <w:rsid w:val="005E20EC"/>
    <w:rsid w:val="005E2349"/>
    <w:rsid w:val="005E24B7"/>
    <w:rsid w:val="005E25CB"/>
    <w:rsid w:val="005E2CA0"/>
    <w:rsid w:val="005E2D9F"/>
    <w:rsid w:val="005E2EBF"/>
    <w:rsid w:val="005E3230"/>
    <w:rsid w:val="005E37D2"/>
    <w:rsid w:val="005E3833"/>
    <w:rsid w:val="005E41A2"/>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4819"/>
    <w:rsid w:val="005F4ADF"/>
    <w:rsid w:val="005F4B1F"/>
    <w:rsid w:val="005F4E95"/>
    <w:rsid w:val="005F4FB5"/>
    <w:rsid w:val="005F5333"/>
    <w:rsid w:val="005F5761"/>
    <w:rsid w:val="005F5CE3"/>
    <w:rsid w:val="005F5EE5"/>
    <w:rsid w:val="005F5FC3"/>
    <w:rsid w:val="005F6EA7"/>
    <w:rsid w:val="005F6F87"/>
    <w:rsid w:val="005F760E"/>
    <w:rsid w:val="00600012"/>
    <w:rsid w:val="00600239"/>
    <w:rsid w:val="006002D6"/>
    <w:rsid w:val="00600818"/>
    <w:rsid w:val="006012AD"/>
    <w:rsid w:val="00601BE5"/>
    <w:rsid w:val="00601F57"/>
    <w:rsid w:val="00602F89"/>
    <w:rsid w:val="0060349C"/>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086B"/>
    <w:rsid w:val="00611156"/>
    <w:rsid w:val="00611703"/>
    <w:rsid w:val="00611B8C"/>
    <w:rsid w:val="00611E3F"/>
    <w:rsid w:val="00611EF1"/>
    <w:rsid w:val="00612810"/>
    <w:rsid w:val="00612890"/>
    <w:rsid w:val="00613042"/>
    <w:rsid w:val="00613134"/>
    <w:rsid w:val="00613147"/>
    <w:rsid w:val="00613649"/>
    <w:rsid w:val="006136A4"/>
    <w:rsid w:val="00613C78"/>
    <w:rsid w:val="00615FF4"/>
    <w:rsid w:val="00616C3A"/>
    <w:rsid w:val="00616E85"/>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4E23"/>
    <w:rsid w:val="00635A26"/>
    <w:rsid w:val="00635D8D"/>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B3D"/>
    <w:rsid w:val="00644F5A"/>
    <w:rsid w:val="00644FFE"/>
    <w:rsid w:val="00645B9B"/>
    <w:rsid w:val="00645F73"/>
    <w:rsid w:val="006461AD"/>
    <w:rsid w:val="00646684"/>
    <w:rsid w:val="00646C58"/>
    <w:rsid w:val="006470EC"/>
    <w:rsid w:val="0064723C"/>
    <w:rsid w:val="006473E4"/>
    <w:rsid w:val="0064740C"/>
    <w:rsid w:val="00647601"/>
    <w:rsid w:val="00650492"/>
    <w:rsid w:val="006506B3"/>
    <w:rsid w:val="00650744"/>
    <w:rsid w:val="00651F88"/>
    <w:rsid w:val="0065271D"/>
    <w:rsid w:val="00652A7A"/>
    <w:rsid w:val="00652B3D"/>
    <w:rsid w:val="00653113"/>
    <w:rsid w:val="00653347"/>
    <w:rsid w:val="006538F2"/>
    <w:rsid w:val="00654268"/>
    <w:rsid w:val="00654602"/>
    <w:rsid w:val="0065548F"/>
    <w:rsid w:val="00655608"/>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5253"/>
    <w:rsid w:val="00665ACF"/>
    <w:rsid w:val="00665C73"/>
    <w:rsid w:val="0066648F"/>
    <w:rsid w:val="006667FB"/>
    <w:rsid w:val="006670BD"/>
    <w:rsid w:val="0066713A"/>
    <w:rsid w:val="0066796C"/>
    <w:rsid w:val="00667CE4"/>
    <w:rsid w:val="006704FF"/>
    <w:rsid w:val="00671040"/>
    <w:rsid w:val="00671680"/>
    <w:rsid w:val="006721C2"/>
    <w:rsid w:val="00672389"/>
    <w:rsid w:val="00672D50"/>
    <w:rsid w:val="006734B6"/>
    <w:rsid w:val="00673C38"/>
    <w:rsid w:val="00673C65"/>
    <w:rsid w:val="00674202"/>
    <w:rsid w:val="006747C5"/>
    <w:rsid w:val="0067570B"/>
    <w:rsid w:val="0067572F"/>
    <w:rsid w:val="00675850"/>
    <w:rsid w:val="00675AEA"/>
    <w:rsid w:val="00675BDA"/>
    <w:rsid w:val="00675C5C"/>
    <w:rsid w:val="006763E7"/>
    <w:rsid w:val="00680714"/>
    <w:rsid w:val="00680AE9"/>
    <w:rsid w:val="00680B40"/>
    <w:rsid w:val="00680BF8"/>
    <w:rsid w:val="00680D96"/>
    <w:rsid w:val="006818DF"/>
    <w:rsid w:val="00681AA0"/>
    <w:rsid w:val="00681B79"/>
    <w:rsid w:val="0068205C"/>
    <w:rsid w:val="006821CE"/>
    <w:rsid w:val="00682983"/>
    <w:rsid w:val="00682A6F"/>
    <w:rsid w:val="00682B2F"/>
    <w:rsid w:val="00683060"/>
    <w:rsid w:val="00683571"/>
    <w:rsid w:val="00684C25"/>
    <w:rsid w:val="006855F6"/>
    <w:rsid w:val="006856D8"/>
    <w:rsid w:val="00686ED6"/>
    <w:rsid w:val="0068750A"/>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CA2"/>
    <w:rsid w:val="006B6349"/>
    <w:rsid w:val="006B678E"/>
    <w:rsid w:val="006B793F"/>
    <w:rsid w:val="006B7CC9"/>
    <w:rsid w:val="006C005C"/>
    <w:rsid w:val="006C04CD"/>
    <w:rsid w:val="006C2BC0"/>
    <w:rsid w:val="006C35DC"/>
    <w:rsid w:val="006C446B"/>
    <w:rsid w:val="006C4613"/>
    <w:rsid w:val="006C5E0C"/>
    <w:rsid w:val="006C66B1"/>
    <w:rsid w:val="006C66FC"/>
    <w:rsid w:val="006C6E2E"/>
    <w:rsid w:val="006C7223"/>
    <w:rsid w:val="006C7AD9"/>
    <w:rsid w:val="006D153F"/>
    <w:rsid w:val="006D155C"/>
    <w:rsid w:val="006D1FD8"/>
    <w:rsid w:val="006D20B7"/>
    <w:rsid w:val="006D34BB"/>
    <w:rsid w:val="006D4C49"/>
    <w:rsid w:val="006D4F2D"/>
    <w:rsid w:val="006D5167"/>
    <w:rsid w:val="006D548D"/>
    <w:rsid w:val="006D69BA"/>
    <w:rsid w:val="006D72E7"/>
    <w:rsid w:val="006D74E0"/>
    <w:rsid w:val="006D7647"/>
    <w:rsid w:val="006E0110"/>
    <w:rsid w:val="006E0114"/>
    <w:rsid w:val="006E0253"/>
    <w:rsid w:val="006E041A"/>
    <w:rsid w:val="006E055C"/>
    <w:rsid w:val="006E1091"/>
    <w:rsid w:val="006E181A"/>
    <w:rsid w:val="006E18D4"/>
    <w:rsid w:val="006E309B"/>
    <w:rsid w:val="006E33B7"/>
    <w:rsid w:val="006E4491"/>
    <w:rsid w:val="006E5060"/>
    <w:rsid w:val="006E51A9"/>
    <w:rsid w:val="006E53B9"/>
    <w:rsid w:val="006E572C"/>
    <w:rsid w:val="006E6688"/>
    <w:rsid w:val="006E76AF"/>
    <w:rsid w:val="006E7E98"/>
    <w:rsid w:val="006F073C"/>
    <w:rsid w:val="006F095D"/>
    <w:rsid w:val="006F0A11"/>
    <w:rsid w:val="006F0E16"/>
    <w:rsid w:val="006F0E47"/>
    <w:rsid w:val="006F162C"/>
    <w:rsid w:val="006F18D4"/>
    <w:rsid w:val="006F1BB1"/>
    <w:rsid w:val="006F1BE5"/>
    <w:rsid w:val="006F1D35"/>
    <w:rsid w:val="006F2E3A"/>
    <w:rsid w:val="006F3364"/>
    <w:rsid w:val="006F3C44"/>
    <w:rsid w:val="006F456C"/>
    <w:rsid w:val="006F4777"/>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8A"/>
    <w:rsid w:val="00706AE2"/>
    <w:rsid w:val="00707329"/>
    <w:rsid w:val="007078D1"/>
    <w:rsid w:val="00707B6A"/>
    <w:rsid w:val="00707DB9"/>
    <w:rsid w:val="00710783"/>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4E8"/>
    <w:rsid w:val="0072171C"/>
    <w:rsid w:val="00721951"/>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2D"/>
    <w:rsid w:val="00746666"/>
    <w:rsid w:val="007468AB"/>
    <w:rsid w:val="00746AF3"/>
    <w:rsid w:val="00746D1A"/>
    <w:rsid w:val="00747095"/>
    <w:rsid w:val="00747709"/>
    <w:rsid w:val="00750637"/>
    <w:rsid w:val="0075083C"/>
    <w:rsid w:val="00750908"/>
    <w:rsid w:val="00750F77"/>
    <w:rsid w:val="00750F80"/>
    <w:rsid w:val="00751694"/>
    <w:rsid w:val="0075210C"/>
    <w:rsid w:val="00752161"/>
    <w:rsid w:val="0075301F"/>
    <w:rsid w:val="0075338C"/>
    <w:rsid w:val="007533E5"/>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439"/>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4D"/>
    <w:rsid w:val="00776F7D"/>
    <w:rsid w:val="007770B8"/>
    <w:rsid w:val="00777552"/>
    <w:rsid w:val="007779E7"/>
    <w:rsid w:val="00777AC5"/>
    <w:rsid w:val="00777E20"/>
    <w:rsid w:val="00780143"/>
    <w:rsid w:val="00781A99"/>
    <w:rsid w:val="0078266B"/>
    <w:rsid w:val="00782B19"/>
    <w:rsid w:val="00782E83"/>
    <w:rsid w:val="00783A7B"/>
    <w:rsid w:val="00783EBC"/>
    <w:rsid w:val="0078413F"/>
    <w:rsid w:val="00784E96"/>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44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F07"/>
    <w:rsid w:val="007C0345"/>
    <w:rsid w:val="007C0E22"/>
    <w:rsid w:val="007C1045"/>
    <w:rsid w:val="007C1752"/>
    <w:rsid w:val="007C1941"/>
    <w:rsid w:val="007C1AC0"/>
    <w:rsid w:val="007C296E"/>
    <w:rsid w:val="007C2D4A"/>
    <w:rsid w:val="007C3002"/>
    <w:rsid w:val="007C40C9"/>
    <w:rsid w:val="007C48B5"/>
    <w:rsid w:val="007C49A8"/>
    <w:rsid w:val="007C52FE"/>
    <w:rsid w:val="007C54C9"/>
    <w:rsid w:val="007C64FB"/>
    <w:rsid w:val="007C67F0"/>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720"/>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6EF"/>
    <w:rsid w:val="00831751"/>
    <w:rsid w:val="00831CC5"/>
    <w:rsid w:val="0083306B"/>
    <w:rsid w:val="0083355B"/>
    <w:rsid w:val="00833895"/>
    <w:rsid w:val="00833C24"/>
    <w:rsid w:val="0083463C"/>
    <w:rsid w:val="008349A2"/>
    <w:rsid w:val="00834AAD"/>
    <w:rsid w:val="00834BF7"/>
    <w:rsid w:val="00837DDA"/>
    <w:rsid w:val="00840465"/>
    <w:rsid w:val="0084062B"/>
    <w:rsid w:val="00840639"/>
    <w:rsid w:val="00840AD3"/>
    <w:rsid w:val="008414A1"/>
    <w:rsid w:val="00841AD8"/>
    <w:rsid w:val="0084262F"/>
    <w:rsid w:val="008431BE"/>
    <w:rsid w:val="0084331B"/>
    <w:rsid w:val="0084337C"/>
    <w:rsid w:val="00843588"/>
    <w:rsid w:val="00843E3D"/>
    <w:rsid w:val="00844440"/>
    <w:rsid w:val="008453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27ED"/>
    <w:rsid w:val="00863222"/>
    <w:rsid w:val="00863247"/>
    <w:rsid w:val="00863A1B"/>
    <w:rsid w:val="00863DEA"/>
    <w:rsid w:val="0086481B"/>
    <w:rsid w:val="00864BD4"/>
    <w:rsid w:val="0086516E"/>
    <w:rsid w:val="008651F0"/>
    <w:rsid w:val="008655C7"/>
    <w:rsid w:val="00865886"/>
    <w:rsid w:val="00865F7C"/>
    <w:rsid w:val="00865FB9"/>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184"/>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AF4"/>
    <w:rsid w:val="008A1E8C"/>
    <w:rsid w:val="008A2585"/>
    <w:rsid w:val="008A2721"/>
    <w:rsid w:val="008A3C51"/>
    <w:rsid w:val="008A3E6E"/>
    <w:rsid w:val="008A4281"/>
    <w:rsid w:val="008A47AD"/>
    <w:rsid w:val="008A52D2"/>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B07"/>
    <w:rsid w:val="008B51C3"/>
    <w:rsid w:val="008B59BD"/>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1F16"/>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8F7ECE"/>
    <w:rsid w:val="0090007A"/>
    <w:rsid w:val="009007BF"/>
    <w:rsid w:val="00900A16"/>
    <w:rsid w:val="00900C9B"/>
    <w:rsid w:val="00900CC7"/>
    <w:rsid w:val="0090122A"/>
    <w:rsid w:val="00901704"/>
    <w:rsid w:val="009026DC"/>
    <w:rsid w:val="00902AD4"/>
    <w:rsid w:val="00902CC5"/>
    <w:rsid w:val="00903085"/>
    <w:rsid w:val="009030F6"/>
    <w:rsid w:val="0090392B"/>
    <w:rsid w:val="009039E3"/>
    <w:rsid w:val="00903E8C"/>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82D"/>
    <w:rsid w:val="00927EDC"/>
    <w:rsid w:val="00930895"/>
    <w:rsid w:val="00932430"/>
    <w:rsid w:val="00932573"/>
    <w:rsid w:val="009325ED"/>
    <w:rsid w:val="0093286C"/>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4BB"/>
    <w:rsid w:val="00941943"/>
    <w:rsid w:val="00941E52"/>
    <w:rsid w:val="00942134"/>
    <w:rsid w:val="0094297D"/>
    <w:rsid w:val="00943637"/>
    <w:rsid w:val="0094374B"/>
    <w:rsid w:val="0094376E"/>
    <w:rsid w:val="0094396C"/>
    <w:rsid w:val="00943BB1"/>
    <w:rsid w:val="00943C1E"/>
    <w:rsid w:val="00943DA8"/>
    <w:rsid w:val="00943F58"/>
    <w:rsid w:val="00944330"/>
    <w:rsid w:val="0094437C"/>
    <w:rsid w:val="0094497B"/>
    <w:rsid w:val="00944BFC"/>
    <w:rsid w:val="00945CEF"/>
    <w:rsid w:val="00946AB3"/>
    <w:rsid w:val="00946C30"/>
    <w:rsid w:val="00950583"/>
    <w:rsid w:val="009507D1"/>
    <w:rsid w:val="009509E8"/>
    <w:rsid w:val="009518FB"/>
    <w:rsid w:val="00951922"/>
    <w:rsid w:val="00951E3A"/>
    <w:rsid w:val="0095293B"/>
    <w:rsid w:val="00952BCF"/>
    <w:rsid w:val="009533DD"/>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77EA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3F1B"/>
    <w:rsid w:val="00994196"/>
    <w:rsid w:val="00994716"/>
    <w:rsid w:val="00994A3E"/>
    <w:rsid w:val="00994D30"/>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5036"/>
    <w:rsid w:val="009A5388"/>
    <w:rsid w:val="009A6161"/>
    <w:rsid w:val="009A7663"/>
    <w:rsid w:val="009A7C95"/>
    <w:rsid w:val="009B030B"/>
    <w:rsid w:val="009B12B3"/>
    <w:rsid w:val="009B2123"/>
    <w:rsid w:val="009B24FB"/>
    <w:rsid w:val="009B2743"/>
    <w:rsid w:val="009B27F2"/>
    <w:rsid w:val="009B282E"/>
    <w:rsid w:val="009B2E72"/>
    <w:rsid w:val="009B319E"/>
    <w:rsid w:val="009B3D02"/>
    <w:rsid w:val="009B4064"/>
    <w:rsid w:val="009B4BA1"/>
    <w:rsid w:val="009B4FB7"/>
    <w:rsid w:val="009B50EB"/>
    <w:rsid w:val="009B55BB"/>
    <w:rsid w:val="009B5F48"/>
    <w:rsid w:val="009B6276"/>
    <w:rsid w:val="009B6766"/>
    <w:rsid w:val="009B70ED"/>
    <w:rsid w:val="009B7427"/>
    <w:rsid w:val="009B75BA"/>
    <w:rsid w:val="009C0F19"/>
    <w:rsid w:val="009C14E1"/>
    <w:rsid w:val="009C1660"/>
    <w:rsid w:val="009C17C0"/>
    <w:rsid w:val="009C1A64"/>
    <w:rsid w:val="009C1A8B"/>
    <w:rsid w:val="009C1D35"/>
    <w:rsid w:val="009C20D2"/>
    <w:rsid w:val="009C2BA2"/>
    <w:rsid w:val="009C2C4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5E27"/>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647"/>
    <w:rsid w:val="00A0387A"/>
    <w:rsid w:val="00A03BD7"/>
    <w:rsid w:val="00A04481"/>
    <w:rsid w:val="00A04AD7"/>
    <w:rsid w:val="00A05434"/>
    <w:rsid w:val="00A0569D"/>
    <w:rsid w:val="00A05C70"/>
    <w:rsid w:val="00A06159"/>
    <w:rsid w:val="00A0668C"/>
    <w:rsid w:val="00A066BE"/>
    <w:rsid w:val="00A06A88"/>
    <w:rsid w:val="00A06B82"/>
    <w:rsid w:val="00A072E0"/>
    <w:rsid w:val="00A079D1"/>
    <w:rsid w:val="00A07E2A"/>
    <w:rsid w:val="00A100C5"/>
    <w:rsid w:val="00A1032B"/>
    <w:rsid w:val="00A10424"/>
    <w:rsid w:val="00A1095B"/>
    <w:rsid w:val="00A10A05"/>
    <w:rsid w:val="00A1112B"/>
    <w:rsid w:val="00A117A4"/>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2051B"/>
    <w:rsid w:val="00A206D5"/>
    <w:rsid w:val="00A20E11"/>
    <w:rsid w:val="00A2162A"/>
    <w:rsid w:val="00A2179C"/>
    <w:rsid w:val="00A2185C"/>
    <w:rsid w:val="00A219A4"/>
    <w:rsid w:val="00A21D52"/>
    <w:rsid w:val="00A221E8"/>
    <w:rsid w:val="00A22249"/>
    <w:rsid w:val="00A2234D"/>
    <w:rsid w:val="00A223CD"/>
    <w:rsid w:val="00A23C7B"/>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0CC1"/>
    <w:rsid w:val="00A3199E"/>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794"/>
    <w:rsid w:val="00A41CF3"/>
    <w:rsid w:val="00A42A33"/>
    <w:rsid w:val="00A43042"/>
    <w:rsid w:val="00A43769"/>
    <w:rsid w:val="00A43C9E"/>
    <w:rsid w:val="00A43F85"/>
    <w:rsid w:val="00A44AE5"/>
    <w:rsid w:val="00A4513E"/>
    <w:rsid w:val="00A45444"/>
    <w:rsid w:val="00A454C6"/>
    <w:rsid w:val="00A46002"/>
    <w:rsid w:val="00A46656"/>
    <w:rsid w:val="00A47862"/>
    <w:rsid w:val="00A4794E"/>
    <w:rsid w:val="00A50022"/>
    <w:rsid w:val="00A50547"/>
    <w:rsid w:val="00A5074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D46"/>
    <w:rsid w:val="00A57FD6"/>
    <w:rsid w:val="00A605BD"/>
    <w:rsid w:val="00A60E12"/>
    <w:rsid w:val="00A61852"/>
    <w:rsid w:val="00A619CF"/>
    <w:rsid w:val="00A61BA8"/>
    <w:rsid w:val="00A62168"/>
    <w:rsid w:val="00A621F8"/>
    <w:rsid w:val="00A6226E"/>
    <w:rsid w:val="00A62858"/>
    <w:rsid w:val="00A636F0"/>
    <w:rsid w:val="00A63826"/>
    <w:rsid w:val="00A63CD4"/>
    <w:rsid w:val="00A640FD"/>
    <w:rsid w:val="00A64321"/>
    <w:rsid w:val="00A64875"/>
    <w:rsid w:val="00A64957"/>
    <w:rsid w:val="00A654A3"/>
    <w:rsid w:val="00A65D7D"/>
    <w:rsid w:val="00A65DA0"/>
    <w:rsid w:val="00A65DBE"/>
    <w:rsid w:val="00A664F2"/>
    <w:rsid w:val="00A66537"/>
    <w:rsid w:val="00A674B3"/>
    <w:rsid w:val="00A67741"/>
    <w:rsid w:val="00A678AF"/>
    <w:rsid w:val="00A70515"/>
    <w:rsid w:val="00A70AC6"/>
    <w:rsid w:val="00A712BD"/>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3A4"/>
    <w:rsid w:val="00A80CE3"/>
    <w:rsid w:val="00A80F22"/>
    <w:rsid w:val="00A81330"/>
    <w:rsid w:val="00A823F9"/>
    <w:rsid w:val="00A825C9"/>
    <w:rsid w:val="00A83D68"/>
    <w:rsid w:val="00A84514"/>
    <w:rsid w:val="00A85650"/>
    <w:rsid w:val="00A85AC3"/>
    <w:rsid w:val="00A85D2F"/>
    <w:rsid w:val="00A86312"/>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6EDD"/>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808"/>
    <w:rsid w:val="00AF7DD0"/>
    <w:rsid w:val="00B002C5"/>
    <w:rsid w:val="00B00BDB"/>
    <w:rsid w:val="00B0167C"/>
    <w:rsid w:val="00B0194E"/>
    <w:rsid w:val="00B01DEC"/>
    <w:rsid w:val="00B02486"/>
    <w:rsid w:val="00B02498"/>
    <w:rsid w:val="00B02F6C"/>
    <w:rsid w:val="00B0344B"/>
    <w:rsid w:val="00B035FA"/>
    <w:rsid w:val="00B038D3"/>
    <w:rsid w:val="00B03D7B"/>
    <w:rsid w:val="00B0474E"/>
    <w:rsid w:val="00B048AE"/>
    <w:rsid w:val="00B04A86"/>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A15"/>
    <w:rsid w:val="00B16B9B"/>
    <w:rsid w:val="00B171D4"/>
    <w:rsid w:val="00B17FDD"/>
    <w:rsid w:val="00B202F8"/>
    <w:rsid w:val="00B21715"/>
    <w:rsid w:val="00B21AD8"/>
    <w:rsid w:val="00B2223D"/>
    <w:rsid w:val="00B2253A"/>
    <w:rsid w:val="00B226A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611"/>
    <w:rsid w:val="00B34F40"/>
    <w:rsid w:val="00B35C38"/>
    <w:rsid w:val="00B3705E"/>
    <w:rsid w:val="00B3752D"/>
    <w:rsid w:val="00B37CE3"/>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7F3"/>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656"/>
    <w:rsid w:val="00B57992"/>
    <w:rsid w:val="00B6003C"/>
    <w:rsid w:val="00B60D8D"/>
    <w:rsid w:val="00B61466"/>
    <w:rsid w:val="00B61875"/>
    <w:rsid w:val="00B61AA2"/>
    <w:rsid w:val="00B61AD5"/>
    <w:rsid w:val="00B61EA4"/>
    <w:rsid w:val="00B62D3F"/>
    <w:rsid w:val="00B638AA"/>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1E1F"/>
    <w:rsid w:val="00B73577"/>
    <w:rsid w:val="00B73739"/>
    <w:rsid w:val="00B73868"/>
    <w:rsid w:val="00B7448F"/>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DF7"/>
    <w:rsid w:val="00B83705"/>
    <w:rsid w:val="00B83DBD"/>
    <w:rsid w:val="00B847E0"/>
    <w:rsid w:val="00B8508C"/>
    <w:rsid w:val="00B856B3"/>
    <w:rsid w:val="00B85C11"/>
    <w:rsid w:val="00B87447"/>
    <w:rsid w:val="00B87B58"/>
    <w:rsid w:val="00B90F1E"/>
    <w:rsid w:val="00B9106B"/>
    <w:rsid w:val="00B917A4"/>
    <w:rsid w:val="00B91E28"/>
    <w:rsid w:val="00B91EC8"/>
    <w:rsid w:val="00B925BE"/>
    <w:rsid w:val="00B927B9"/>
    <w:rsid w:val="00B927FF"/>
    <w:rsid w:val="00B92947"/>
    <w:rsid w:val="00B92D47"/>
    <w:rsid w:val="00B92E1D"/>
    <w:rsid w:val="00B93C2C"/>
    <w:rsid w:val="00B940BB"/>
    <w:rsid w:val="00B9418D"/>
    <w:rsid w:val="00B94328"/>
    <w:rsid w:val="00B947BB"/>
    <w:rsid w:val="00B94E78"/>
    <w:rsid w:val="00B94F76"/>
    <w:rsid w:val="00B955BF"/>
    <w:rsid w:val="00B95761"/>
    <w:rsid w:val="00B95B7F"/>
    <w:rsid w:val="00B95FE4"/>
    <w:rsid w:val="00B96410"/>
    <w:rsid w:val="00B965AC"/>
    <w:rsid w:val="00B96783"/>
    <w:rsid w:val="00B9695C"/>
    <w:rsid w:val="00B96F7D"/>
    <w:rsid w:val="00BA0005"/>
    <w:rsid w:val="00BA03D9"/>
    <w:rsid w:val="00BA0B4A"/>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0293"/>
    <w:rsid w:val="00BC1506"/>
    <w:rsid w:val="00BC1AB3"/>
    <w:rsid w:val="00BC1EB9"/>
    <w:rsid w:val="00BC26F9"/>
    <w:rsid w:val="00BC3C04"/>
    <w:rsid w:val="00BC3E27"/>
    <w:rsid w:val="00BC3E56"/>
    <w:rsid w:val="00BC46AD"/>
    <w:rsid w:val="00BC4DAE"/>
    <w:rsid w:val="00BC529F"/>
    <w:rsid w:val="00BC5418"/>
    <w:rsid w:val="00BC6196"/>
    <w:rsid w:val="00BC63B2"/>
    <w:rsid w:val="00BC6461"/>
    <w:rsid w:val="00BC6572"/>
    <w:rsid w:val="00BC6915"/>
    <w:rsid w:val="00BC6C85"/>
    <w:rsid w:val="00BC7688"/>
    <w:rsid w:val="00BC7E39"/>
    <w:rsid w:val="00BD003E"/>
    <w:rsid w:val="00BD028B"/>
    <w:rsid w:val="00BD0348"/>
    <w:rsid w:val="00BD134D"/>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375"/>
    <w:rsid w:val="00BE78D5"/>
    <w:rsid w:val="00BE7CD4"/>
    <w:rsid w:val="00BF0715"/>
    <w:rsid w:val="00BF14AE"/>
    <w:rsid w:val="00BF153C"/>
    <w:rsid w:val="00BF15ED"/>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325"/>
    <w:rsid w:val="00BF68F1"/>
    <w:rsid w:val="00BF74BD"/>
    <w:rsid w:val="00BF7657"/>
    <w:rsid w:val="00C002BB"/>
    <w:rsid w:val="00C011A0"/>
    <w:rsid w:val="00C0175F"/>
    <w:rsid w:val="00C01FD8"/>
    <w:rsid w:val="00C024EC"/>
    <w:rsid w:val="00C02611"/>
    <w:rsid w:val="00C02C50"/>
    <w:rsid w:val="00C02C9C"/>
    <w:rsid w:val="00C034EE"/>
    <w:rsid w:val="00C03756"/>
    <w:rsid w:val="00C04FCE"/>
    <w:rsid w:val="00C0540D"/>
    <w:rsid w:val="00C05438"/>
    <w:rsid w:val="00C06C58"/>
    <w:rsid w:val="00C071D5"/>
    <w:rsid w:val="00C077A8"/>
    <w:rsid w:val="00C078B1"/>
    <w:rsid w:val="00C078B2"/>
    <w:rsid w:val="00C100BB"/>
    <w:rsid w:val="00C100F8"/>
    <w:rsid w:val="00C104F5"/>
    <w:rsid w:val="00C10683"/>
    <w:rsid w:val="00C10896"/>
    <w:rsid w:val="00C11615"/>
    <w:rsid w:val="00C11DD1"/>
    <w:rsid w:val="00C12575"/>
    <w:rsid w:val="00C12968"/>
    <w:rsid w:val="00C12A74"/>
    <w:rsid w:val="00C12EE7"/>
    <w:rsid w:val="00C133FD"/>
    <w:rsid w:val="00C1367F"/>
    <w:rsid w:val="00C136EB"/>
    <w:rsid w:val="00C1382D"/>
    <w:rsid w:val="00C13F4C"/>
    <w:rsid w:val="00C1458A"/>
    <w:rsid w:val="00C158C2"/>
    <w:rsid w:val="00C16F0B"/>
    <w:rsid w:val="00C1743F"/>
    <w:rsid w:val="00C177B0"/>
    <w:rsid w:val="00C178D7"/>
    <w:rsid w:val="00C17A42"/>
    <w:rsid w:val="00C17BA8"/>
    <w:rsid w:val="00C17E29"/>
    <w:rsid w:val="00C209B5"/>
    <w:rsid w:val="00C20E46"/>
    <w:rsid w:val="00C21014"/>
    <w:rsid w:val="00C21124"/>
    <w:rsid w:val="00C211A8"/>
    <w:rsid w:val="00C21C54"/>
    <w:rsid w:val="00C21D8B"/>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10E7"/>
    <w:rsid w:val="00C42367"/>
    <w:rsid w:val="00C42766"/>
    <w:rsid w:val="00C42B4C"/>
    <w:rsid w:val="00C42F6A"/>
    <w:rsid w:val="00C43019"/>
    <w:rsid w:val="00C4303B"/>
    <w:rsid w:val="00C441BD"/>
    <w:rsid w:val="00C44CCA"/>
    <w:rsid w:val="00C4657B"/>
    <w:rsid w:val="00C46B77"/>
    <w:rsid w:val="00C46DAD"/>
    <w:rsid w:val="00C47997"/>
    <w:rsid w:val="00C479A4"/>
    <w:rsid w:val="00C47B70"/>
    <w:rsid w:val="00C47BCE"/>
    <w:rsid w:val="00C50434"/>
    <w:rsid w:val="00C510E4"/>
    <w:rsid w:val="00C5111F"/>
    <w:rsid w:val="00C51692"/>
    <w:rsid w:val="00C5183E"/>
    <w:rsid w:val="00C528DA"/>
    <w:rsid w:val="00C537E0"/>
    <w:rsid w:val="00C53BAD"/>
    <w:rsid w:val="00C53C18"/>
    <w:rsid w:val="00C53F4F"/>
    <w:rsid w:val="00C5407E"/>
    <w:rsid w:val="00C5494C"/>
    <w:rsid w:val="00C54F00"/>
    <w:rsid w:val="00C5567A"/>
    <w:rsid w:val="00C56AC0"/>
    <w:rsid w:val="00C56C45"/>
    <w:rsid w:val="00C56EC5"/>
    <w:rsid w:val="00C57687"/>
    <w:rsid w:val="00C5783C"/>
    <w:rsid w:val="00C5787D"/>
    <w:rsid w:val="00C6012D"/>
    <w:rsid w:val="00C60471"/>
    <w:rsid w:val="00C60D3B"/>
    <w:rsid w:val="00C61DAB"/>
    <w:rsid w:val="00C620F5"/>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2B7F"/>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3FA8"/>
    <w:rsid w:val="00C94008"/>
    <w:rsid w:val="00C94142"/>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5F63"/>
    <w:rsid w:val="00CA6151"/>
    <w:rsid w:val="00CA7DA2"/>
    <w:rsid w:val="00CB073B"/>
    <w:rsid w:val="00CB0CC0"/>
    <w:rsid w:val="00CB172C"/>
    <w:rsid w:val="00CB1B15"/>
    <w:rsid w:val="00CB1F65"/>
    <w:rsid w:val="00CB2303"/>
    <w:rsid w:val="00CB2693"/>
    <w:rsid w:val="00CB287C"/>
    <w:rsid w:val="00CB29BB"/>
    <w:rsid w:val="00CB2FDB"/>
    <w:rsid w:val="00CB3627"/>
    <w:rsid w:val="00CB3C2C"/>
    <w:rsid w:val="00CB430E"/>
    <w:rsid w:val="00CB4D0A"/>
    <w:rsid w:val="00CB5164"/>
    <w:rsid w:val="00CB55AF"/>
    <w:rsid w:val="00CB5B7B"/>
    <w:rsid w:val="00CB78C9"/>
    <w:rsid w:val="00CB7994"/>
    <w:rsid w:val="00CC0105"/>
    <w:rsid w:val="00CC037E"/>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E4"/>
    <w:rsid w:val="00CD0B7A"/>
    <w:rsid w:val="00CD15C8"/>
    <w:rsid w:val="00CD1B02"/>
    <w:rsid w:val="00CD2279"/>
    <w:rsid w:val="00CD382E"/>
    <w:rsid w:val="00CD3AB7"/>
    <w:rsid w:val="00CD44E0"/>
    <w:rsid w:val="00CD490A"/>
    <w:rsid w:val="00CD4CC2"/>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5CC5"/>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8E0"/>
    <w:rsid w:val="00D27C4D"/>
    <w:rsid w:val="00D27E65"/>
    <w:rsid w:val="00D320A2"/>
    <w:rsid w:val="00D327D7"/>
    <w:rsid w:val="00D32A35"/>
    <w:rsid w:val="00D32B1E"/>
    <w:rsid w:val="00D32FF2"/>
    <w:rsid w:val="00D338A2"/>
    <w:rsid w:val="00D33BC7"/>
    <w:rsid w:val="00D33C1E"/>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87F"/>
    <w:rsid w:val="00D419F6"/>
    <w:rsid w:val="00D41D1A"/>
    <w:rsid w:val="00D42682"/>
    <w:rsid w:val="00D44797"/>
    <w:rsid w:val="00D44C84"/>
    <w:rsid w:val="00D45CEC"/>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1896"/>
    <w:rsid w:val="00D620A4"/>
    <w:rsid w:val="00D6236D"/>
    <w:rsid w:val="00D625C8"/>
    <w:rsid w:val="00D625DE"/>
    <w:rsid w:val="00D628F0"/>
    <w:rsid w:val="00D629AA"/>
    <w:rsid w:val="00D62B67"/>
    <w:rsid w:val="00D62C4D"/>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509E"/>
    <w:rsid w:val="00D851EB"/>
    <w:rsid w:val="00D85234"/>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C19"/>
    <w:rsid w:val="00DA375C"/>
    <w:rsid w:val="00DA421B"/>
    <w:rsid w:val="00DA43BC"/>
    <w:rsid w:val="00DA4500"/>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051"/>
    <w:rsid w:val="00DB6279"/>
    <w:rsid w:val="00DB65C8"/>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34B"/>
    <w:rsid w:val="00DF1642"/>
    <w:rsid w:val="00DF1777"/>
    <w:rsid w:val="00DF2D67"/>
    <w:rsid w:val="00DF38DE"/>
    <w:rsid w:val="00DF3D25"/>
    <w:rsid w:val="00DF4D0F"/>
    <w:rsid w:val="00DF5A57"/>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022"/>
    <w:rsid w:val="00E04C42"/>
    <w:rsid w:val="00E06337"/>
    <w:rsid w:val="00E063C4"/>
    <w:rsid w:val="00E06703"/>
    <w:rsid w:val="00E06891"/>
    <w:rsid w:val="00E06A6E"/>
    <w:rsid w:val="00E06FF5"/>
    <w:rsid w:val="00E075B8"/>
    <w:rsid w:val="00E07EC6"/>
    <w:rsid w:val="00E10498"/>
    <w:rsid w:val="00E10524"/>
    <w:rsid w:val="00E1056C"/>
    <w:rsid w:val="00E106CA"/>
    <w:rsid w:val="00E10E4B"/>
    <w:rsid w:val="00E11160"/>
    <w:rsid w:val="00E113CF"/>
    <w:rsid w:val="00E1159B"/>
    <w:rsid w:val="00E11610"/>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1CD"/>
    <w:rsid w:val="00E313C0"/>
    <w:rsid w:val="00E314C7"/>
    <w:rsid w:val="00E31A17"/>
    <w:rsid w:val="00E31CB8"/>
    <w:rsid w:val="00E322B8"/>
    <w:rsid w:val="00E329CF"/>
    <w:rsid w:val="00E32CEF"/>
    <w:rsid w:val="00E3327D"/>
    <w:rsid w:val="00E33C07"/>
    <w:rsid w:val="00E34021"/>
    <w:rsid w:val="00E34032"/>
    <w:rsid w:val="00E3573D"/>
    <w:rsid w:val="00E35E7E"/>
    <w:rsid w:val="00E36E2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5090A"/>
    <w:rsid w:val="00E50B16"/>
    <w:rsid w:val="00E50C28"/>
    <w:rsid w:val="00E50EAD"/>
    <w:rsid w:val="00E5102A"/>
    <w:rsid w:val="00E512E1"/>
    <w:rsid w:val="00E515D5"/>
    <w:rsid w:val="00E516D9"/>
    <w:rsid w:val="00E51B8C"/>
    <w:rsid w:val="00E51ED6"/>
    <w:rsid w:val="00E523E3"/>
    <w:rsid w:val="00E52902"/>
    <w:rsid w:val="00E54515"/>
    <w:rsid w:val="00E545B8"/>
    <w:rsid w:val="00E5492B"/>
    <w:rsid w:val="00E553BA"/>
    <w:rsid w:val="00E5566E"/>
    <w:rsid w:val="00E5637C"/>
    <w:rsid w:val="00E56520"/>
    <w:rsid w:val="00E56BCD"/>
    <w:rsid w:val="00E57D7F"/>
    <w:rsid w:val="00E57EF3"/>
    <w:rsid w:val="00E6046C"/>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1F1B"/>
    <w:rsid w:val="00E729D9"/>
    <w:rsid w:val="00E72C58"/>
    <w:rsid w:val="00E73202"/>
    <w:rsid w:val="00E741B2"/>
    <w:rsid w:val="00E74534"/>
    <w:rsid w:val="00E75E32"/>
    <w:rsid w:val="00E75FE8"/>
    <w:rsid w:val="00E7619F"/>
    <w:rsid w:val="00E76226"/>
    <w:rsid w:val="00E76DBD"/>
    <w:rsid w:val="00E7723B"/>
    <w:rsid w:val="00E773D6"/>
    <w:rsid w:val="00E777D3"/>
    <w:rsid w:val="00E80515"/>
    <w:rsid w:val="00E80A37"/>
    <w:rsid w:val="00E80D1C"/>
    <w:rsid w:val="00E81193"/>
    <w:rsid w:val="00E816E9"/>
    <w:rsid w:val="00E81AF1"/>
    <w:rsid w:val="00E81BCB"/>
    <w:rsid w:val="00E81ECC"/>
    <w:rsid w:val="00E820EF"/>
    <w:rsid w:val="00E82EB0"/>
    <w:rsid w:val="00E83C45"/>
    <w:rsid w:val="00E83D99"/>
    <w:rsid w:val="00E84C76"/>
    <w:rsid w:val="00E84D05"/>
    <w:rsid w:val="00E84D2E"/>
    <w:rsid w:val="00E84D75"/>
    <w:rsid w:val="00E86C42"/>
    <w:rsid w:val="00E87D02"/>
    <w:rsid w:val="00E91BCF"/>
    <w:rsid w:val="00E921D3"/>
    <w:rsid w:val="00E925A0"/>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653"/>
    <w:rsid w:val="00EA2983"/>
    <w:rsid w:val="00EA2E7B"/>
    <w:rsid w:val="00EA2F43"/>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510"/>
    <w:rsid w:val="00EB1BF6"/>
    <w:rsid w:val="00EB261D"/>
    <w:rsid w:val="00EB284A"/>
    <w:rsid w:val="00EB30FB"/>
    <w:rsid w:val="00EB397E"/>
    <w:rsid w:val="00EB3D2A"/>
    <w:rsid w:val="00EB3EEF"/>
    <w:rsid w:val="00EB4000"/>
    <w:rsid w:val="00EB44FC"/>
    <w:rsid w:val="00EB47CD"/>
    <w:rsid w:val="00EB5419"/>
    <w:rsid w:val="00EB5A3B"/>
    <w:rsid w:val="00EB6155"/>
    <w:rsid w:val="00EB62A3"/>
    <w:rsid w:val="00EB6980"/>
    <w:rsid w:val="00EB70EF"/>
    <w:rsid w:val="00EB72C3"/>
    <w:rsid w:val="00EB735D"/>
    <w:rsid w:val="00EB79EB"/>
    <w:rsid w:val="00EB7AC7"/>
    <w:rsid w:val="00EB7BC0"/>
    <w:rsid w:val="00EB7C59"/>
    <w:rsid w:val="00EB7D6E"/>
    <w:rsid w:val="00EC0AC1"/>
    <w:rsid w:val="00EC0F9B"/>
    <w:rsid w:val="00EC11CA"/>
    <w:rsid w:val="00EC12F7"/>
    <w:rsid w:val="00EC18E3"/>
    <w:rsid w:val="00EC2D44"/>
    <w:rsid w:val="00EC3017"/>
    <w:rsid w:val="00EC3537"/>
    <w:rsid w:val="00EC3553"/>
    <w:rsid w:val="00EC3B11"/>
    <w:rsid w:val="00EC4817"/>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05CE"/>
    <w:rsid w:val="00EF14C8"/>
    <w:rsid w:val="00EF28A3"/>
    <w:rsid w:val="00EF30DC"/>
    <w:rsid w:val="00EF3E97"/>
    <w:rsid w:val="00EF4FAA"/>
    <w:rsid w:val="00EF557D"/>
    <w:rsid w:val="00EF58FA"/>
    <w:rsid w:val="00EF64F5"/>
    <w:rsid w:val="00EF6E8D"/>
    <w:rsid w:val="00EF749E"/>
    <w:rsid w:val="00F00BAF"/>
    <w:rsid w:val="00F017AA"/>
    <w:rsid w:val="00F017E8"/>
    <w:rsid w:val="00F018AA"/>
    <w:rsid w:val="00F01992"/>
    <w:rsid w:val="00F02BE1"/>
    <w:rsid w:val="00F03DFA"/>
    <w:rsid w:val="00F04B13"/>
    <w:rsid w:val="00F05415"/>
    <w:rsid w:val="00F05F7C"/>
    <w:rsid w:val="00F06909"/>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54D"/>
    <w:rsid w:val="00F4096D"/>
    <w:rsid w:val="00F4097C"/>
    <w:rsid w:val="00F41582"/>
    <w:rsid w:val="00F41681"/>
    <w:rsid w:val="00F41EF2"/>
    <w:rsid w:val="00F42008"/>
    <w:rsid w:val="00F42E30"/>
    <w:rsid w:val="00F4330D"/>
    <w:rsid w:val="00F446F9"/>
    <w:rsid w:val="00F44883"/>
    <w:rsid w:val="00F44996"/>
    <w:rsid w:val="00F44A06"/>
    <w:rsid w:val="00F44A0C"/>
    <w:rsid w:val="00F45D37"/>
    <w:rsid w:val="00F46701"/>
    <w:rsid w:val="00F46CCE"/>
    <w:rsid w:val="00F47C59"/>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6D7"/>
    <w:rsid w:val="00F63964"/>
    <w:rsid w:val="00F6443D"/>
    <w:rsid w:val="00F64B0A"/>
    <w:rsid w:val="00F6560A"/>
    <w:rsid w:val="00F65AEC"/>
    <w:rsid w:val="00F668F5"/>
    <w:rsid w:val="00F668FC"/>
    <w:rsid w:val="00F66C10"/>
    <w:rsid w:val="00F66DB4"/>
    <w:rsid w:val="00F67115"/>
    <w:rsid w:val="00F674C6"/>
    <w:rsid w:val="00F67747"/>
    <w:rsid w:val="00F7072F"/>
    <w:rsid w:val="00F70732"/>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CAB"/>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3C45"/>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258"/>
    <w:rsid w:val="00FA3531"/>
    <w:rsid w:val="00FA3541"/>
    <w:rsid w:val="00FA35FB"/>
    <w:rsid w:val="00FA3D19"/>
    <w:rsid w:val="00FA3FE5"/>
    <w:rsid w:val="00FA4111"/>
    <w:rsid w:val="00FA4B9B"/>
    <w:rsid w:val="00FA4FC7"/>
    <w:rsid w:val="00FA7825"/>
    <w:rsid w:val="00FA7D51"/>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CDC"/>
    <w:rsid w:val="00FB7B98"/>
    <w:rsid w:val="00FB7D1C"/>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3CE"/>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2256"/>
    <w:rsid w:val="00FE2AE1"/>
    <w:rsid w:val="00FE2D54"/>
    <w:rsid w:val="00FE2D80"/>
    <w:rsid w:val="00FE33CC"/>
    <w:rsid w:val="00FE3721"/>
    <w:rsid w:val="00FE3B0C"/>
    <w:rsid w:val="00FE3CDF"/>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B01"/>
    <w:rsid w:val="00FF1D45"/>
    <w:rsid w:val="00FF2132"/>
    <w:rsid w:val="00FF2370"/>
    <w:rsid w:val="00FF2422"/>
    <w:rsid w:val="00FF292F"/>
    <w:rsid w:val="00FF4284"/>
    <w:rsid w:val="00FF4508"/>
    <w:rsid w:val="00FF59E1"/>
    <w:rsid w:val="00FF5C10"/>
    <w:rsid w:val="00FF6084"/>
    <w:rsid w:val="00FF60B8"/>
    <w:rsid w:val="00FF6200"/>
    <w:rsid w:val="00FF6BDF"/>
    <w:rsid w:val="00FF6C28"/>
    <w:rsid w:val="00FF7153"/>
    <w:rsid w:val="00FF767B"/>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70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184559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22556386">
      <w:bodyDiv w:val="1"/>
      <w:marLeft w:val="0"/>
      <w:marRight w:val="0"/>
      <w:marTop w:val="0"/>
      <w:marBottom w:val="0"/>
      <w:divBdr>
        <w:top w:val="none" w:sz="0" w:space="0" w:color="auto"/>
        <w:left w:val="none" w:sz="0" w:space="0" w:color="auto"/>
        <w:bottom w:val="none" w:sz="0" w:space="0" w:color="auto"/>
        <w:right w:val="none" w:sz="0" w:space="0" w:color="auto"/>
      </w:divBdr>
    </w:div>
    <w:div w:id="763691187">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78DB6-EA06-48F1-A81D-C3CB0229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4136</Words>
  <Characters>24406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2019-08-28T07:17:00Z</cp:lastPrinted>
  <dcterms:created xsi:type="dcterms:W3CDTF">2019-09-05T07:44:00Z</dcterms:created>
  <dcterms:modified xsi:type="dcterms:W3CDTF">2019-09-05T07:44:00Z</dcterms:modified>
</cp:coreProperties>
</file>