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3DFC23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bookmarkStart w:id="0" w:name="_Hlk522702534"/>
      <w:bookmarkStart w:id="1" w:name="_Hlk5292131"/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CONTE spol. s r.o.</w:t>
      </w:r>
    </w:p>
    <w:p w14:paraId="4A2B4A71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Sídlo: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Ovocný trh 572/11, Staré Město, 110 00  Praha 1</w:t>
      </w:r>
    </w:p>
    <w:p w14:paraId="79D3B84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lČO: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00565342</w:t>
      </w:r>
    </w:p>
    <w:p w14:paraId="4A52475A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DIČ: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CZ00565342</w:t>
      </w:r>
    </w:p>
    <w:p w14:paraId="51881864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Zapsaná v obchodním rejstříku: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u Městského soudu v Praze, C 286</w:t>
      </w:r>
    </w:p>
    <w:p w14:paraId="6D1CA63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Licence na obchod s plynem: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241224563</w:t>
      </w:r>
    </w:p>
    <w:p w14:paraId="7F218FC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Registrace OTE: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3684</w:t>
      </w:r>
    </w:p>
    <w:p w14:paraId="4595B29D" w14:textId="2F389661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 xml:space="preserve">Bankovní spojení: 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 xml:space="preserve">KB a.s. </w:t>
      </w:r>
    </w:p>
    <w:p w14:paraId="1AF20B7A" w14:textId="00F3D8DA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Číslo účtu: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540646">
        <w:rPr>
          <w:rFonts w:asciiTheme="minorHAnsi" w:hAnsiTheme="minorHAnsi" w:cstheme="minorHAnsi"/>
        </w:rPr>
        <w:t>xxxxxxxxxxxxxxxxx</w:t>
      </w:r>
    </w:p>
    <w:p w14:paraId="52AF0403" w14:textId="1FA2204B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21B78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  <w:lang w:val="en-GB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                w6awjmm</w:t>
      </w:r>
    </w:p>
    <w:bookmarkEnd w:id="0"/>
    <w:p w14:paraId="5B9754D0" w14:textId="0C529D13" w:rsidR="00427D42" w:rsidRPr="000109C7" w:rsidRDefault="00427D42" w:rsidP="00427D42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Zastoupen/jednající: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Dipl.-Ing. Roman Baláž,</w:t>
      </w:r>
      <w:r>
        <w:rPr>
          <w:rFonts w:asciiTheme="minorHAnsi" w:hAnsiTheme="minorHAnsi" w:cstheme="minorHAnsi"/>
          <w:lang w:val="en-GB"/>
        </w:rPr>
        <w:t xml:space="preserve"> jednatel</w:t>
      </w:r>
      <w:r>
        <w:rPr>
          <w:rFonts w:asciiTheme="minorHAnsi" w:hAnsiTheme="minorHAnsi" w:cstheme="minorHAnsi"/>
          <w:lang w:val="en-GB"/>
        </w:rPr>
        <w:br/>
      </w:r>
    </w:p>
    <w:bookmarkEnd w:id="1"/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51D7E548" w14:textId="49BA4062" w:rsidR="00830C8B" w:rsidRDefault="000D5FAD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obchodní firma: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  <w:r w:rsidR="00AB0E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830C8B">
        <w:rPr>
          <w:rFonts w:asciiTheme="minorHAnsi" w:hAnsiTheme="minorHAnsi" w:cstheme="minorHAnsi"/>
        </w:rPr>
        <w:t>Základní škola Ostrava</w:t>
      </w:r>
      <w:r w:rsidR="00183A77">
        <w:rPr>
          <w:rFonts w:asciiTheme="minorHAnsi" w:hAnsiTheme="minorHAnsi" w:cstheme="minorHAnsi"/>
        </w:rPr>
        <w:t>-Dubina</w:t>
      </w:r>
      <w:r w:rsidR="00DB7B8C">
        <w:rPr>
          <w:rFonts w:asciiTheme="minorHAnsi" w:hAnsiTheme="minorHAnsi" w:cstheme="minorHAnsi"/>
        </w:rPr>
        <w:t>, Františka Formana 45,</w:t>
      </w:r>
      <w:r w:rsidR="00183A77">
        <w:rPr>
          <w:rFonts w:asciiTheme="minorHAnsi" w:hAnsiTheme="minorHAnsi" w:cstheme="minorHAnsi"/>
        </w:rPr>
        <w:t xml:space="preserve"> </w:t>
      </w:r>
    </w:p>
    <w:p w14:paraId="4988C33E" w14:textId="1EBC452F" w:rsidR="00F36891" w:rsidRPr="00F36891" w:rsidRDefault="00830C8B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="00AB0E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příspěvková organizace,   </w:t>
      </w:r>
    </w:p>
    <w:p w14:paraId="1EB6ECC1" w14:textId="5A3275E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DB7B8C">
        <w:rPr>
          <w:rFonts w:asciiTheme="minorHAnsi" w:hAnsiTheme="minorHAnsi" w:cstheme="minorHAnsi"/>
        </w:rPr>
        <w:t xml:space="preserve">Františka Formana 268/45, Dubina, 700 30 Ostrava  </w:t>
      </w:r>
    </w:p>
    <w:p w14:paraId="6AA569AC" w14:textId="53F0A32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DB7B8C">
        <w:rPr>
          <w:rFonts w:asciiTheme="minorHAnsi" w:hAnsiTheme="minorHAnsi" w:cstheme="minorHAnsi"/>
        </w:rPr>
        <w:t>70944661</w:t>
      </w:r>
    </w:p>
    <w:p w14:paraId="66D3E936" w14:textId="01C80DE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610351D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830C8B">
        <w:rPr>
          <w:rFonts w:asciiTheme="minorHAnsi" w:hAnsiTheme="minorHAnsi" w:cstheme="minorHAnsi"/>
        </w:rPr>
        <w:t xml:space="preserve">Pr </w:t>
      </w:r>
      <w:r w:rsidR="00DB7B8C">
        <w:rPr>
          <w:rFonts w:asciiTheme="minorHAnsi" w:hAnsiTheme="minorHAnsi" w:cstheme="minorHAnsi"/>
        </w:rPr>
        <w:t>55</w:t>
      </w:r>
      <w:r w:rsidR="00830C8B">
        <w:rPr>
          <w:rFonts w:asciiTheme="minorHAnsi" w:hAnsiTheme="minorHAnsi" w:cstheme="minorHAnsi"/>
        </w:rPr>
        <w:t xml:space="preserve"> vedená u Krajského soudu v Ostravě</w:t>
      </w:r>
    </w:p>
    <w:p w14:paraId="1875E3AC" w14:textId="6B72C9B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172A6">
        <w:rPr>
          <w:rFonts w:asciiTheme="minorHAnsi" w:hAnsiTheme="minorHAnsi" w:cstheme="minorHAnsi"/>
        </w:rPr>
        <w:t>Komerční banka, a.s.</w:t>
      </w:r>
    </w:p>
    <w:p w14:paraId="7DABFF58" w14:textId="23E9FD04" w:rsidR="00F36891" w:rsidRPr="00B172A6" w:rsidRDefault="00F36891" w:rsidP="00B172A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40646">
        <w:rPr>
          <w:rFonts w:asciiTheme="minorHAnsi" w:hAnsiTheme="minorHAnsi" w:cstheme="minorHAnsi"/>
        </w:rPr>
        <w:t>xxxxxxxxxxxxxxxxxxx</w:t>
      </w:r>
    </w:p>
    <w:p w14:paraId="023B85DB" w14:textId="2DB19D84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B172A6">
        <w:rPr>
          <w:rFonts w:asciiTheme="minorHAnsi" w:hAnsiTheme="minorHAnsi" w:cstheme="minorHAnsi"/>
        </w:rPr>
        <w:t>92umqs3</w:t>
      </w:r>
      <w:r w:rsidRPr="002507F4">
        <w:rPr>
          <w:rFonts w:asciiTheme="minorHAnsi" w:hAnsiTheme="minorHAnsi" w:cstheme="minorHAnsi"/>
          <w:highlight w:val="yellow"/>
          <w:lang w:val="en-GB"/>
        </w:rPr>
        <w:t xml:space="preserve"> </w:t>
      </w:r>
    </w:p>
    <w:p w14:paraId="3ACD0714" w14:textId="72E17BF0" w:rsidR="000B4ABE" w:rsidRDefault="00F36891" w:rsidP="00DB7B8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DB7B8C">
        <w:rPr>
          <w:rFonts w:asciiTheme="minorHAnsi" w:hAnsiTheme="minorHAnsi" w:cstheme="minorHAnsi"/>
        </w:rPr>
        <w:t xml:space="preserve">Mgr. Ludmila Večerková, ředitelka </w:t>
      </w: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54DD9EAF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16215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1C2C1678" w:rsidR="001010B5" w:rsidRPr="00F36891" w:rsidRDefault="001010B5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</w:t>
      </w:r>
      <w:r w:rsidR="00E73673">
        <w:rPr>
          <w:rFonts w:asciiTheme="minorHAnsi" w:eastAsia="Arial Unicode MS" w:hAnsiTheme="minorHAnsi" w:cstheme="minorHAnsi"/>
        </w:rPr>
        <w:t xml:space="preserve"> prostřednictvím Obchodníka</w:t>
      </w:r>
      <w:r w:rsidRPr="00F36891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0BD2AC4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20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2FDBDB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22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7D10FF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3E5C135A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DB7B8C">
        <w:rPr>
          <w:rFonts w:asciiTheme="minorHAnsi" w:hAnsiTheme="minorHAnsi" w:cstheme="minorHAnsi"/>
          <w:b/>
          <w:lang w:val="en-GB"/>
        </w:rPr>
        <w:t>10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F36891" w:rsidRPr="00696B82">
        <w:rPr>
          <w:rFonts w:asciiTheme="minorHAnsi" w:eastAsia="Arial Unicode MS" w:hAnsiTheme="minorHAnsi" w:cstheme="minorHAnsi"/>
          <w:b/>
        </w:rPr>
        <w:t>MWh</w:t>
      </w:r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616EDDD8" w:rsidR="007A57BC" w:rsidRPr="00F36891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147303AF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536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775D706E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30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lastRenderedPageBreak/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2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2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0A55B4ED" w:rsidR="005F7EDA" w:rsidRPr="00F36891" w:rsidRDefault="00231912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20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B14654">
        <w:rPr>
          <w:rFonts w:asciiTheme="minorHAnsi" w:hAnsiTheme="minorHAnsi" w:cstheme="minorHAnsi"/>
          <w:b/>
        </w:rPr>
        <w:t>2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1C358E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4990A6E5" w:rsidR="00CC2E0B" w:rsidRPr="002174CB" w:rsidRDefault="00CC2E0B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A44589">
        <w:rPr>
          <w:rFonts w:asciiTheme="minorHAnsi" w:hAnsiTheme="minorHAnsi" w:cstheme="minorHAnsi"/>
        </w:rPr>
        <w:t xml:space="preserve"> </w:t>
      </w:r>
      <w:r w:rsidR="00EF7CA3">
        <w:rPr>
          <w:rFonts w:asciiTheme="minorHAnsi" w:hAnsiTheme="minorHAnsi" w:cstheme="minorHAnsi"/>
        </w:rPr>
        <w:t>fakturace</w:t>
      </w:r>
      <w:r w:rsidR="00A44589">
        <w:rPr>
          <w:rFonts w:asciiTheme="minorHAnsi" w:hAnsiTheme="minorHAnsi" w:cstheme="minorHAnsi"/>
        </w:rPr>
        <w:t>@conte-energy.cz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D0D2B74" w:rsidR="00660BBD" w:rsidRDefault="00FF6AF5" w:rsidP="003A523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</w:t>
      </w:r>
      <w:r w:rsidRPr="00EF7CA3">
        <w:rPr>
          <w:rFonts w:asciiTheme="minorHAnsi" w:hAnsiTheme="minorHAnsi" w:cstheme="minorHAnsi"/>
        </w:rPr>
        <w:t>mail: ssn@tendersystems.cz, popřípadě</w:t>
      </w:r>
      <w:r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</w:p>
    <w:p w14:paraId="2F2B029D" w14:textId="77777777" w:rsidR="008640BD" w:rsidRDefault="008640BD" w:rsidP="008640BD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14F00A51" w:rsidR="00B000A0" w:rsidRDefault="00B47688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smlouvy rozho</w:t>
      </w:r>
      <w:r w:rsidR="00B172A6">
        <w:rPr>
          <w:rFonts w:asciiTheme="minorHAnsi" w:hAnsiTheme="minorHAnsi" w:cstheme="minorHAnsi"/>
        </w:rPr>
        <w:t>dla rada města usnesením č. 01425/RM1822/23 ze dne 14. 5</w:t>
      </w:r>
      <w:r>
        <w:rPr>
          <w:rFonts w:asciiTheme="minorHAnsi" w:hAnsiTheme="minorHAnsi" w:cstheme="minorHAnsi"/>
        </w:rPr>
        <w:t xml:space="preserve">. 2019,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 městské organizace na rok 2020 – 2021“</w:t>
      </w:r>
    </w:p>
    <w:p w14:paraId="7979A0BD" w14:textId="77777777" w:rsidR="00EF7CA3" w:rsidRDefault="00EF7CA3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200B257" w14:textId="4D48B5F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EF7CA3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7CA3">
        <w:rPr>
          <w:rFonts w:asciiTheme="minorHAnsi" w:hAnsiTheme="minorHAnsi" w:cstheme="minorHAnsi"/>
          <w:b/>
        </w:rPr>
        <w:t xml:space="preserve">Příloha č. </w:t>
      </w:r>
      <w:r w:rsidR="00E017BD" w:rsidRPr="00EF7CA3">
        <w:rPr>
          <w:rFonts w:asciiTheme="minorHAnsi" w:hAnsiTheme="minorHAnsi" w:cstheme="minorHAnsi"/>
          <w:b/>
        </w:rPr>
        <w:t>3</w:t>
      </w:r>
      <w:r w:rsidRPr="00EF7CA3">
        <w:rPr>
          <w:rFonts w:asciiTheme="minorHAnsi" w:hAnsiTheme="minorHAnsi" w:cstheme="minorHAnsi"/>
          <w:b/>
        </w:rPr>
        <w:t>.</w:t>
      </w:r>
      <w:r w:rsidR="000F27E3" w:rsidRPr="00EF7CA3">
        <w:rPr>
          <w:rFonts w:asciiTheme="minorHAnsi" w:hAnsiTheme="minorHAnsi" w:cstheme="minorHAnsi"/>
          <w:b/>
        </w:rPr>
        <w:t xml:space="preserve"> </w:t>
      </w:r>
      <w:r w:rsidR="009A400F" w:rsidRPr="00EF7CA3">
        <w:rPr>
          <w:rFonts w:asciiTheme="minorHAnsi" w:hAnsiTheme="minorHAnsi" w:cstheme="minorHAnsi"/>
        </w:rPr>
        <w:t>–</w:t>
      </w:r>
      <w:r w:rsidR="000F27E3" w:rsidRPr="00EF7CA3">
        <w:rPr>
          <w:rFonts w:asciiTheme="minorHAnsi" w:hAnsiTheme="minorHAnsi" w:cstheme="minorHAnsi"/>
        </w:rPr>
        <w:t xml:space="preserve"> </w:t>
      </w:r>
      <w:r w:rsidR="009A400F" w:rsidRPr="00EF7CA3">
        <w:rPr>
          <w:rFonts w:asciiTheme="minorHAnsi" w:hAnsiTheme="minorHAnsi" w:cstheme="minorHAnsi"/>
        </w:rPr>
        <w:t>Kontakty a k</w:t>
      </w:r>
      <w:r w:rsidRPr="00EF7CA3">
        <w:rPr>
          <w:rFonts w:asciiTheme="minorHAnsi" w:hAnsiTheme="minorHAnsi" w:cstheme="minorHAnsi"/>
        </w:rPr>
        <w:t>ontaktní osoby oprávněné k jednání pro naplněn</w:t>
      </w:r>
      <w:r w:rsidR="009A400F" w:rsidRPr="00EF7CA3">
        <w:rPr>
          <w:rFonts w:asciiTheme="minorHAnsi" w:hAnsiTheme="minorHAnsi" w:cstheme="minorHAnsi"/>
        </w:rPr>
        <w:t>í</w:t>
      </w:r>
      <w:r w:rsidRPr="00EF7CA3">
        <w:rPr>
          <w:rFonts w:asciiTheme="minorHAnsi" w:hAnsiTheme="minorHAnsi" w:cstheme="minorHAnsi"/>
        </w:rPr>
        <w:t xml:space="preserve"> Smlouvy</w:t>
      </w: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1DB26E5D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bookmarkStart w:id="3" w:name="_Hlk5292234"/>
      <w:r w:rsidRPr="00696B82">
        <w:rPr>
          <w:rFonts w:asciiTheme="minorHAnsi" w:hAnsiTheme="minorHAnsi" w:cstheme="minorHAnsi"/>
        </w:rPr>
        <w:lastRenderedPageBreak/>
        <w:t>V</w:t>
      </w:r>
      <w:r w:rsidR="006D194D">
        <w:rPr>
          <w:rFonts w:asciiTheme="minorHAnsi" w:hAnsiTheme="minorHAnsi" w:cstheme="minorHAnsi"/>
        </w:rPr>
        <w:t xml:space="preserve"> Praze</w:t>
      </w:r>
      <w:r w:rsidRPr="00696B82">
        <w:rPr>
          <w:rFonts w:asciiTheme="minorHAnsi" w:hAnsiTheme="minorHAnsi" w:cstheme="minorHAnsi"/>
        </w:rPr>
        <w:t xml:space="preserve"> dne: </w:t>
      </w:r>
      <w:r w:rsidR="00540646">
        <w:rPr>
          <w:rFonts w:asciiTheme="minorHAnsi" w:hAnsiTheme="minorHAnsi" w:cstheme="minorHAnsi"/>
        </w:rPr>
        <w:t>26.8.2019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F31FB0">
        <w:rPr>
          <w:rFonts w:asciiTheme="minorHAnsi" w:hAnsiTheme="minorHAnsi" w:cstheme="minorHAnsi"/>
        </w:rPr>
        <w:t>10. 7. 2019</w:t>
      </w:r>
    </w:p>
    <w:p w14:paraId="2BC6404B" w14:textId="060CA4E6" w:rsidR="00E24032" w:rsidRPr="00696B82" w:rsidRDefault="00AC082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 spol. s r.o.</w:t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830C8B">
        <w:rPr>
          <w:rFonts w:asciiTheme="minorHAnsi" w:hAnsiTheme="minorHAnsi" w:cstheme="minorHAnsi"/>
        </w:rPr>
        <w:t>Základní škola</w:t>
      </w:r>
      <w:r w:rsidR="00787D70">
        <w:rPr>
          <w:rFonts w:asciiTheme="minorHAnsi" w:hAnsiTheme="minorHAnsi" w:cstheme="minorHAnsi"/>
        </w:rPr>
        <w:t xml:space="preserve"> Ostrava</w:t>
      </w:r>
      <w:r w:rsidR="00DB7B8C">
        <w:rPr>
          <w:rFonts w:asciiTheme="minorHAnsi" w:hAnsiTheme="minorHAnsi" w:cstheme="minorHAnsi"/>
        </w:rPr>
        <w:t xml:space="preserve">-Dubina, Františka </w:t>
      </w:r>
    </w:p>
    <w:p w14:paraId="6F9D5775" w14:textId="09713B49" w:rsidR="00E24032" w:rsidRDefault="00830C8B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DB7B8C">
        <w:rPr>
          <w:rFonts w:asciiTheme="minorHAnsi" w:hAnsiTheme="minorHAnsi" w:cstheme="minorHAnsi"/>
        </w:rPr>
        <w:t xml:space="preserve"> Formana 45, </w:t>
      </w:r>
      <w:r w:rsidR="000D5FA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říspěvková organizace </w:t>
      </w:r>
    </w:p>
    <w:p w14:paraId="1E062A23" w14:textId="09F8F86D" w:rsidR="00EF7CA3" w:rsidRPr="00696B82" w:rsidRDefault="00540646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7754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C4F5E985-9F66-4DD3-B241-A32C364BCB73}" provid="{00000000-0000-0000-0000-000000000000}" issignatureline="t"/>
          </v:shape>
        </w:pict>
      </w:r>
      <w:r>
        <w:rPr>
          <w:rFonts w:asciiTheme="minorHAnsi" w:hAnsiTheme="minorHAnsi" w:cstheme="minorHAnsi"/>
        </w:rPr>
        <w:pict w14:anchorId="2F5F3468">
          <v:shape id="_x0000_i1026" type="#_x0000_t75" alt="Řádek podpisu Microsoft Office..." style="width:192pt;height:96pt">
            <v:imagedata r:id="rId9" o:title=""/>
            <o:lock v:ext="edit" ungrouping="t" rotation="t" cropping="t" verticies="t" text="t" grouping="t"/>
            <o:signatureline v:ext="edit" id="{456C56B9-09A1-496A-A365-DBEC6973F230}" provid="{00000000-0000-0000-0000-000000000000}" o:suggestedsigner="Mgr.Ludmila Večerková" issignatureline="t"/>
          </v:shape>
        </w:pict>
      </w: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63B2C220" w14:textId="18A76219" w:rsidR="006D194D" w:rsidRDefault="006D194D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Dipl.-Ing. Roman Baláž, jednatel</w:t>
      </w:r>
      <w:r w:rsidR="00EF7CA3">
        <w:rPr>
          <w:rFonts w:asciiTheme="minorHAnsi" w:hAnsiTheme="minorHAnsi" w:cstheme="minorHAnsi"/>
          <w:lang w:val="en-GB"/>
        </w:rPr>
        <w:tab/>
      </w:r>
      <w:r w:rsidR="00DB7B8C">
        <w:rPr>
          <w:rFonts w:asciiTheme="minorHAnsi" w:hAnsiTheme="minorHAnsi" w:cstheme="minorHAnsi"/>
          <w:lang w:val="en-GB"/>
        </w:rPr>
        <w:t xml:space="preserve">Mgr. Ludmila Večerková, ředitelka  </w:t>
      </w:r>
      <w:r w:rsidR="00787D70">
        <w:rPr>
          <w:rFonts w:asciiTheme="minorHAnsi" w:hAnsiTheme="minorHAnsi" w:cstheme="minorHAnsi"/>
          <w:lang w:val="en-GB"/>
        </w:rPr>
        <w:t xml:space="preserve">  </w:t>
      </w:r>
      <w:r w:rsidR="00830C8B">
        <w:rPr>
          <w:rFonts w:asciiTheme="minorHAnsi" w:hAnsiTheme="minorHAnsi" w:cstheme="minorHAnsi"/>
          <w:lang w:val="en-GB"/>
        </w:rPr>
        <w:t xml:space="preserve"> </w:t>
      </w:r>
    </w:p>
    <w:p w14:paraId="3E3E3751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7CA65778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68ACFC44" w14:textId="5860AC28" w:rsidR="00214D28" w:rsidRDefault="000D5FAD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r w:rsidRPr="007A0D29">
        <w:rPr>
          <w:rFonts w:asciiTheme="minorHAnsi" w:hAnsiTheme="minorHAnsi" w:cstheme="minorHAnsi"/>
        </w:rPr>
        <w:t xml:space="preserve"> </w:t>
      </w:r>
      <w:r w:rsidR="00214D28" w:rsidRPr="007A0D29">
        <w:rPr>
          <w:rFonts w:asciiTheme="minorHAnsi" w:hAnsiTheme="minorHAnsi" w:cstheme="minorHAnsi"/>
        </w:rPr>
        <w:t>„podepsáno elektronicky“</w:t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  <w:t>„podepsáno elektronicky“</w:t>
      </w:r>
    </w:p>
    <w:p w14:paraId="5C662A5B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97A996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03E8CD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05AA4CB" w14:textId="77777777" w:rsidR="001320DC" w:rsidRDefault="001320DC" w:rsidP="001320DC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  <w:b/>
          <w:sz w:val="32"/>
          <w:szCs w:val="32"/>
        </w:rPr>
        <w:sectPr w:rsidR="001320DC" w:rsidSect="00475550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1671CA4F" w14:textId="5608881D" w:rsidR="001320DC" w:rsidRPr="00F36891" w:rsidRDefault="001320DC" w:rsidP="001320D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 xml:space="preserve">Příloha č. </w:t>
      </w:r>
      <w:r>
        <w:rPr>
          <w:rFonts w:asciiTheme="minorHAnsi" w:eastAsia="Arial Unicode MS" w:hAnsiTheme="minorHAnsi" w:cstheme="minorHAnsi"/>
          <w:b/>
          <w:sz w:val="32"/>
          <w:szCs w:val="32"/>
        </w:rPr>
        <w:t>2</w:t>
      </w:r>
    </w:p>
    <w:p w14:paraId="7D9DDE79" w14:textId="03DBCE53" w:rsidR="006D194D" w:rsidRDefault="001320DC" w:rsidP="001320DC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sz w:val="32"/>
          <w:szCs w:val="32"/>
        </w:rPr>
        <w:t>Seznam odběrných míst plynu</w:t>
      </w:r>
    </w:p>
    <w:p w14:paraId="6BE5D6D7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tbl>
      <w:tblPr>
        <w:tblW w:w="157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63"/>
        <w:gridCol w:w="346"/>
        <w:gridCol w:w="296"/>
        <w:gridCol w:w="565"/>
        <w:gridCol w:w="283"/>
        <w:gridCol w:w="709"/>
        <w:gridCol w:w="363"/>
        <w:gridCol w:w="307"/>
        <w:gridCol w:w="2914"/>
        <w:gridCol w:w="1076"/>
        <w:gridCol w:w="851"/>
        <w:gridCol w:w="1643"/>
        <w:gridCol w:w="1559"/>
        <w:gridCol w:w="1020"/>
        <w:gridCol w:w="1390"/>
        <w:gridCol w:w="1367"/>
      </w:tblGrid>
      <w:tr w:rsidR="001320DC" w:rsidRPr="001320DC" w14:paraId="5771BE8A" w14:textId="77777777" w:rsidTr="00C436D2">
        <w:trPr>
          <w:trHeight w:val="1107"/>
        </w:trPr>
        <w:tc>
          <w:tcPr>
            <w:tcW w:w="39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1D68B8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Numerické údaje o odběrném místě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B4C13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Zákazník</w:t>
            </w:r>
          </w:p>
        </w:tc>
        <w:tc>
          <w:tcPr>
            <w:tcW w:w="6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33CCCC" w:fill="DCE6F1"/>
            <w:vAlign w:val="center"/>
            <w:hideMark/>
          </w:tcPr>
          <w:p w14:paraId="67664E9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Specifikace odběrného místa (OPM)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33CCCC" w:fill="FFC000"/>
            <w:vAlign w:val="center"/>
            <w:hideMark/>
          </w:tcPr>
          <w:p w14:paraId="5AE32791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Předpokládané množství za jeden rok dodávky</w:t>
            </w:r>
          </w:p>
        </w:tc>
      </w:tr>
      <w:tr w:rsidR="001320DC" w:rsidRPr="001320DC" w14:paraId="02B1AC4F" w14:textId="77777777" w:rsidTr="00C436D2">
        <w:trPr>
          <w:trHeight w:val="79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79E4E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Pořadí/    List</w:t>
            </w:r>
          </w:p>
        </w:tc>
        <w:tc>
          <w:tcPr>
            <w:tcW w:w="323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70FEE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EIC kód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7F1068B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obchodní firma/název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4D5A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5CC6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PSČ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03A2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2D73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ulice/osada (nebo č. parcely)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7EB1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č.p./č.or.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E1D5F3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Distributor                 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D99EE6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Odběr celkem (MWh/rok)</w:t>
            </w:r>
          </w:p>
        </w:tc>
      </w:tr>
      <w:tr w:rsidR="00DB7B8C" w:rsidRPr="001320DC" w14:paraId="48221D79" w14:textId="77777777" w:rsidTr="00C436D2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280" w14:textId="74E0152F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45C" w14:textId="7D073867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191" w14:textId="747FEA4C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0D8" w14:textId="0FFECD7B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7CB" w14:textId="3748BDDD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87F" w14:textId="6C4879A6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15A" w14:textId="6139D22F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00058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524" w14:textId="1B1EA842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20D" w14:textId="13D3D6EE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CC0" w14:textId="48608031" w:rsidR="00DB7B8C" w:rsidRPr="00DB7B8C" w:rsidRDefault="00DB7B8C" w:rsidP="00DB7B8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 xml:space="preserve">Základní škola Ostrava-Dubina, Františka Formana 45, příspěvková organizace, </w:t>
            </w:r>
            <w:r w:rsidRPr="00DB7B8C">
              <w:rPr>
                <w:rFonts w:asciiTheme="minorHAnsi" w:hAnsiTheme="minorHAnsi" w:cstheme="minorHAnsi"/>
              </w:rPr>
              <w:br/>
              <w:t>Františka Formana 268/45, 700 30  Ostrava - Dubina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4ED" w14:textId="03DD488E" w:rsidR="00DB7B8C" w:rsidRPr="00DB7B8C" w:rsidRDefault="00DB7B8C" w:rsidP="00DB7B8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70944661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442" w14:textId="1CEB2311" w:rsidR="00DB7B8C" w:rsidRPr="00DB7B8C" w:rsidRDefault="00DB7B8C" w:rsidP="00DB7B8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700 30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1DA" w14:textId="222260EE" w:rsidR="00DB7B8C" w:rsidRPr="00DB7B8C" w:rsidRDefault="00DB7B8C" w:rsidP="00DB7B8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Ostrava-Jih-Dubina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4EC" w14:textId="7B02E89A" w:rsidR="00DB7B8C" w:rsidRPr="00DB7B8C" w:rsidRDefault="00DB7B8C" w:rsidP="00DB7B8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Františka Formana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B93" w14:textId="231AE1F9" w:rsidR="00DB7B8C" w:rsidRPr="00DB7B8C" w:rsidRDefault="00DB7B8C" w:rsidP="00DB7B8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268/45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814" w14:textId="3207EB59" w:rsidR="00DB7B8C" w:rsidRPr="00DB7B8C" w:rsidRDefault="00DB7B8C" w:rsidP="00DB7B8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A4B" w14:textId="4B0BCC90" w:rsidR="00DB7B8C" w:rsidRPr="00DB7B8C" w:rsidRDefault="00DB7B8C" w:rsidP="00DB7B8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DB7B8C">
              <w:rPr>
                <w:rFonts w:asciiTheme="minorHAnsi" w:hAnsiTheme="minorHAnsi" w:cstheme="minorHAnsi"/>
              </w:rPr>
              <w:t>10,00</w:t>
            </w:r>
          </w:p>
        </w:tc>
      </w:tr>
    </w:tbl>
    <w:p w14:paraId="3FB0D8D0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8DC901D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66CB0AFF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F961B7E" w14:textId="009171E5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1320DC" w:rsidSect="001320DC">
          <w:pgSz w:w="16838" w:h="11906" w:orient="landscape" w:code="9"/>
          <w:pgMar w:top="1418" w:right="1667" w:bottom="1418" w:left="1418" w:header="709" w:footer="709" w:gutter="0"/>
          <w:pgNumType w:chapStyle="1"/>
          <w:cols w:space="708"/>
          <w:docGrid w:linePitch="360"/>
        </w:sectPr>
      </w:pPr>
    </w:p>
    <w:bookmarkEnd w:id="3"/>
    <w:p w14:paraId="75ABD367" w14:textId="50D554ED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BD9DCE4" w:rsidR="003B4396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1CE9EF71" w14:textId="77777777" w:rsidTr="0064425F">
        <w:trPr>
          <w:trHeight w:val="282"/>
        </w:trPr>
        <w:tc>
          <w:tcPr>
            <w:tcW w:w="8513" w:type="dxa"/>
            <w:gridSpan w:val="4"/>
          </w:tcPr>
          <w:p w14:paraId="365CB073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5292306"/>
            <w:bookmarkStart w:id="5" w:name="_Hlk5292078"/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3749D40C" w14:textId="77777777" w:rsidTr="0064425F">
        <w:tc>
          <w:tcPr>
            <w:tcW w:w="919" w:type="dxa"/>
          </w:tcPr>
          <w:p w14:paraId="5593765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5302C4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74200B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C6C717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18CBEBCF" w14:textId="77777777" w:rsidTr="0064425F">
        <w:tc>
          <w:tcPr>
            <w:tcW w:w="919" w:type="dxa"/>
          </w:tcPr>
          <w:p w14:paraId="2658A6D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204DE0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7FC638D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27F4D78" w14:textId="18657CA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5F4CE075" w14:textId="77777777" w:rsidTr="0064425F">
        <w:tc>
          <w:tcPr>
            <w:tcW w:w="919" w:type="dxa"/>
          </w:tcPr>
          <w:p w14:paraId="62221760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0E79A09" w14:textId="0932AF43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xxxxxxx</w:t>
            </w:r>
          </w:p>
        </w:tc>
        <w:tc>
          <w:tcPr>
            <w:tcW w:w="919" w:type="dxa"/>
          </w:tcPr>
          <w:p w14:paraId="600D3524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75BC992A" w14:textId="5586227C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</w:t>
            </w:r>
          </w:p>
        </w:tc>
      </w:tr>
      <w:tr w:rsidR="004D289B" w:rsidRPr="00F36891" w14:paraId="1933419E" w14:textId="77777777" w:rsidTr="0064425F">
        <w:tc>
          <w:tcPr>
            <w:tcW w:w="919" w:type="dxa"/>
          </w:tcPr>
          <w:p w14:paraId="234BE09E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0F4C765" w14:textId="073356D6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</w:t>
            </w:r>
          </w:p>
        </w:tc>
        <w:tc>
          <w:tcPr>
            <w:tcW w:w="919" w:type="dxa"/>
          </w:tcPr>
          <w:p w14:paraId="399237C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973593D" w14:textId="2A500A09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</w:t>
            </w:r>
          </w:p>
        </w:tc>
      </w:tr>
      <w:tr w:rsidR="00D021E3" w:rsidRPr="00F36891" w14:paraId="3027352D" w14:textId="77777777" w:rsidTr="0064425F">
        <w:tc>
          <w:tcPr>
            <w:tcW w:w="919" w:type="dxa"/>
          </w:tcPr>
          <w:p w14:paraId="5E6916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097C13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8DD2B8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7DCE418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B2FCB9F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4C5A56D" w14:textId="77777777" w:rsidTr="0064425F">
        <w:tc>
          <w:tcPr>
            <w:tcW w:w="8513" w:type="dxa"/>
            <w:gridSpan w:val="4"/>
          </w:tcPr>
          <w:p w14:paraId="23A38F85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733CE2A" w14:textId="77777777" w:rsidTr="0064425F">
        <w:tc>
          <w:tcPr>
            <w:tcW w:w="919" w:type="dxa"/>
          </w:tcPr>
          <w:p w14:paraId="3D6824B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F5512F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5DC6489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ADB395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1F93277" w14:textId="77777777" w:rsidTr="0064425F">
        <w:tc>
          <w:tcPr>
            <w:tcW w:w="919" w:type="dxa"/>
          </w:tcPr>
          <w:p w14:paraId="4979225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727FBFD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63FAE73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B84D557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654A9AC2" w14:textId="77777777" w:rsidTr="0064425F">
        <w:tc>
          <w:tcPr>
            <w:tcW w:w="919" w:type="dxa"/>
          </w:tcPr>
          <w:p w14:paraId="7011BA1F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31E2E9F" w14:textId="5047AD61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</w:t>
            </w:r>
          </w:p>
        </w:tc>
        <w:tc>
          <w:tcPr>
            <w:tcW w:w="919" w:type="dxa"/>
          </w:tcPr>
          <w:p w14:paraId="67EF713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7D80527" w14:textId="61A5901A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</w:t>
            </w:r>
          </w:p>
        </w:tc>
      </w:tr>
      <w:tr w:rsidR="004D289B" w:rsidRPr="00F36891" w14:paraId="6C1662FA" w14:textId="77777777" w:rsidTr="0064425F">
        <w:tc>
          <w:tcPr>
            <w:tcW w:w="919" w:type="dxa"/>
          </w:tcPr>
          <w:p w14:paraId="7A1FEC66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5BD02C9" w14:textId="0B2797C5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</w:t>
            </w:r>
          </w:p>
        </w:tc>
        <w:tc>
          <w:tcPr>
            <w:tcW w:w="919" w:type="dxa"/>
          </w:tcPr>
          <w:p w14:paraId="2F20AB11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34F810C" w14:textId="429BB7C7" w:rsidR="004D289B" w:rsidRPr="00696B82" w:rsidRDefault="00540646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</w:t>
            </w:r>
          </w:p>
        </w:tc>
      </w:tr>
      <w:tr w:rsidR="00D021E3" w:rsidRPr="00F36891" w14:paraId="7A783D30" w14:textId="77777777" w:rsidTr="0064425F">
        <w:tc>
          <w:tcPr>
            <w:tcW w:w="919" w:type="dxa"/>
          </w:tcPr>
          <w:p w14:paraId="31E004C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A2559EE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5F7EC6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3352FD2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1D05997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1DBE11D" w14:textId="77777777" w:rsidTr="0064425F">
        <w:tc>
          <w:tcPr>
            <w:tcW w:w="8513" w:type="dxa"/>
            <w:gridSpan w:val="4"/>
          </w:tcPr>
          <w:p w14:paraId="6109D922" w14:textId="7316393A" w:rsidR="00D021E3" w:rsidRPr="00F36891" w:rsidRDefault="00E72026" w:rsidP="00E72026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2026">
              <w:rPr>
                <w:rFonts w:asciiTheme="minorHAnsi" w:hAnsiTheme="minorHAnsi" w:cstheme="minorHAnsi"/>
                <w:b/>
              </w:rPr>
              <w:t>Kontakt pro hlášení samoodečtů:</w:t>
            </w:r>
          </w:p>
        </w:tc>
      </w:tr>
      <w:tr w:rsidR="00D021E3" w:rsidRPr="00F36891" w14:paraId="28E910C2" w14:textId="77777777" w:rsidTr="0064425F">
        <w:tc>
          <w:tcPr>
            <w:tcW w:w="919" w:type="dxa"/>
          </w:tcPr>
          <w:p w14:paraId="7B5807B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7B2D3D83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19DCDC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DEC9A51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8BFE8E0" w14:textId="77777777" w:rsidTr="0064425F">
        <w:tc>
          <w:tcPr>
            <w:tcW w:w="919" w:type="dxa"/>
          </w:tcPr>
          <w:p w14:paraId="1034BBB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2124222" w14:textId="1B414BF9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919" w:type="dxa"/>
          </w:tcPr>
          <w:p w14:paraId="217FE65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2B4AF8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260AFC6D" w14:textId="77777777" w:rsidTr="0064425F">
        <w:tc>
          <w:tcPr>
            <w:tcW w:w="919" w:type="dxa"/>
          </w:tcPr>
          <w:p w14:paraId="6555B0B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36A3AEC" w14:textId="7B227D74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</w:t>
            </w:r>
          </w:p>
        </w:tc>
        <w:tc>
          <w:tcPr>
            <w:tcW w:w="919" w:type="dxa"/>
          </w:tcPr>
          <w:p w14:paraId="3D6337A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25B5CFC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7A722D8" w14:textId="77777777" w:rsidTr="0064425F">
        <w:tc>
          <w:tcPr>
            <w:tcW w:w="919" w:type="dxa"/>
          </w:tcPr>
          <w:p w14:paraId="0E82A3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4B4738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9C08F7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B4C42A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bookmarkEnd w:id="5"/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642AE9B0" w14:textId="77777777" w:rsidR="00D021E3" w:rsidRPr="00F36891" w:rsidRDefault="00D021E3" w:rsidP="00D021E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78A7376" w14:textId="77777777" w:rsidTr="0064425F">
        <w:tc>
          <w:tcPr>
            <w:tcW w:w="8513" w:type="dxa"/>
            <w:gridSpan w:val="4"/>
          </w:tcPr>
          <w:p w14:paraId="5D53EBD0" w14:textId="77777777" w:rsidR="00D021E3" w:rsidRPr="00F36891" w:rsidRDefault="00D021E3" w:rsidP="0064425F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6ACF64D5" w14:textId="77777777" w:rsidTr="0064425F">
        <w:tc>
          <w:tcPr>
            <w:tcW w:w="919" w:type="dxa"/>
          </w:tcPr>
          <w:p w14:paraId="157C5B1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EBF90D7" w14:textId="3A6AF58B" w:rsidR="00D021E3" w:rsidRPr="00696B82" w:rsidRDefault="005F254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F2543">
              <w:rPr>
                <w:rFonts w:asciiTheme="minorHAnsi" w:hAnsiTheme="minorHAnsi" w:cstheme="minorHAnsi"/>
                <w:b/>
              </w:rPr>
              <w:t>Mgr. Ludmila Večerková</w:t>
            </w:r>
          </w:p>
        </w:tc>
        <w:tc>
          <w:tcPr>
            <w:tcW w:w="919" w:type="dxa"/>
          </w:tcPr>
          <w:p w14:paraId="7624823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A53AD8" w14:textId="52BBD49A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31DD7098" w14:textId="77777777" w:rsidTr="0064425F">
        <w:tc>
          <w:tcPr>
            <w:tcW w:w="919" w:type="dxa"/>
          </w:tcPr>
          <w:p w14:paraId="315C1C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5C48524" w14:textId="02DCD54A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F3498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FD24CEA" w14:textId="0AD7ED4B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7856688E" w14:textId="77777777" w:rsidTr="0064425F">
        <w:tc>
          <w:tcPr>
            <w:tcW w:w="919" w:type="dxa"/>
          </w:tcPr>
          <w:p w14:paraId="17354AE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287C8B9" w14:textId="603D7301" w:rsidR="00D021E3" w:rsidRPr="00696B82" w:rsidRDefault="00A62319" w:rsidP="005406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40646">
              <w:rPr>
                <w:rFonts w:asciiTheme="minorHAnsi" w:hAnsiTheme="minorHAnsi" w:cstheme="minorHAnsi"/>
              </w:rPr>
              <w:t>xxxxxxxx</w:t>
            </w:r>
          </w:p>
        </w:tc>
        <w:tc>
          <w:tcPr>
            <w:tcW w:w="919" w:type="dxa"/>
          </w:tcPr>
          <w:p w14:paraId="5E2C599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676D857" w14:textId="04BC221D" w:rsidR="00D021E3" w:rsidRPr="00696B82" w:rsidRDefault="00A62319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021E3" w:rsidRPr="00F36891" w14:paraId="4B266260" w14:textId="77777777" w:rsidTr="0064425F">
        <w:tc>
          <w:tcPr>
            <w:tcW w:w="919" w:type="dxa"/>
          </w:tcPr>
          <w:p w14:paraId="25F5FF7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955E652" w14:textId="1C777393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</w:t>
            </w:r>
          </w:p>
        </w:tc>
        <w:tc>
          <w:tcPr>
            <w:tcW w:w="919" w:type="dxa"/>
          </w:tcPr>
          <w:p w14:paraId="1F71C82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6B19783B" w14:textId="725BB852" w:rsidR="00D021E3" w:rsidRPr="00696B82" w:rsidRDefault="00D021E3" w:rsidP="00A62319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6C474F13" w14:textId="77777777" w:rsidTr="0064425F">
        <w:tc>
          <w:tcPr>
            <w:tcW w:w="919" w:type="dxa"/>
          </w:tcPr>
          <w:p w14:paraId="1A98C8E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26113F2" w14:textId="325A715D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4721A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70E3BFF0" w14:textId="3012305C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6B17388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09BB0CE" w14:textId="77777777" w:rsidTr="0064425F">
        <w:tc>
          <w:tcPr>
            <w:tcW w:w="8513" w:type="dxa"/>
            <w:gridSpan w:val="4"/>
          </w:tcPr>
          <w:p w14:paraId="60A9E3F9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3888233" w14:textId="77777777" w:rsidTr="0064425F">
        <w:tc>
          <w:tcPr>
            <w:tcW w:w="919" w:type="dxa"/>
          </w:tcPr>
          <w:p w14:paraId="1FDAB78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4BEECFD" w14:textId="2DC721E5" w:rsidR="00D021E3" w:rsidRPr="00696B82" w:rsidRDefault="00A62319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Bc.Šárka Vlodarčíková</w:t>
            </w:r>
          </w:p>
        </w:tc>
        <w:tc>
          <w:tcPr>
            <w:tcW w:w="919" w:type="dxa"/>
          </w:tcPr>
          <w:p w14:paraId="4B967BE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71D2104" w14:textId="1E517C13" w:rsidR="00D021E3" w:rsidRPr="00696B82" w:rsidRDefault="00A62319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Mgr. Ludmila Večerková</w:t>
            </w:r>
          </w:p>
        </w:tc>
      </w:tr>
      <w:tr w:rsidR="00D021E3" w:rsidRPr="00F36891" w14:paraId="2A957514" w14:textId="77777777" w:rsidTr="0064425F">
        <w:tc>
          <w:tcPr>
            <w:tcW w:w="919" w:type="dxa"/>
          </w:tcPr>
          <w:p w14:paraId="06F7C0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8DF2A0" w14:textId="647CB9B3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5A1E58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EEF3A1F" w14:textId="580664E9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14A8A312" w14:textId="77777777" w:rsidTr="0064425F">
        <w:tc>
          <w:tcPr>
            <w:tcW w:w="919" w:type="dxa"/>
          </w:tcPr>
          <w:p w14:paraId="42B9547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AEAF92E" w14:textId="79B8B120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</w:t>
            </w:r>
            <w:r w:rsidR="00A62319">
              <w:rPr>
                <w:rFonts w:asciiTheme="minorHAnsi" w:hAnsiTheme="minorHAnsi" w:cstheme="minorHAnsi"/>
              </w:rPr>
              <w:t>cz</w:t>
            </w:r>
          </w:p>
        </w:tc>
        <w:tc>
          <w:tcPr>
            <w:tcW w:w="919" w:type="dxa"/>
          </w:tcPr>
          <w:p w14:paraId="03663547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031696ED" w14:textId="5E6D2B90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</w:t>
            </w:r>
          </w:p>
        </w:tc>
      </w:tr>
      <w:tr w:rsidR="00D021E3" w:rsidRPr="00F36891" w14:paraId="39A7A287" w14:textId="77777777" w:rsidTr="0064425F">
        <w:tc>
          <w:tcPr>
            <w:tcW w:w="919" w:type="dxa"/>
          </w:tcPr>
          <w:p w14:paraId="24849A06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E15904E" w14:textId="0EE8A09D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</w:t>
            </w:r>
          </w:p>
        </w:tc>
        <w:tc>
          <w:tcPr>
            <w:tcW w:w="919" w:type="dxa"/>
          </w:tcPr>
          <w:p w14:paraId="6C4DB5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C3FE0FF" w14:textId="64950061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</w:t>
            </w:r>
            <w:bookmarkStart w:id="6" w:name="_GoBack"/>
            <w:bookmarkEnd w:id="6"/>
          </w:p>
        </w:tc>
      </w:tr>
      <w:tr w:rsidR="00D021E3" w:rsidRPr="00F36891" w14:paraId="6EE8EE9A" w14:textId="77777777" w:rsidTr="0064425F">
        <w:tc>
          <w:tcPr>
            <w:tcW w:w="919" w:type="dxa"/>
          </w:tcPr>
          <w:p w14:paraId="6F12F3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51B1D7F" w14:textId="23F68FF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C476F7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B8C42BC" w14:textId="2D08069F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166EA5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45ED44E9" w14:textId="77777777" w:rsidTr="0064425F">
        <w:tc>
          <w:tcPr>
            <w:tcW w:w="8513" w:type="dxa"/>
            <w:gridSpan w:val="4"/>
          </w:tcPr>
          <w:p w14:paraId="6C9FB4F0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D021E3" w:rsidRPr="00F36891" w14:paraId="19F97006" w14:textId="77777777" w:rsidTr="0064425F">
        <w:tc>
          <w:tcPr>
            <w:tcW w:w="919" w:type="dxa"/>
          </w:tcPr>
          <w:p w14:paraId="3A7983E0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62C4EB0F" w14:textId="051B215C" w:rsidR="00D021E3" w:rsidRPr="00696B82" w:rsidRDefault="005A205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Bc.Šárka Vlodarčíková</w:t>
            </w:r>
          </w:p>
        </w:tc>
        <w:tc>
          <w:tcPr>
            <w:tcW w:w="919" w:type="dxa"/>
          </w:tcPr>
          <w:p w14:paraId="377A919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43114D7" w14:textId="0A957623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526E08DA" w14:textId="77777777" w:rsidTr="0064425F">
        <w:tc>
          <w:tcPr>
            <w:tcW w:w="919" w:type="dxa"/>
          </w:tcPr>
          <w:p w14:paraId="114B49A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105583B5" w14:textId="2AA285A7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</w:t>
            </w:r>
          </w:p>
        </w:tc>
        <w:tc>
          <w:tcPr>
            <w:tcW w:w="919" w:type="dxa"/>
          </w:tcPr>
          <w:p w14:paraId="3BAA69C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3A8EBE2" w14:textId="22E1C9E6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23D50BB6" w14:textId="77777777" w:rsidTr="0064425F">
        <w:tc>
          <w:tcPr>
            <w:tcW w:w="919" w:type="dxa"/>
          </w:tcPr>
          <w:p w14:paraId="6256858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C4DB9A7" w14:textId="43F7678D" w:rsidR="00D021E3" w:rsidRPr="00696B82" w:rsidRDefault="00540646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</w:t>
            </w:r>
          </w:p>
        </w:tc>
        <w:tc>
          <w:tcPr>
            <w:tcW w:w="919" w:type="dxa"/>
          </w:tcPr>
          <w:p w14:paraId="3CD81030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7F1D715" w14:textId="4B0B4456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7F419AE" w14:textId="77777777" w:rsidTr="0064425F">
        <w:tc>
          <w:tcPr>
            <w:tcW w:w="919" w:type="dxa"/>
          </w:tcPr>
          <w:p w14:paraId="3F2EF8B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80970A3" w14:textId="4AADDA1D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D32C7F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02F76F9" w14:textId="0A497189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A89FF46" w14:textId="77777777" w:rsidR="00D021E3" w:rsidRPr="00F36891" w:rsidRDefault="00D021E3" w:rsidP="00D021E3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6229055D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D021E3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p w14:paraId="24B155C2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2"/>
      <w:footerReference w:type="default" r:id="rId13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60A6" w14:textId="77777777" w:rsidR="00CF45DC" w:rsidRDefault="00CF45DC" w:rsidP="005349E5">
      <w:r>
        <w:separator/>
      </w:r>
    </w:p>
  </w:endnote>
  <w:endnote w:type="continuationSeparator" w:id="0">
    <w:p w14:paraId="5EBD0167" w14:textId="77777777" w:rsidR="00CF45DC" w:rsidRDefault="00CF45DC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32944"/>
      <w:docPartObj>
        <w:docPartGallery w:val="Page Numbers (Bottom of Page)"/>
        <w:docPartUnique/>
      </w:docPartObj>
    </w:sdtPr>
    <w:sdtEndPr/>
    <w:sdtContent>
      <w:sdt>
        <w:sdtPr>
          <w:id w:val="-8681801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6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7B528" w14:textId="77777777" w:rsidR="00CF45DC" w:rsidRDefault="00CF45DC" w:rsidP="005349E5">
      <w:r>
        <w:separator/>
      </w:r>
    </w:p>
  </w:footnote>
  <w:footnote w:type="continuationSeparator" w:id="0">
    <w:p w14:paraId="522ADA21" w14:textId="77777777" w:rsidR="00CF45DC" w:rsidRDefault="00CF45DC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DC2F2" w14:textId="19581645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</w:p>
  <w:p w14:paraId="310C71C4" w14:textId="6D8DE50A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16FD" w14:textId="3CF8C358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273B"/>
    <w:rsid w:val="00017EFF"/>
    <w:rsid w:val="00030EFA"/>
    <w:rsid w:val="000324EC"/>
    <w:rsid w:val="00033916"/>
    <w:rsid w:val="00034035"/>
    <w:rsid w:val="00046BDD"/>
    <w:rsid w:val="00051877"/>
    <w:rsid w:val="000556DB"/>
    <w:rsid w:val="00060605"/>
    <w:rsid w:val="000712B3"/>
    <w:rsid w:val="00081211"/>
    <w:rsid w:val="000B17EB"/>
    <w:rsid w:val="000B1F7E"/>
    <w:rsid w:val="000B4ABE"/>
    <w:rsid w:val="000C0E33"/>
    <w:rsid w:val="000C2D4D"/>
    <w:rsid w:val="000C625D"/>
    <w:rsid w:val="000C6740"/>
    <w:rsid w:val="000D2F10"/>
    <w:rsid w:val="000D5FAD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20DC"/>
    <w:rsid w:val="0013231C"/>
    <w:rsid w:val="0014557E"/>
    <w:rsid w:val="00150B59"/>
    <w:rsid w:val="0016215D"/>
    <w:rsid w:val="00164221"/>
    <w:rsid w:val="00175351"/>
    <w:rsid w:val="00177F8B"/>
    <w:rsid w:val="00183A77"/>
    <w:rsid w:val="0018480F"/>
    <w:rsid w:val="00196C98"/>
    <w:rsid w:val="00196FC5"/>
    <w:rsid w:val="001A39F0"/>
    <w:rsid w:val="001C358E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206AF"/>
    <w:rsid w:val="002230B0"/>
    <w:rsid w:val="002232C2"/>
    <w:rsid w:val="00231912"/>
    <w:rsid w:val="00241E1C"/>
    <w:rsid w:val="00250251"/>
    <w:rsid w:val="002507F4"/>
    <w:rsid w:val="00253067"/>
    <w:rsid w:val="0026332B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305C7B"/>
    <w:rsid w:val="003358C8"/>
    <w:rsid w:val="00341ADF"/>
    <w:rsid w:val="00350C83"/>
    <w:rsid w:val="00355595"/>
    <w:rsid w:val="00356EA4"/>
    <w:rsid w:val="00364D25"/>
    <w:rsid w:val="0037236E"/>
    <w:rsid w:val="00372B4B"/>
    <w:rsid w:val="003865F4"/>
    <w:rsid w:val="00391903"/>
    <w:rsid w:val="00393716"/>
    <w:rsid w:val="003A5237"/>
    <w:rsid w:val="003B3396"/>
    <w:rsid w:val="003B4396"/>
    <w:rsid w:val="003B6E70"/>
    <w:rsid w:val="003C3282"/>
    <w:rsid w:val="003D2E38"/>
    <w:rsid w:val="003D2FC7"/>
    <w:rsid w:val="003D31FF"/>
    <w:rsid w:val="003E01F2"/>
    <w:rsid w:val="003E1FA2"/>
    <w:rsid w:val="003E2120"/>
    <w:rsid w:val="003E5414"/>
    <w:rsid w:val="003E5EC6"/>
    <w:rsid w:val="003F3FCA"/>
    <w:rsid w:val="003F736C"/>
    <w:rsid w:val="00413AA2"/>
    <w:rsid w:val="00417CC3"/>
    <w:rsid w:val="0042062E"/>
    <w:rsid w:val="004237D0"/>
    <w:rsid w:val="00427D42"/>
    <w:rsid w:val="004433BB"/>
    <w:rsid w:val="00453C95"/>
    <w:rsid w:val="00454FF5"/>
    <w:rsid w:val="00460961"/>
    <w:rsid w:val="0046619E"/>
    <w:rsid w:val="004673E9"/>
    <w:rsid w:val="00475550"/>
    <w:rsid w:val="00495ABE"/>
    <w:rsid w:val="004A53ED"/>
    <w:rsid w:val="004C7F9B"/>
    <w:rsid w:val="004D289B"/>
    <w:rsid w:val="004D30EA"/>
    <w:rsid w:val="004D7C0B"/>
    <w:rsid w:val="004E39F6"/>
    <w:rsid w:val="004F3DE5"/>
    <w:rsid w:val="00512079"/>
    <w:rsid w:val="00531359"/>
    <w:rsid w:val="0053340E"/>
    <w:rsid w:val="00533FD6"/>
    <w:rsid w:val="005349E5"/>
    <w:rsid w:val="00540646"/>
    <w:rsid w:val="005665DB"/>
    <w:rsid w:val="00570B03"/>
    <w:rsid w:val="00574E6E"/>
    <w:rsid w:val="00576336"/>
    <w:rsid w:val="00580672"/>
    <w:rsid w:val="005873DF"/>
    <w:rsid w:val="00590E76"/>
    <w:rsid w:val="00592C83"/>
    <w:rsid w:val="005A2053"/>
    <w:rsid w:val="005A3DD5"/>
    <w:rsid w:val="005B07CE"/>
    <w:rsid w:val="005B5074"/>
    <w:rsid w:val="005B5595"/>
    <w:rsid w:val="005C0851"/>
    <w:rsid w:val="005C484D"/>
    <w:rsid w:val="005C60B7"/>
    <w:rsid w:val="005D6A7F"/>
    <w:rsid w:val="005E411E"/>
    <w:rsid w:val="005F2543"/>
    <w:rsid w:val="005F7EDA"/>
    <w:rsid w:val="00603B04"/>
    <w:rsid w:val="00604B2B"/>
    <w:rsid w:val="0062206E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194D"/>
    <w:rsid w:val="006D5D28"/>
    <w:rsid w:val="006E5D15"/>
    <w:rsid w:val="006F7047"/>
    <w:rsid w:val="007170E1"/>
    <w:rsid w:val="00725123"/>
    <w:rsid w:val="00725B4E"/>
    <w:rsid w:val="0074183B"/>
    <w:rsid w:val="00744EB1"/>
    <w:rsid w:val="00767F7E"/>
    <w:rsid w:val="00782861"/>
    <w:rsid w:val="00787D70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30C8B"/>
    <w:rsid w:val="00841A85"/>
    <w:rsid w:val="008430FF"/>
    <w:rsid w:val="008542AE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1AB1"/>
    <w:rsid w:val="00937916"/>
    <w:rsid w:val="00952EB6"/>
    <w:rsid w:val="009628FA"/>
    <w:rsid w:val="0096337B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A11714"/>
    <w:rsid w:val="00A128DE"/>
    <w:rsid w:val="00A237AC"/>
    <w:rsid w:val="00A44589"/>
    <w:rsid w:val="00A50A93"/>
    <w:rsid w:val="00A50E51"/>
    <w:rsid w:val="00A62319"/>
    <w:rsid w:val="00A6303F"/>
    <w:rsid w:val="00A6451E"/>
    <w:rsid w:val="00A711C0"/>
    <w:rsid w:val="00A77EA0"/>
    <w:rsid w:val="00A94CEF"/>
    <w:rsid w:val="00AA0C32"/>
    <w:rsid w:val="00AA3AA9"/>
    <w:rsid w:val="00AB0E2E"/>
    <w:rsid w:val="00AC0821"/>
    <w:rsid w:val="00AC4521"/>
    <w:rsid w:val="00AF36AA"/>
    <w:rsid w:val="00AF4FA1"/>
    <w:rsid w:val="00B000A0"/>
    <w:rsid w:val="00B11BC7"/>
    <w:rsid w:val="00B12385"/>
    <w:rsid w:val="00B14654"/>
    <w:rsid w:val="00B172A6"/>
    <w:rsid w:val="00B22F95"/>
    <w:rsid w:val="00B273BF"/>
    <w:rsid w:val="00B362E7"/>
    <w:rsid w:val="00B41769"/>
    <w:rsid w:val="00B44C62"/>
    <w:rsid w:val="00B47688"/>
    <w:rsid w:val="00B72A57"/>
    <w:rsid w:val="00B84D76"/>
    <w:rsid w:val="00B87812"/>
    <w:rsid w:val="00B9796A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2646"/>
    <w:rsid w:val="00C04E24"/>
    <w:rsid w:val="00C134CF"/>
    <w:rsid w:val="00C17173"/>
    <w:rsid w:val="00C323A4"/>
    <w:rsid w:val="00C436D2"/>
    <w:rsid w:val="00C62647"/>
    <w:rsid w:val="00C677D2"/>
    <w:rsid w:val="00C82B64"/>
    <w:rsid w:val="00CB5184"/>
    <w:rsid w:val="00CC2E0B"/>
    <w:rsid w:val="00CD015B"/>
    <w:rsid w:val="00CD53D1"/>
    <w:rsid w:val="00CF1BCE"/>
    <w:rsid w:val="00CF45DC"/>
    <w:rsid w:val="00CF6080"/>
    <w:rsid w:val="00D00B0F"/>
    <w:rsid w:val="00D021E3"/>
    <w:rsid w:val="00D14418"/>
    <w:rsid w:val="00D14A65"/>
    <w:rsid w:val="00D14E82"/>
    <w:rsid w:val="00D22664"/>
    <w:rsid w:val="00D4491B"/>
    <w:rsid w:val="00D51609"/>
    <w:rsid w:val="00D52CC0"/>
    <w:rsid w:val="00D60B2E"/>
    <w:rsid w:val="00D74D06"/>
    <w:rsid w:val="00D773DB"/>
    <w:rsid w:val="00D941F1"/>
    <w:rsid w:val="00DA21B6"/>
    <w:rsid w:val="00DA6FAC"/>
    <w:rsid w:val="00DB7B8C"/>
    <w:rsid w:val="00DC084E"/>
    <w:rsid w:val="00DC09EC"/>
    <w:rsid w:val="00DD102E"/>
    <w:rsid w:val="00DD32A5"/>
    <w:rsid w:val="00DD375B"/>
    <w:rsid w:val="00DD395F"/>
    <w:rsid w:val="00DE72B9"/>
    <w:rsid w:val="00DF0D22"/>
    <w:rsid w:val="00E017BD"/>
    <w:rsid w:val="00E05F73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2026"/>
    <w:rsid w:val="00E73673"/>
    <w:rsid w:val="00E75F92"/>
    <w:rsid w:val="00E91708"/>
    <w:rsid w:val="00E97B39"/>
    <w:rsid w:val="00EA03D8"/>
    <w:rsid w:val="00EA174B"/>
    <w:rsid w:val="00EA3F71"/>
    <w:rsid w:val="00EB13FD"/>
    <w:rsid w:val="00EE7D52"/>
    <w:rsid w:val="00EF3247"/>
    <w:rsid w:val="00EF43A4"/>
    <w:rsid w:val="00EF7CA3"/>
    <w:rsid w:val="00F019BF"/>
    <w:rsid w:val="00F01A50"/>
    <w:rsid w:val="00F07CE9"/>
    <w:rsid w:val="00F14F2C"/>
    <w:rsid w:val="00F15ED8"/>
    <w:rsid w:val="00F172B0"/>
    <w:rsid w:val="00F27128"/>
    <w:rsid w:val="00F2775F"/>
    <w:rsid w:val="00F31FB0"/>
    <w:rsid w:val="00F36891"/>
    <w:rsid w:val="00F545BE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273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Bartošová</cp:lastModifiedBy>
  <cp:revision>2</cp:revision>
  <cp:lastPrinted>2019-09-05T06:46:00Z</cp:lastPrinted>
  <dcterms:created xsi:type="dcterms:W3CDTF">2019-09-05T07:10:00Z</dcterms:created>
  <dcterms:modified xsi:type="dcterms:W3CDTF">2019-09-05T07:10:00Z</dcterms:modified>
</cp:coreProperties>
</file>