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47112">
        <w:trPr>
          <w:trHeight w:val="148"/>
        </w:trPr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  <w:tr w:rsidR="00244338" w:rsidTr="00244338">
        <w:trPr>
          <w:trHeight w:val="340"/>
        </w:trPr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711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547112" w:rsidRDefault="00547112">
            <w:pPr>
              <w:spacing w:after="0" w:line="240" w:lineRule="auto"/>
            </w:pPr>
          </w:p>
        </w:tc>
        <w:tc>
          <w:tcPr>
            <w:tcW w:w="7714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  <w:tr w:rsidR="00547112">
        <w:trPr>
          <w:trHeight w:val="100"/>
        </w:trPr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  <w:tr w:rsidR="00244338" w:rsidTr="00244338"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4711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440/14, 37010 České Budějovice 3</w:t>
                  </w:r>
                </w:p>
              </w:tc>
            </w:tr>
          </w:tbl>
          <w:p w:rsidR="00547112" w:rsidRDefault="00547112">
            <w:pPr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  <w:tr w:rsidR="00547112">
        <w:trPr>
          <w:trHeight w:val="349"/>
        </w:trPr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  <w:tr w:rsidR="00547112">
        <w:trPr>
          <w:trHeight w:val="340"/>
        </w:trPr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711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47112" w:rsidRDefault="00547112">
            <w:pPr>
              <w:spacing w:after="0" w:line="240" w:lineRule="auto"/>
            </w:pPr>
          </w:p>
        </w:tc>
        <w:tc>
          <w:tcPr>
            <w:tcW w:w="801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  <w:tr w:rsidR="00547112">
        <w:trPr>
          <w:trHeight w:val="229"/>
        </w:trPr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  <w:tr w:rsidR="00244338" w:rsidTr="00244338"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887"/>
              <w:gridCol w:w="477"/>
              <w:gridCol w:w="454"/>
              <w:gridCol w:w="561"/>
              <w:gridCol w:w="568"/>
              <w:gridCol w:w="950"/>
              <w:gridCol w:w="670"/>
              <w:gridCol w:w="1412"/>
              <w:gridCol w:w="1360"/>
              <w:gridCol w:w="720"/>
              <w:gridCol w:w="1390"/>
            </w:tblGrid>
            <w:tr w:rsidR="00547112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Besednice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370,85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163,48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28 861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2 073,89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14,27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Děkanské Skaliny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část;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552,82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131 408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5 807,32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1 153,33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309,32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116,22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168,27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347,55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Soběnov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139,63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134,19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728,21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160,85</w:t>
                  </w:r>
                </w:p>
              </w:tc>
            </w:tr>
            <w:tr w:rsidR="0054711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1 132,06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221 693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11 146</w:t>
                  </w:r>
                </w:p>
              </w:tc>
            </w:tr>
            <w:tr w:rsidR="00244338" w:rsidTr="0024433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547112">
                  <w:pPr>
                    <w:spacing w:after="0" w:line="240" w:lineRule="auto"/>
                  </w:pPr>
                </w:p>
              </w:tc>
            </w:tr>
          </w:tbl>
          <w:p w:rsidR="00547112" w:rsidRDefault="00547112">
            <w:pPr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  <w:tr w:rsidR="00547112">
        <w:trPr>
          <w:trHeight w:val="349"/>
        </w:trPr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  <w:tr w:rsidR="00244338" w:rsidTr="00244338">
        <w:trPr>
          <w:trHeight w:val="1305"/>
        </w:trPr>
        <w:tc>
          <w:tcPr>
            <w:tcW w:w="115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47112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47112" w:rsidRDefault="002443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47112" w:rsidRDefault="002443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47112" w:rsidRDefault="002443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47112" w:rsidRDefault="00547112">
            <w:pPr>
              <w:spacing w:after="0" w:line="240" w:lineRule="auto"/>
            </w:pPr>
          </w:p>
        </w:tc>
        <w:tc>
          <w:tcPr>
            <w:tcW w:w="480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47112" w:rsidRDefault="00547112">
            <w:pPr>
              <w:pStyle w:val="EmptyCellLayoutStyle"/>
              <w:spacing w:after="0" w:line="240" w:lineRule="auto"/>
            </w:pPr>
          </w:p>
        </w:tc>
      </w:tr>
    </w:tbl>
    <w:p w:rsidR="00547112" w:rsidRDefault="00547112">
      <w:pPr>
        <w:spacing w:after="0" w:line="240" w:lineRule="auto"/>
      </w:pPr>
    </w:p>
    <w:sectPr w:rsidR="00547112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44338">
      <w:pPr>
        <w:spacing w:after="0" w:line="240" w:lineRule="auto"/>
      </w:pPr>
      <w:r>
        <w:separator/>
      </w:r>
    </w:p>
  </w:endnote>
  <w:endnote w:type="continuationSeparator" w:id="0">
    <w:p w:rsidR="00000000" w:rsidRDefault="0024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47112">
      <w:tc>
        <w:tcPr>
          <w:tcW w:w="9097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</w:tr>
    <w:tr w:rsidR="00547112">
      <w:tc>
        <w:tcPr>
          <w:tcW w:w="9097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711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7112" w:rsidRDefault="002443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47112" w:rsidRDefault="00547112">
          <w:pPr>
            <w:spacing w:after="0" w:line="240" w:lineRule="auto"/>
          </w:pPr>
        </w:p>
      </w:tc>
      <w:tc>
        <w:tcPr>
          <w:tcW w:w="185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</w:tr>
    <w:tr w:rsidR="00547112">
      <w:tc>
        <w:tcPr>
          <w:tcW w:w="9097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44338">
      <w:pPr>
        <w:spacing w:after="0" w:line="240" w:lineRule="auto"/>
      </w:pPr>
      <w:r>
        <w:separator/>
      </w:r>
    </w:p>
  </w:footnote>
  <w:footnote w:type="continuationSeparator" w:id="0">
    <w:p w:rsidR="00000000" w:rsidRDefault="0024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47112">
      <w:tc>
        <w:tcPr>
          <w:tcW w:w="144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</w:tr>
    <w:tr w:rsidR="00547112">
      <w:tc>
        <w:tcPr>
          <w:tcW w:w="144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547112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244338" w:rsidTr="002443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547112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č.109N08/33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547112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244338" w:rsidTr="002443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4711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4711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10910833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711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4711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30.6.2008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47112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547112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11 146 Kč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5471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547112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5471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4711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244338" w:rsidTr="002443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4711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24.7.2019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711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244338" w:rsidTr="002443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4711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47112" w:rsidRDefault="002443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1.7.2008</w:t>
                      </w:r>
                    </w:p>
                  </w:tc>
                </w:tr>
              </w:tbl>
              <w:p w:rsidR="00547112" w:rsidRDefault="00547112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244338" w:rsidTr="002443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  <w:tr w:rsidR="00547112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47112" w:rsidRDefault="0054711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47112" w:rsidRDefault="00547112">
          <w:pPr>
            <w:spacing w:after="0" w:line="240" w:lineRule="auto"/>
          </w:pPr>
        </w:p>
      </w:tc>
      <w:tc>
        <w:tcPr>
          <w:tcW w:w="168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</w:tr>
    <w:tr w:rsidR="00547112">
      <w:tc>
        <w:tcPr>
          <w:tcW w:w="144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47112" w:rsidRDefault="005471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12"/>
    <w:rsid w:val="00244338"/>
    <w:rsid w:val="005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8EBED-EDFE-41AE-A77E-7DFEEB25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1477</Words>
  <Characters>8716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2019-07-24T13:31:00Z</dcterms:created>
  <dcterms:modified xsi:type="dcterms:W3CDTF">2019-07-24T13:31:00Z</dcterms:modified>
</cp:coreProperties>
</file>