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E7" w:rsidRDefault="005935E7" w:rsidP="005935E7">
      <w:pPr>
        <w:jc w:val="center"/>
        <w:rPr>
          <w:b/>
          <w:sz w:val="32"/>
          <w:szCs w:val="32"/>
        </w:rPr>
      </w:pPr>
      <w:proofErr w:type="gramStart"/>
      <w:r w:rsidRPr="00F34B18">
        <w:rPr>
          <w:b/>
          <w:sz w:val="32"/>
          <w:szCs w:val="32"/>
        </w:rPr>
        <w:t>KUPNÍ  SMLOUVA</w:t>
      </w:r>
      <w:proofErr w:type="gramEnd"/>
      <w:r w:rsidRPr="00F34B18">
        <w:rPr>
          <w:b/>
          <w:sz w:val="32"/>
          <w:szCs w:val="32"/>
        </w:rPr>
        <w:t xml:space="preserve"> </w:t>
      </w:r>
    </w:p>
    <w:p w:rsidR="00BB7336" w:rsidRDefault="005935E7" w:rsidP="00593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PS1</w:t>
      </w:r>
      <w:r w:rsidR="004C1CE4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0</w:t>
      </w:r>
      <w:r w:rsidR="00BB7336">
        <w:rPr>
          <w:b/>
          <w:sz w:val="32"/>
          <w:szCs w:val="32"/>
        </w:rPr>
        <w:t>1</w:t>
      </w:r>
      <w:r w:rsidR="004C1CE4">
        <w:rPr>
          <w:b/>
          <w:sz w:val="32"/>
          <w:szCs w:val="32"/>
        </w:rPr>
        <w:t>57</w:t>
      </w:r>
      <w:r w:rsidRPr="00F34B18">
        <w:rPr>
          <w:b/>
          <w:sz w:val="32"/>
          <w:szCs w:val="32"/>
        </w:rPr>
        <w:t xml:space="preserve"> </w:t>
      </w:r>
    </w:p>
    <w:p w:rsidR="005935E7" w:rsidRPr="00F34B18" w:rsidRDefault="005935E7" w:rsidP="005935E7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</w:p>
    <w:p w:rsidR="005935E7" w:rsidRPr="003A7505" w:rsidRDefault="005935E7" w:rsidP="005935E7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5935E7" w:rsidRDefault="005935E7" w:rsidP="005935E7">
      <w:pPr>
        <w:spacing w:line="80" w:lineRule="exact"/>
        <w:rPr>
          <w:b/>
        </w:rPr>
      </w:pPr>
    </w:p>
    <w:p w:rsidR="00BB7336" w:rsidRDefault="00BB7336" w:rsidP="005935E7">
      <w:pPr>
        <w:rPr>
          <w:sz w:val="20"/>
          <w:szCs w:val="20"/>
        </w:rPr>
      </w:pPr>
    </w:p>
    <w:p w:rsidR="005935E7" w:rsidRDefault="005935E7" w:rsidP="005935E7">
      <w:pPr>
        <w:rPr>
          <w:sz w:val="20"/>
          <w:szCs w:val="20"/>
        </w:rPr>
      </w:pPr>
      <w:r w:rsidRPr="00EA3BF8">
        <w:rPr>
          <w:sz w:val="20"/>
          <w:szCs w:val="20"/>
        </w:rPr>
        <w:t>Firma:</w:t>
      </w:r>
      <w:r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ZZN Svitavy a.s.</w:t>
      </w:r>
    </w:p>
    <w:p w:rsidR="005935E7" w:rsidRPr="0044286E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</w:t>
      </w:r>
      <w:r>
        <w:rPr>
          <w:sz w:val="20"/>
          <w:szCs w:val="20"/>
        </w:rPr>
        <w:t xml:space="preserve"> 568 02 Svitavy, Průmyslová 1</w:t>
      </w:r>
    </w:p>
    <w:p w:rsidR="005935E7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 xml:space="preserve">60109114 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CZ60109114</w:t>
      </w:r>
    </w:p>
    <w:p w:rsidR="005935E7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 xml:space="preserve">Zastoupena: </w:t>
      </w:r>
      <w:r w:rsidR="00BB7336">
        <w:rPr>
          <w:sz w:val="20"/>
          <w:szCs w:val="20"/>
        </w:rPr>
        <w:t>Ing. Radomírem Lesákem, na základě plné moci</w:t>
      </w:r>
      <w:r>
        <w:rPr>
          <w:sz w:val="20"/>
          <w:szCs w:val="20"/>
        </w:rPr>
        <w:t>, tel</w:t>
      </w:r>
      <w:r w:rsidR="004C1CE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396E5C" w:rsidRPr="008A3E22">
        <w:rPr>
          <w:sz w:val="20"/>
          <w:szCs w:val="20"/>
          <w:highlight w:val="black"/>
        </w:rPr>
        <w:t>xxxxx</w:t>
      </w:r>
      <w:proofErr w:type="spellEnd"/>
    </w:p>
    <w:p w:rsidR="005935E7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>Pověřené osoby:</w:t>
      </w:r>
      <w:r w:rsidRPr="0044286E">
        <w:rPr>
          <w:sz w:val="20"/>
          <w:szCs w:val="20"/>
        </w:rPr>
        <w:t xml:space="preserve">   </w:t>
      </w:r>
      <w:r>
        <w:rPr>
          <w:sz w:val="20"/>
          <w:szCs w:val="20"/>
        </w:rPr>
        <w:t>Ing. Jaromír Nedbal,</w:t>
      </w:r>
    </w:p>
    <w:p w:rsidR="005935E7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proofErr w:type="spellStart"/>
      <w:r w:rsidR="00396E5C" w:rsidRPr="008A3E22">
        <w:rPr>
          <w:sz w:val="20"/>
          <w:szCs w:val="20"/>
          <w:highlight w:val="black"/>
        </w:rPr>
        <w:t>xxxxx</w:t>
      </w:r>
      <w:proofErr w:type="spellEnd"/>
    </w:p>
    <w:p w:rsidR="005935E7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 </w:t>
      </w:r>
    </w:p>
    <w:p w:rsidR="005935E7" w:rsidRPr="0044286E" w:rsidRDefault="005935E7" w:rsidP="005935E7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5935E7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44286E" w:rsidRDefault="005935E7" w:rsidP="005935E7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5935E7" w:rsidRPr="0044286E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44286E" w:rsidRDefault="005935E7" w:rsidP="005935E7">
      <w:pPr>
        <w:contextualSpacing/>
        <w:rPr>
          <w:b/>
          <w:sz w:val="22"/>
          <w:szCs w:val="22"/>
        </w:rPr>
      </w:pPr>
      <w:r w:rsidRPr="00903E31">
        <w:rPr>
          <w:sz w:val="20"/>
          <w:szCs w:val="20"/>
        </w:rPr>
        <w:t>Firma:</w:t>
      </w:r>
      <w:r>
        <w:rPr>
          <w:b/>
          <w:sz w:val="22"/>
          <w:szCs w:val="22"/>
        </w:rPr>
        <w:t xml:space="preserve"> </w:t>
      </w:r>
      <w:r w:rsidRPr="0098469D">
        <w:rPr>
          <w:b/>
          <w:sz w:val="22"/>
          <w:szCs w:val="22"/>
        </w:rPr>
        <w:t>VFU Brno ŠZP Nový Jičín</w:t>
      </w:r>
      <w:r>
        <w:rPr>
          <w:b/>
          <w:sz w:val="22"/>
          <w:szCs w:val="22"/>
        </w:rPr>
        <w:t xml:space="preserve"> </w:t>
      </w:r>
    </w:p>
    <w:p w:rsidR="005935E7" w:rsidRPr="0044286E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Sídlo:  </w:t>
      </w:r>
      <w:r>
        <w:rPr>
          <w:sz w:val="20"/>
          <w:szCs w:val="20"/>
        </w:rPr>
        <w:t>E. Krásnohorské 178, 742 42 Nový Jičín</w:t>
      </w:r>
    </w:p>
    <w:p w:rsidR="005935E7" w:rsidRPr="0044286E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>62157124</w:t>
      </w:r>
      <w:r w:rsidRPr="0044286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4286E">
        <w:rPr>
          <w:sz w:val="20"/>
          <w:szCs w:val="20"/>
        </w:rPr>
        <w:t xml:space="preserve">DIČ: </w:t>
      </w:r>
      <w:r>
        <w:rPr>
          <w:sz w:val="20"/>
          <w:szCs w:val="20"/>
        </w:rPr>
        <w:t>CZ62157124</w:t>
      </w:r>
      <w:r w:rsidRPr="0044286E">
        <w:rPr>
          <w:sz w:val="20"/>
          <w:szCs w:val="20"/>
        </w:rPr>
        <w:t xml:space="preserve">   </w:t>
      </w:r>
    </w:p>
    <w:p w:rsidR="005935E7" w:rsidRPr="0044286E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>Zastoupen</w:t>
      </w:r>
      <w:r>
        <w:rPr>
          <w:sz w:val="20"/>
          <w:szCs w:val="20"/>
        </w:rPr>
        <w:t xml:space="preserve">a: </w:t>
      </w:r>
      <w:r w:rsidR="00BB7336">
        <w:rPr>
          <w:sz w:val="20"/>
          <w:szCs w:val="20"/>
        </w:rPr>
        <w:t>Ing. Radkem Haasem, ředitelem podniku</w:t>
      </w:r>
    </w:p>
    <w:p w:rsidR="005935E7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 xml:space="preserve">Pověřená osoba: Ing. Miroslav Fabík, vedoucí PVK Kunín, </w:t>
      </w:r>
      <w:proofErr w:type="spellStart"/>
      <w:r>
        <w:rPr>
          <w:sz w:val="20"/>
          <w:szCs w:val="20"/>
        </w:rPr>
        <w:t>tel:</w:t>
      </w:r>
      <w:r w:rsidR="00396E5C" w:rsidRPr="008A3E22">
        <w:rPr>
          <w:sz w:val="20"/>
          <w:szCs w:val="20"/>
          <w:highlight w:val="black"/>
        </w:rPr>
        <w:t>xxxxx</w:t>
      </w:r>
      <w:proofErr w:type="spellEnd"/>
    </w:p>
    <w:p w:rsidR="005935E7" w:rsidRPr="006F59E2" w:rsidRDefault="005935E7" w:rsidP="005935E7">
      <w:pPr>
        <w:rPr>
          <w:sz w:val="20"/>
          <w:szCs w:val="20"/>
        </w:rPr>
      </w:pPr>
      <w:r>
        <w:rPr>
          <w:sz w:val="20"/>
          <w:szCs w:val="20"/>
        </w:rPr>
        <w:t>Email:</w:t>
      </w:r>
      <w:r>
        <w:rPr>
          <w:color w:val="000000"/>
          <w:sz w:val="20"/>
          <w:szCs w:val="20"/>
        </w:rPr>
        <w:t xml:space="preserve"> </w:t>
      </w:r>
      <w:proofErr w:type="spellStart"/>
      <w:r w:rsidR="00396E5C" w:rsidRPr="008A3E22">
        <w:rPr>
          <w:color w:val="000000"/>
          <w:sz w:val="20"/>
          <w:szCs w:val="20"/>
          <w:highlight w:val="black"/>
        </w:rPr>
        <w:t>xxxxx</w:t>
      </w:r>
      <w:proofErr w:type="spellEnd"/>
    </w:p>
    <w:p w:rsidR="005935E7" w:rsidRDefault="005935E7" w:rsidP="005935E7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Bankovní spojení: </w:t>
      </w:r>
      <w:proofErr w:type="spellStart"/>
      <w:r w:rsidR="00396E5C" w:rsidRPr="008A3E22">
        <w:rPr>
          <w:sz w:val="20"/>
          <w:szCs w:val="20"/>
          <w:highlight w:val="black"/>
        </w:rPr>
        <w:t>xxxxx</w:t>
      </w:r>
      <w:proofErr w:type="spellEnd"/>
    </w:p>
    <w:p w:rsidR="005935E7" w:rsidRPr="0044286E" w:rsidRDefault="005935E7" w:rsidP="005935E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Default="00083B9E" w:rsidP="00083B9E">
      <w:pPr>
        <w:spacing w:line="80" w:lineRule="exact"/>
        <w:rPr>
          <w:sz w:val="20"/>
          <w:szCs w:val="20"/>
        </w:rPr>
      </w:pPr>
    </w:p>
    <w:p w:rsidR="00BB7336" w:rsidRDefault="00BB7336" w:rsidP="00083B9E">
      <w:pPr>
        <w:spacing w:line="80" w:lineRule="exact"/>
        <w:rPr>
          <w:sz w:val="20"/>
          <w:szCs w:val="20"/>
        </w:rPr>
      </w:pPr>
    </w:p>
    <w:p w:rsidR="00BB7336" w:rsidRPr="0044286E" w:rsidRDefault="00BB7336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A61A4" w:rsidRDefault="000A61A4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BB7336" w:rsidRDefault="00083B9E" w:rsidP="00BB7336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7F2A2A">
        <w:rPr>
          <w:sz w:val="20"/>
          <w:szCs w:val="20"/>
        </w:rPr>
        <w:t>Prodávající se zavazuje dod</w:t>
      </w:r>
      <w:r w:rsidR="00AC3B3B">
        <w:rPr>
          <w:sz w:val="20"/>
          <w:szCs w:val="20"/>
        </w:rPr>
        <w:t>at</w:t>
      </w:r>
      <w:r w:rsidR="00DC482E">
        <w:rPr>
          <w:sz w:val="20"/>
          <w:szCs w:val="20"/>
        </w:rPr>
        <w:t xml:space="preserve"> kupujícímu </w:t>
      </w:r>
      <w:proofErr w:type="spellStart"/>
      <w:r w:rsidR="00396E5C" w:rsidRPr="008A3E22">
        <w:rPr>
          <w:b/>
          <w:sz w:val="20"/>
          <w:szCs w:val="20"/>
          <w:highlight w:val="black"/>
        </w:rPr>
        <w:t>xx</w:t>
      </w:r>
      <w:proofErr w:type="spellEnd"/>
      <w:r w:rsidR="004C1CE4" w:rsidRPr="008A3E22">
        <w:rPr>
          <w:b/>
          <w:sz w:val="20"/>
          <w:szCs w:val="20"/>
          <w:highlight w:val="black"/>
        </w:rPr>
        <w:t xml:space="preserve"> </w:t>
      </w:r>
      <w:r w:rsidR="004C1CE4">
        <w:rPr>
          <w:b/>
          <w:sz w:val="20"/>
          <w:szCs w:val="20"/>
        </w:rPr>
        <w:t xml:space="preserve">t sójového extrahovaného šrotu </w:t>
      </w:r>
      <w:r w:rsidR="004C1CE4">
        <w:rPr>
          <w:b/>
          <w:sz w:val="21"/>
          <w:szCs w:val="21"/>
        </w:rPr>
        <w:t>s obsahem hrubého proteinu min. 45% NON GMO</w:t>
      </w:r>
      <w:r w:rsidR="004C1CE4">
        <w:rPr>
          <w:sz w:val="20"/>
          <w:szCs w:val="20"/>
        </w:rPr>
        <w:t xml:space="preserve"> v </w:t>
      </w:r>
      <w:r w:rsidR="004C1CE4">
        <w:rPr>
          <w:b/>
          <w:sz w:val="20"/>
          <w:szCs w:val="20"/>
        </w:rPr>
        <w:t>období 36. týdne roku 2019</w:t>
      </w:r>
      <w:r w:rsidR="004C1CE4">
        <w:rPr>
          <w:sz w:val="20"/>
          <w:szCs w:val="20"/>
        </w:rPr>
        <w:t xml:space="preserve"> </w:t>
      </w:r>
      <w:r w:rsidRPr="00BB7336">
        <w:rPr>
          <w:sz w:val="20"/>
          <w:szCs w:val="20"/>
        </w:rPr>
        <w:t>a přev</w:t>
      </w:r>
      <w:r w:rsidR="00385479" w:rsidRPr="00BB7336">
        <w:rPr>
          <w:sz w:val="20"/>
          <w:szCs w:val="20"/>
        </w:rPr>
        <w:t>ést</w:t>
      </w:r>
      <w:r w:rsidRPr="00BB7336">
        <w:rPr>
          <w:sz w:val="20"/>
          <w:szCs w:val="20"/>
        </w:rPr>
        <w:t xml:space="preserve"> na něj vlastnické právo, a to podle dílčích objednávek </w:t>
      </w:r>
      <w:r w:rsidR="00385479" w:rsidRPr="00BB7336">
        <w:rPr>
          <w:sz w:val="20"/>
          <w:szCs w:val="20"/>
        </w:rPr>
        <w:t xml:space="preserve">pověřené osoby </w:t>
      </w:r>
      <w:r w:rsidRPr="00BB7336">
        <w:rPr>
          <w:sz w:val="20"/>
          <w:szCs w:val="20"/>
        </w:rPr>
        <w:t>kupujícího, v souladu s podmínkami stanovenými v této smlouvě</w:t>
      </w:r>
      <w:r w:rsidR="008E0193" w:rsidRPr="00BB7336">
        <w:rPr>
          <w:sz w:val="20"/>
          <w:szCs w:val="20"/>
        </w:rPr>
        <w:t>.</w:t>
      </w:r>
      <w:r w:rsidRPr="00BB7336">
        <w:rPr>
          <w:sz w:val="20"/>
          <w:szCs w:val="20"/>
        </w:rPr>
        <w:t xml:space="preserve"> Kupující se zavazuje objednané zboží odebírat a 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A61A4" w:rsidRDefault="000A61A4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  <w:r w:rsidR="00083B9E" w:rsidRPr="0044286E">
        <w:rPr>
          <w:sz w:val="20"/>
          <w:szCs w:val="20"/>
        </w:rPr>
        <w:t xml:space="preserve"> </w:t>
      </w:r>
    </w:p>
    <w:p w:rsidR="00083B9E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A61A4" w:rsidRPr="009161F4" w:rsidRDefault="000A61A4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C1CE4" w:rsidRDefault="00385479" w:rsidP="004C1CE4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CA0441">
        <w:rPr>
          <w:sz w:val="20"/>
          <w:szCs w:val="20"/>
        </w:rPr>
        <w:t xml:space="preserve">dohodnuta ve výši </w:t>
      </w:r>
      <w:proofErr w:type="spellStart"/>
      <w:r w:rsidR="00396E5C" w:rsidRPr="008A3E22">
        <w:rPr>
          <w:b/>
          <w:sz w:val="20"/>
          <w:szCs w:val="20"/>
          <w:highlight w:val="black"/>
        </w:rPr>
        <w:t>xxxxx</w:t>
      </w:r>
      <w:bookmarkStart w:id="0" w:name="_GoBack"/>
      <w:bookmarkEnd w:id="0"/>
      <w:proofErr w:type="spellEnd"/>
      <w:r w:rsidR="00CA0441" w:rsidRPr="00CA0441">
        <w:rPr>
          <w:b/>
          <w:sz w:val="20"/>
          <w:szCs w:val="20"/>
        </w:rPr>
        <w:t>,-</w:t>
      </w:r>
      <w:r w:rsidRPr="00CA0441">
        <w:rPr>
          <w:b/>
          <w:sz w:val="20"/>
          <w:szCs w:val="20"/>
        </w:rPr>
        <w:t xml:space="preserve"> Kč/ tunu </w:t>
      </w:r>
      <w:r>
        <w:rPr>
          <w:sz w:val="20"/>
          <w:szCs w:val="20"/>
        </w:rPr>
        <w:t xml:space="preserve">bez DPH na </w:t>
      </w:r>
      <w:r w:rsidRPr="002052D1">
        <w:rPr>
          <w:b/>
          <w:sz w:val="20"/>
          <w:szCs w:val="20"/>
        </w:rPr>
        <w:t>místo určení - Kunín</w:t>
      </w:r>
      <w:r>
        <w:rPr>
          <w:sz w:val="20"/>
          <w:szCs w:val="20"/>
        </w:rPr>
        <w:t>.</w:t>
      </w:r>
      <w:r w:rsidR="004C1CE4">
        <w:rPr>
          <w:sz w:val="20"/>
          <w:szCs w:val="20"/>
        </w:rPr>
        <w:t xml:space="preserve"> V ceně dle čl. III jsou již promítnuty náklady na přepravu, které jdou v plné výši za prodávajícím.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>
        <w:rPr>
          <w:sz w:val="20"/>
          <w:szCs w:val="20"/>
        </w:rPr>
        <w:t xml:space="preserve">minimálně </w:t>
      </w:r>
      <w:r w:rsidR="00700BE2">
        <w:rPr>
          <w:sz w:val="20"/>
          <w:szCs w:val="20"/>
        </w:rPr>
        <w:t>2</w:t>
      </w:r>
      <w:r w:rsidR="003C48EF">
        <w:rPr>
          <w:sz w:val="20"/>
          <w:szCs w:val="20"/>
        </w:rPr>
        <w:t>1</w:t>
      </w:r>
      <w:r w:rsidR="00083B9E">
        <w:rPr>
          <w:sz w:val="20"/>
          <w:szCs w:val="20"/>
        </w:rPr>
        <w:t xml:space="preserve"> denní lhůtu pro </w:t>
      </w:r>
      <w:r w:rsidR="00083B9E" w:rsidRPr="0044286E">
        <w:rPr>
          <w:sz w:val="20"/>
          <w:szCs w:val="20"/>
        </w:rPr>
        <w:t xml:space="preserve">úhradu ceny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vystavení faktury.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poplatek z prodlení ve výši 0,05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0A61A4" w:rsidRDefault="000A61A4" w:rsidP="00EE5936">
      <w:pPr>
        <w:rPr>
          <w:b/>
          <w:sz w:val="22"/>
          <w:szCs w:val="22"/>
        </w:rPr>
      </w:pPr>
    </w:p>
    <w:p w:rsidR="000A61A4" w:rsidRDefault="000A61A4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 w:rsidRPr="0044286E">
        <w:rPr>
          <w:sz w:val="20"/>
          <w:szCs w:val="20"/>
        </w:rPr>
        <w:lastRenderedPageBreak/>
        <w:t>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0A61A4" w:rsidRDefault="000A61A4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platnosti a účinnosti 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rozdílného data podpisu datem pozdějším.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5935E7">
        <w:rPr>
          <w:sz w:val="20"/>
          <w:szCs w:val="20"/>
        </w:rPr>
        <w:t>e Svitavách</w:t>
      </w:r>
      <w:r w:rsidR="00BE4C47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6F5676">
        <w:rPr>
          <w:sz w:val="20"/>
          <w:szCs w:val="20"/>
        </w:rPr>
        <w:t xml:space="preserve"> </w:t>
      </w:r>
      <w:proofErr w:type="gramStart"/>
      <w:r w:rsidR="004C1CE4">
        <w:rPr>
          <w:sz w:val="20"/>
          <w:szCs w:val="20"/>
        </w:rPr>
        <w:t>26</w:t>
      </w:r>
      <w:r w:rsidR="005935E7">
        <w:rPr>
          <w:sz w:val="20"/>
          <w:szCs w:val="20"/>
        </w:rPr>
        <w:t>.</w:t>
      </w:r>
      <w:r w:rsidR="00BB7336">
        <w:rPr>
          <w:sz w:val="20"/>
          <w:szCs w:val="20"/>
        </w:rPr>
        <w:t>8</w:t>
      </w:r>
      <w:r w:rsidR="005935E7">
        <w:rPr>
          <w:sz w:val="20"/>
          <w:szCs w:val="20"/>
        </w:rPr>
        <w:t>.201</w:t>
      </w:r>
      <w:r w:rsidR="004C1CE4">
        <w:rPr>
          <w:sz w:val="20"/>
          <w:szCs w:val="20"/>
        </w:rPr>
        <w:t>9</w:t>
      </w:r>
      <w:proofErr w:type="gramEnd"/>
      <w:r w:rsidR="00083B9E">
        <w:rPr>
          <w:sz w:val="20"/>
          <w:szCs w:val="20"/>
        </w:rPr>
        <w:t xml:space="preserve">                                </w:t>
      </w:r>
      <w:r w:rsidR="002461F1">
        <w:rPr>
          <w:sz w:val="20"/>
          <w:szCs w:val="20"/>
        </w:rPr>
        <w:t xml:space="preserve">     </w:t>
      </w:r>
      <w:r w:rsidR="00083B9E">
        <w:rPr>
          <w:sz w:val="20"/>
          <w:szCs w:val="20"/>
        </w:rPr>
        <w:t xml:space="preserve">  </w:t>
      </w:r>
      <w:r w:rsidR="000A61A4">
        <w:rPr>
          <w:sz w:val="20"/>
          <w:szCs w:val="20"/>
        </w:rPr>
        <w:tab/>
      </w:r>
      <w:r w:rsidR="000A61A4">
        <w:rPr>
          <w:sz w:val="20"/>
          <w:szCs w:val="20"/>
        </w:rPr>
        <w:tab/>
      </w:r>
      <w:r w:rsidR="000A61A4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dne…………………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C1CE4" w:rsidRDefault="00083B9E" w:rsidP="00083B9E">
      <w:pPr>
        <w:rPr>
          <w:b/>
          <w:sz w:val="20"/>
          <w:szCs w:val="20"/>
        </w:rPr>
      </w:pPr>
      <w:r w:rsidRPr="004C1CE4">
        <w:rPr>
          <w:b/>
          <w:sz w:val="20"/>
          <w:szCs w:val="20"/>
        </w:rPr>
        <w:t>……………………………………….                                                       …………………………………………</w:t>
      </w:r>
      <w:r w:rsidR="00EA3BF8" w:rsidRPr="004C1CE4">
        <w:rPr>
          <w:b/>
          <w:sz w:val="20"/>
          <w:szCs w:val="20"/>
        </w:rPr>
        <w:t>…..</w:t>
      </w:r>
      <w:r w:rsidRPr="004C1CE4">
        <w:rPr>
          <w:b/>
          <w:sz w:val="20"/>
          <w:szCs w:val="20"/>
        </w:rPr>
        <w:t>….</w:t>
      </w:r>
    </w:p>
    <w:p w:rsidR="00083B9E" w:rsidRPr="004C1CE4" w:rsidRDefault="00083B9E" w:rsidP="00083B9E">
      <w:pPr>
        <w:rPr>
          <w:b/>
          <w:sz w:val="20"/>
          <w:szCs w:val="20"/>
        </w:rPr>
      </w:pPr>
      <w:r w:rsidRPr="004C1CE4">
        <w:rPr>
          <w:b/>
          <w:sz w:val="20"/>
          <w:szCs w:val="20"/>
        </w:rPr>
        <w:t xml:space="preserve">                     </w:t>
      </w:r>
      <w:proofErr w:type="gramStart"/>
      <w:r w:rsidR="006F5676" w:rsidRPr="004C1CE4">
        <w:rPr>
          <w:b/>
          <w:sz w:val="20"/>
          <w:szCs w:val="20"/>
        </w:rPr>
        <w:t>P</w:t>
      </w:r>
      <w:r w:rsidRPr="004C1CE4">
        <w:rPr>
          <w:b/>
          <w:sz w:val="20"/>
          <w:szCs w:val="20"/>
        </w:rPr>
        <w:t xml:space="preserve">rodávající                                                                                                            </w:t>
      </w:r>
      <w:r w:rsidR="006F5676" w:rsidRPr="004C1CE4">
        <w:rPr>
          <w:b/>
          <w:sz w:val="20"/>
          <w:szCs w:val="20"/>
        </w:rPr>
        <w:t>K</w:t>
      </w:r>
      <w:r w:rsidRPr="004C1CE4">
        <w:rPr>
          <w:b/>
          <w:sz w:val="20"/>
          <w:szCs w:val="20"/>
        </w:rPr>
        <w:t>upující</w:t>
      </w:r>
      <w:proofErr w:type="gramEnd"/>
      <w:r w:rsidRPr="004C1CE4">
        <w:rPr>
          <w:b/>
          <w:sz w:val="20"/>
          <w:szCs w:val="20"/>
        </w:rPr>
        <w:t xml:space="preserve">                        </w:t>
      </w:r>
    </w:p>
    <w:sectPr w:rsidR="00083B9E" w:rsidRPr="004C1CE4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1A4"/>
    <w:rsid w:val="000A6677"/>
    <w:rsid w:val="000B2F7A"/>
    <w:rsid w:val="000C459B"/>
    <w:rsid w:val="000D2115"/>
    <w:rsid w:val="000D3D03"/>
    <w:rsid w:val="000F7060"/>
    <w:rsid w:val="00101C4A"/>
    <w:rsid w:val="00105DCE"/>
    <w:rsid w:val="00117E07"/>
    <w:rsid w:val="001952EB"/>
    <w:rsid w:val="001A26AC"/>
    <w:rsid w:val="001F7506"/>
    <w:rsid w:val="002044E6"/>
    <w:rsid w:val="002052D1"/>
    <w:rsid w:val="00211B94"/>
    <w:rsid w:val="00236BD9"/>
    <w:rsid w:val="002461F1"/>
    <w:rsid w:val="00263BB5"/>
    <w:rsid w:val="002666FB"/>
    <w:rsid w:val="002979AF"/>
    <w:rsid w:val="00302DEA"/>
    <w:rsid w:val="0030425B"/>
    <w:rsid w:val="003150B2"/>
    <w:rsid w:val="00321D8C"/>
    <w:rsid w:val="00351244"/>
    <w:rsid w:val="0038082A"/>
    <w:rsid w:val="00385479"/>
    <w:rsid w:val="00390560"/>
    <w:rsid w:val="003921D6"/>
    <w:rsid w:val="00396E5C"/>
    <w:rsid w:val="003A7505"/>
    <w:rsid w:val="003C48EF"/>
    <w:rsid w:val="003C5E18"/>
    <w:rsid w:val="003D3F1D"/>
    <w:rsid w:val="003D413F"/>
    <w:rsid w:val="003E40EA"/>
    <w:rsid w:val="00425921"/>
    <w:rsid w:val="004628E5"/>
    <w:rsid w:val="00465C8B"/>
    <w:rsid w:val="0047714D"/>
    <w:rsid w:val="00497037"/>
    <w:rsid w:val="004A30B0"/>
    <w:rsid w:val="004B30FE"/>
    <w:rsid w:val="004B7611"/>
    <w:rsid w:val="004C1CE4"/>
    <w:rsid w:val="00501E74"/>
    <w:rsid w:val="00502D41"/>
    <w:rsid w:val="005161B5"/>
    <w:rsid w:val="0053003D"/>
    <w:rsid w:val="0054370E"/>
    <w:rsid w:val="0054415D"/>
    <w:rsid w:val="00554992"/>
    <w:rsid w:val="00556417"/>
    <w:rsid w:val="00557F6F"/>
    <w:rsid w:val="0057037A"/>
    <w:rsid w:val="00581D0A"/>
    <w:rsid w:val="005935E7"/>
    <w:rsid w:val="005A7868"/>
    <w:rsid w:val="005B5171"/>
    <w:rsid w:val="005F6C53"/>
    <w:rsid w:val="00636DFB"/>
    <w:rsid w:val="006565A7"/>
    <w:rsid w:val="00670859"/>
    <w:rsid w:val="00687C08"/>
    <w:rsid w:val="0069615F"/>
    <w:rsid w:val="006B02B0"/>
    <w:rsid w:val="006C2999"/>
    <w:rsid w:val="006C4962"/>
    <w:rsid w:val="006C6900"/>
    <w:rsid w:val="006E569A"/>
    <w:rsid w:val="006F5676"/>
    <w:rsid w:val="006F59E2"/>
    <w:rsid w:val="006F60D2"/>
    <w:rsid w:val="00700817"/>
    <w:rsid w:val="00700BE2"/>
    <w:rsid w:val="00714A35"/>
    <w:rsid w:val="00725C45"/>
    <w:rsid w:val="00731A1A"/>
    <w:rsid w:val="0073371F"/>
    <w:rsid w:val="007505DE"/>
    <w:rsid w:val="00762FEB"/>
    <w:rsid w:val="00764666"/>
    <w:rsid w:val="00766E00"/>
    <w:rsid w:val="007948BB"/>
    <w:rsid w:val="007A5848"/>
    <w:rsid w:val="007F2A2A"/>
    <w:rsid w:val="00825927"/>
    <w:rsid w:val="0084413B"/>
    <w:rsid w:val="00882172"/>
    <w:rsid w:val="008A3E22"/>
    <w:rsid w:val="008A62F1"/>
    <w:rsid w:val="008B40BD"/>
    <w:rsid w:val="008D0A86"/>
    <w:rsid w:val="008D681D"/>
    <w:rsid w:val="008E0193"/>
    <w:rsid w:val="008E3E03"/>
    <w:rsid w:val="008F4C68"/>
    <w:rsid w:val="00903E31"/>
    <w:rsid w:val="009254FC"/>
    <w:rsid w:val="00964F90"/>
    <w:rsid w:val="009854FD"/>
    <w:rsid w:val="00994AE3"/>
    <w:rsid w:val="009A02CA"/>
    <w:rsid w:val="009B0D61"/>
    <w:rsid w:val="009C5C49"/>
    <w:rsid w:val="009C603C"/>
    <w:rsid w:val="009D3CBF"/>
    <w:rsid w:val="00A01259"/>
    <w:rsid w:val="00A07494"/>
    <w:rsid w:val="00A331D4"/>
    <w:rsid w:val="00A529D3"/>
    <w:rsid w:val="00A56F05"/>
    <w:rsid w:val="00A57B54"/>
    <w:rsid w:val="00A65A35"/>
    <w:rsid w:val="00A742DA"/>
    <w:rsid w:val="00A9521F"/>
    <w:rsid w:val="00A95641"/>
    <w:rsid w:val="00AC3B3B"/>
    <w:rsid w:val="00B054D5"/>
    <w:rsid w:val="00B071A3"/>
    <w:rsid w:val="00B156AD"/>
    <w:rsid w:val="00B6628C"/>
    <w:rsid w:val="00BA08DB"/>
    <w:rsid w:val="00BB7336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54EF8"/>
    <w:rsid w:val="00D57E75"/>
    <w:rsid w:val="00D63DF2"/>
    <w:rsid w:val="00D71E68"/>
    <w:rsid w:val="00D7588E"/>
    <w:rsid w:val="00DB50D5"/>
    <w:rsid w:val="00DC482E"/>
    <w:rsid w:val="00E060EE"/>
    <w:rsid w:val="00E25233"/>
    <w:rsid w:val="00E25E3C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F0038B"/>
    <w:rsid w:val="00F2040E"/>
    <w:rsid w:val="00F34B1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PC-Kristýna</cp:lastModifiedBy>
  <cp:revision>4</cp:revision>
  <cp:lastPrinted>2017-04-28T11:58:00Z</cp:lastPrinted>
  <dcterms:created xsi:type="dcterms:W3CDTF">2019-08-26T12:56:00Z</dcterms:created>
  <dcterms:modified xsi:type="dcterms:W3CDTF">2019-08-26T12:57:00Z</dcterms:modified>
</cp:coreProperties>
</file>