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Hlinka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7 598,65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18 741,04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21 889,58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217460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52 019,63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Osoblaha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8192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1 953,99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225652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53 973,61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53 974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72N16/26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