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695731340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</w:t>
      </w:r>
      <w:r w:rsidR="008903E5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2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</w:t>
      </w:r>
      <w:r w:rsidR="008903E5">
        <w:rPr>
          <w:rFonts w:ascii="Arial" w:hAnsi="Arial" w:cs="Arial"/>
          <w:b/>
        </w:rPr>
        <w:t>2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8363D1" w:rsidP="002B00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bookmarkStart w:id="0" w:name="_GoBack"/>
            <w:bookmarkEnd w:id="0"/>
            <w:proofErr w:type="spellEnd"/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8363D1" w:rsidP="002B00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</w:t>
      </w:r>
      <w:r w:rsidR="008903E5">
        <w:rPr>
          <w:rFonts w:ascii="Arial" w:hAnsi="Arial" w:cs="Arial"/>
          <w:color w:val="000000"/>
        </w:rPr>
        <w:t>INTERNATIONAL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8903E5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076 87 672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</w:t>
      </w:r>
      <w:r w:rsidR="008903E5">
        <w:rPr>
          <w:rFonts w:ascii="Arial" w:hAnsi="Arial" w:cs="Arial"/>
          <w:b/>
        </w:rPr>
        <w:t>2</w:t>
      </w:r>
      <w:r w:rsidRPr="002429AA">
        <w:rPr>
          <w:rFonts w:ascii="Arial" w:hAnsi="Arial" w:cs="Arial"/>
          <w:b/>
        </w:rPr>
        <w:t xml:space="preserve"> 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 xml:space="preserve">„Restaurátorská a stavební obnova malého venkovního zahradního schodiště – tzv. </w:t>
      </w:r>
      <w:proofErr w:type="spellStart"/>
      <w:r w:rsidR="005F508E" w:rsidRPr="002429AA">
        <w:rPr>
          <w:rFonts w:ascii="Arial" w:hAnsi="Arial" w:cs="Arial"/>
          <w:b/>
        </w:rPr>
        <w:t>theatronu</w:t>
      </w:r>
      <w:proofErr w:type="spellEnd"/>
      <w:r w:rsidR="005F508E" w:rsidRPr="002429AA">
        <w:rPr>
          <w:rFonts w:ascii="Arial" w:hAnsi="Arial" w:cs="Arial"/>
          <w:b/>
        </w:rPr>
        <w:t>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2429AA" w:rsidRPr="002429AA" w:rsidRDefault="00817ED3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hAnsi="Arial" w:cs="Arial"/>
          <w:b/>
          <w:iCs/>
        </w:rPr>
        <w:t>Změna se týká víceprací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>
        <w:rPr>
          <w:rFonts w:ascii="Arial" w:hAnsi="Arial" w:cs="Arial"/>
          <w:b/>
          <w:iCs/>
        </w:rPr>
        <w:t xml:space="preserve"> a jejich ceny za provedení </w:t>
      </w:r>
      <w:r w:rsidR="002429AA" w:rsidRPr="002429AA">
        <w:rPr>
          <w:rFonts w:ascii="Arial" w:hAnsi="Arial" w:cs="Arial"/>
          <w:b/>
          <w:iCs/>
        </w:rPr>
        <w:t xml:space="preserve">v IA 42153 </w:t>
      </w:r>
      <w:proofErr w:type="spellStart"/>
      <w:r w:rsidR="002429AA" w:rsidRPr="002429AA">
        <w:rPr>
          <w:rFonts w:ascii="Arial" w:hAnsi="Arial" w:cs="Arial"/>
          <w:b/>
          <w:iCs/>
        </w:rPr>
        <w:t>reko</w:t>
      </w:r>
      <w:proofErr w:type="spellEnd"/>
      <w:r w:rsidR="002429AA" w:rsidRPr="002429AA">
        <w:rPr>
          <w:rFonts w:ascii="Arial" w:hAnsi="Arial" w:cs="Arial"/>
          <w:b/>
          <w:iCs/>
        </w:rPr>
        <w:t>. hospodářských budov – Trojský zámek</w:t>
      </w:r>
      <w:r w:rsidRPr="002429AA">
        <w:rPr>
          <w:rFonts w:ascii="Arial" w:hAnsi="Arial" w:cs="Arial"/>
          <w:b/>
          <w:iCs/>
        </w:rPr>
        <w:t xml:space="preserve">, které byly odsouhlaseny na kontrolním dnu </w:t>
      </w:r>
      <w:r w:rsidR="00F50A74">
        <w:rPr>
          <w:rFonts w:ascii="Arial" w:hAnsi="Arial" w:cs="Arial"/>
          <w:b/>
          <w:iCs/>
        </w:rPr>
        <w:t>13. 6. 2019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 w:rsidRPr="00D725E1">
        <w:rPr>
          <w:rFonts w:ascii="Arial" w:hAnsi="Arial" w:cs="Arial"/>
          <w:iCs/>
        </w:rPr>
        <w:t xml:space="preserve">za </w:t>
      </w:r>
      <w:r w:rsidR="002429AA" w:rsidRPr="002429AA">
        <w:rPr>
          <w:rFonts w:ascii="Arial" w:hAnsi="Arial" w:cs="Arial"/>
          <w:iCs/>
        </w:rPr>
        <w:t xml:space="preserve">přítomnosti </w:t>
      </w:r>
      <w:r w:rsidRPr="002429AA">
        <w:rPr>
          <w:rFonts w:ascii="Arial" w:hAnsi="Arial" w:cs="Arial"/>
          <w:iCs/>
        </w:rPr>
        <w:t xml:space="preserve"> </w:t>
      </w:r>
      <w:r w:rsidR="002429AA" w:rsidRPr="002429AA">
        <w:rPr>
          <w:rFonts w:ascii="Arial" w:eastAsia="Cambria" w:hAnsi="Arial" w:cs="Arial"/>
        </w:rPr>
        <w:t xml:space="preserve">zhotovitele/stavební firmu:   Ing. Jana Sklenářová, </w:t>
      </w:r>
      <w:r w:rsidR="000E6F36">
        <w:rPr>
          <w:rFonts w:ascii="Arial" w:eastAsia="Cambria" w:hAnsi="Arial" w:cs="Arial"/>
        </w:rPr>
        <w:t>Ing. M. Kraus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projektant/stavební dozor investora: Ing. P. Havlas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NPÚ ÚOP HMP:  PhDr. P. </w:t>
      </w:r>
      <w:proofErr w:type="spellStart"/>
      <w:r w:rsidRPr="002429AA">
        <w:rPr>
          <w:rFonts w:ascii="Arial" w:eastAsia="Cambria" w:hAnsi="Arial" w:cs="Arial"/>
        </w:rPr>
        <w:t>Hoftichová</w:t>
      </w:r>
      <w:proofErr w:type="spellEnd"/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PP MHMP:  Ing. arch. </w:t>
      </w:r>
      <w:proofErr w:type="spellStart"/>
      <w:r w:rsidRPr="002429AA">
        <w:rPr>
          <w:rFonts w:ascii="Arial" w:eastAsia="Cambria" w:hAnsi="Arial" w:cs="Arial"/>
        </w:rPr>
        <w:t>Chalupka</w:t>
      </w:r>
      <w:proofErr w:type="spellEnd"/>
      <w:r w:rsidRPr="002429AA">
        <w:rPr>
          <w:rFonts w:ascii="Arial" w:eastAsia="Cambria" w:hAnsi="Arial" w:cs="Arial"/>
        </w:rPr>
        <w:t xml:space="preserve">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za GHMP: K. Kořenková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Ing. P. Justa, </w:t>
      </w:r>
      <w:proofErr w:type="spellStart"/>
      <w:r w:rsidRPr="002429AA">
        <w:rPr>
          <w:rFonts w:ascii="Arial" w:eastAsia="Cambria" w:hAnsi="Arial" w:cs="Arial"/>
        </w:rPr>
        <w:t>ak</w:t>
      </w:r>
      <w:proofErr w:type="spellEnd"/>
      <w:r w:rsidRPr="002429AA">
        <w:rPr>
          <w:rFonts w:ascii="Arial" w:eastAsia="Cambria" w:hAnsi="Arial" w:cs="Arial"/>
        </w:rPr>
        <w:t>. soch. V. Adamec</w:t>
      </w:r>
      <w:r w:rsidR="000E6F36">
        <w:rPr>
          <w:rFonts w:ascii="Arial" w:eastAsia="Cambria" w:hAnsi="Arial" w:cs="Arial"/>
        </w:rPr>
        <w:t xml:space="preserve"> </w:t>
      </w:r>
      <w:r w:rsidRPr="002429AA">
        <w:rPr>
          <w:rFonts w:ascii="Arial" w:eastAsia="Cambria" w:hAnsi="Arial" w:cs="Arial"/>
        </w:rPr>
        <w:t xml:space="preserve">za zhotovitele, </w:t>
      </w:r>
      <w:proofErr w:type="gramStart"/>
      <w:r w:rsidRPr="002429AA">
        <w:rPr>
          <w:rFonts w:ascii="Arial" w:eastAsia="Cambria" w:hAnsi="Arial" w:cs="Arial"/>
        </w:rPr>
        <w:t>stav.  a rest</w:t>
      </w:r>
      <w:proofErr w:type="gramEnd"/>
      <w:r w:rsidRPr="002429AA">
        <w:rPr>
          <w:rFonts w:ascii="Arial" w:eastAsia="Cambria" w:hAnsi="Arial" w:cs="Arial"/>
        </w:rPr>
        <w:t>. část</w:t>
      </w:r>
    </w:p>
    <w:p w:rsidR="006407EA" w:rsidRDefault="00D725E1" w:rsidP="005F508E">
      <w:pPr>
        <w:rPr>
          <w:rFonts w:ascii="Arial" w:hAnsi="Arial" w:cs="Arial"/>
        </w:rPr>
      </w:pPr>
      <w:r w:rsidRPr="00D725E1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>tohoto dodatku je položkový a cenový seznam víceprací vzniklých k</w:t>
      </w:r>
      <w:r w:rsidR="000E6F36">
        <w:rPr>
          <w:rFonts w:ascii="Arial" w:hAnsi="Arial" w:cs="Arial"/>
        </w:rPr>
        <w:t> 13. 6. 2019</w:t>
      </w:r>
      <w:r w:rsidR="008400F1">
        <w:rPr>
          <w:rFonts w:ascii="Arial" w:hAnsi="Arial" w:cs="Arial"/>
        </w:rPr>
        <w:t>.</w:t>
      </w:r>
    </w:p>
    <w:p w:rsidR="00D725E1" w:rsidRDefault="00D725E1" w:rsidP="005F508E">
      <w:pPr>
        <w:rPr>
          <w:rFonts w:ascii="Arial" w:hAnsi="Arial" w:cs="Arial"/>
          <w:b/>
        </w:rPr>
      </w:pPr>
      <w:r w:rsidRPr="00D725E1">
        <w:rPr>
          <w:rFonts w:ascii="Arial" w:hAnsi="Arial" w:cs="Arial"/>
          <w:b/>
        </w:rPr>
        <w:lastRenderedPageBreak/>
        <w:t xml:space="preserve">Cena celkem včetně 21% DPH je za vzniklé vícepráce: </w:t>
      </w:r>
      <w:r w:rsidR="000E6F36">
        <w:rPr>
          <w:rFonts w:ascii="Arial" w:hAnsi="Arial" w:cs="Arial"/>
          <w:b/>
        </w:rPr>
        <w:t>117.868,52,-</w:t>
      </w:r>
      <w:r w:rsidRPr="00D725E1">
        <w:rPr>
          <w:rFonts w:ascii="Arial" w:hAnsi="Arial" w:cs="Arial"/>
          <w:b/>
        </w:rPr>
        <w:t xml:space="preserve"> Kč</w:t>
      </w:r>
    </w:p>
    <w:p w:rsid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Práce </w:t>
      </w:r>
      <w:r w:rsidR="000E6F36">
        <w:rPr>
          <w:rFonts w:ascii="Arial" w:hAnsi="Arial" w:cs="Arial"/>
          <w:b/>
        </w:rPr>
        <w:t>v přiložené</w:t>
      </w:r>
      <w:r w:rsidR="008400F1">
        <w:rPr>
          <w:rFonts w:ascii="Arial" w:hAnsi="Arial" w:cs="Arial"/>
          <w:b/>
        </w:rPr>
        <w:t>m</w:t>
      </w:r>
      <w:r w:rsidR="000E6F36">
        <w:rPr>
          <w:rFonts w:ascii="Arial" w:hAnsi="Arial" w:cs="Arial"/>
          <w:b/>
        </w:rPr>
        <w:t xml:space="preserve"> položkovém seznamu víceprací </w:t>
      </w:r>
      <w:r w:rsidRPr="00CD0C49">
        <w:rPr>
          <w:rFonts w:ascii="Arial" w:hAnsi="Arial" w:cs="Arial"/>
          <w:b/>
        </w:rPr>
        <w:t xml:space="preserve">budou spojeny s pracemi, </w:t>
      </w:r>
      <w:proofErr w:type="gramStart"/>
      <w:r w:rsidRPr="00CD0C49">
        <w:rPr>
          <w:rFonts w:ascii="Arial" w:hAnsi="Arial" w:cs="Arial"/>
          <w:b/>
        </w:rPr>
        <w:t>jenž</w:t>
      </w:r>
      <w:proofErr w:type="gramEnd"/>
      <w:r w:rsidRPr="00CD0C49">
        <w:rPr>
          <w:rFonts w:ascii="Arial" w:hAnsi="Arial" w:cs="Arial"/>
          <w:b/>
        </w:rPr>
        <w:t xml:space="preserve"> </w:t>
      </w:r>
      <w:proofErr w:type="gramStart"/>
      <w:r w:rsidRPr="00CD0C49">
        <w:rPr>
          <w:rFonts w:ascii="Arial" w:hAnsi="Arial" w:cs="Arial"/>
          <w:b/>
        </w:rPr>
        <w:t>jsou</w:t>
      </w:r>
      <w:proofErr w:type="gramEnd"/>
      <w:r w:rsidRPr="00CD0C49">
        <w:rPr>
          <w:rFonts w:ascii="Arial" w:hAnsi="Arial" w:cs="Arial"/>
          <w:b/>
        </w:rPr>
        <w:t xml:space="preserve"> součástí</w:t>
      </w:r>
      <w:r>
        <w:rPr>
          <w:rFonts w:ascii="Arial" w:hAnsi="Arial" w:cs="Arial"/>
          <w:b/>
        </w:rPr>
        <w:t xml:space="preserve"> smlouvy o dílo Z-2200-179-2018 a budou </w:t>
      </w:r>
      <w:r w:rsidR="000E6F36">
        <w:rPr>
          <w:rFonts w:ascii="Arial" w:hAnsi="Arial" w:cs="Arial"/>
          <w:b/>
        </w:rPr>
        <w:t>fakturovány v průběhu roku 2019.</w:t>
      </w:r>
    </w:p>
    <w:p w:rsidR="00CD0C49" w:rsidRPr="00CD0C49" w:rsidRDefault="00CD0C49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 xml:space="preserve">V Praze dne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="00F50A74">
        <w:rPr>
          <w:rFonts w:ascii="Arial" w:hAnsi="Arial" w:cs="Arial"/>
        </w:rPr>
        <w:t>jednatel</w:t>
      </w:r>
      <w:r w:rsidRPr="002429AA">
        <w:rPr>
          <w:rFonts w:ascii="Arial" w:hAnsi="Arial" w:cs="Arial"/>
        </w:rPr>
        <w:t xml:space="preserve"> GEMA ART </w:t>
      </w:r>
      <w:r w:rsidR="00F50A74">
        <w:rPr>
          <w:rFonts w:ascii="Arial" w:hAnsi="Arial" w:cs="Arial"/>
        </w:rPr>
        <w:t>INTERNATIONAL s.r.o.</w:t>
      </w:r>
    </w:p>
    <w:permEnd w:id="695731340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F6" w:rsidRDefault="004067F6" w:rsidP="009B55B9">
      <w:pPr>
        <w:spacing w:after="0" w:line="240" w:lineRule="auto"/>
      </w:pPr>
      <w:r>
        <w:separator/>
      </w:r>
    </w:p>
  </w:endnote>
  <w:endnote w:type="continuationSeparator" w:id="0">
    <w:p w:rsidR="004067F6" w:rsidRDefault="004067F6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charset w:val="00"/>
    <w:family w:val="decorative"/>
    <w:pitch w:val="variable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D3" w:rsidRDefault="002F6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D3" w:rsidRDefault="002F60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2F60D3" w:rsidRDefault="009B55B9" w:rsidP="002F6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F6" w:rsidRDefault="004067F6" w:rsidP="009B55B9">
      <w:pPr>
        <w:spacing w:after="0" w:line="240" w:lineRule="auto"/>
      </w:pPr>
      <w:r>
        <w:separator/>
      </w:r>
    </w:p>
  </w:footnote>
  <w:footnote w:type="continuationSeparator" w:id="0">
    <w:p w:rsidR="004067F6" w:rsidRDefault="004067F6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D3" w:rsidRDefault="002F6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D3" w:rsidRDefault="002F60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2F60D3" w:rsidRDefault="009B55B9" w:rsidP="002F60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4574C"/>
    <w:rsid w:val="000C3AFD"/>
    <w:rsid w:val="000D40AF"/>
    <w:rsid w:val="000E6F36"/>
    <w:rsid w:val="002048CF"/>
    <w:rsid w:val="00232F9E"/>
    <w:rsid w:val="002429AA"/>
    <w:rsid w:val="002F60D3"/>
    <w:rsid w:val="00303E17"/>
    <w:rsid w:val="00314DDE"/>
    <w:rsid w:val="00373EE0"/>
    <w:rsid w:val="003B165A"/>
    <w:rsid w:val="004067F6"/>
    <w:rsid w:val="0045597D"/>
    <w:rsid w:val="005F508E"/>
    <w:rsid w:val="006407EA"/>
    <w:rsid w:val="006541D6"/>
    <w:rsid w:val="00696F80"/>
    <w:rsid w:val="006F40C9"/>
    <w:rsid w:val="00747556"/>
    <w:rsid w:val="00767F3B"/>
    <w:rsid w:val="007D5740"/>
    <w:rsid w:val="007F6614"/>
    <w:rsid w:val="007F7DA8"/>
    <w:rsid w:val="00817ED3"/>
    <w:rsid w:val="008363D1"/>
    <w:rsid w:val="008400F1"/>
    <w:rsid w:val="008903E5"/>
    <w:rsid w:val="008B21C3"/>
    <w:rsid w:val="00901381"/>
    <w:rsid w:val="009751EF"/>
    <w:rsid w:val="009839D8"/>
    <w:rsid w:val="009B55B9"/>
    <w:rsid w:val="00A45E67"/>
    <w:rsid w:val="00AA7A9D"/>
    <w:rsid w:val="00AB50BF"/>
    <w:rsid w:val="00AD1C60"/>
    <w:rsid w:val="00AE4010"/>
    <w:rsid w:val="00B3361A"/>
    <w:rsid w:val="00B34DF2"/>
    <w:rsid w:val="00BF54C5"/>
    <w:rsid w:val="00C16824"/>
    <w:rsid w:val="00CA7EC1"/>
    <w:rsid w:val="00CD0C49"/>
    <w:rsid w:val="00D725E1"/>
    <w:rsid w:val="00D726A2"/>
    <w:rsid w:val="00DA32C4"/>
    <w:rsid w:val="00DB5369"/>
    <w:rsid w:val="00E7080A"/>
    <w:rsid w:val="00E80C30"/>
    <w:rsid w:val="00F110C5"/>
    <w:rsid w:val="00F50A74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B9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2019-08-30T13:07:00Z</dcterms:created>
  <dcterms:modified xsi:type="dcterms:W3CDTF">2019-08-30T13:07:00Z</dcterms:modified>
</cp:coreProperties>
</file>