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3DFC23C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bookmarkStart w:id="0" w:name="_Hlk522702534"/>
      <w:bookmarkStart w:id="1" w:name="_Hlk5292131"/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CONTE spol. s r.o.</w:t>
      </w:r>
    </w:p>
    <w:p w14:paraId="4A2B4A71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Sídlo: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proofErr w:type="spellStart"/>
      <w:r w:rsidRPr="00321B78">
        <w:rPr>
          <w:rFonts w:asciiTheme="minorHAnsi" w:hAnsiTheme="minorHAnsi" w:cstheme="minorHAnsi"/>
          <w:lang w:val="en-GB"/>
        </w:rPr>
        <w:t>Ovocný</w:t>
      </w:r>
      <w:proofErr w:type="spellEnd"/>
      <w:r w:rsidRPr="00321B7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21B78">
        <w:rPr>
          <w:rFonts w:asciiTheme="minorHAnsi" w:hAnsiTheme="minorHAnsi" w:cstheme="minorHAnsi"/>
          <w:lang w:val="en-GB"/>
        </w:rPr>
        <w:t>trh</w:t>
      </w:r>
      <w:proofErr w:type="spellEnd"/>
      <w:r w:rsidRPr="00321B78">
        <w:rPr>
          <w:rFonts w:asciiTheme="minorHAnsi" w:hAnsiTheme="minorHAnsi" w:cstheme="minorHAnsi"/>
          <w:lang w:val="en-GB"/>
        </w:rPr>
        <w:t xml:space="preserve"> 572/11, </w:t>
      </w:r>
      <w:proofErr w:type="spellStart"/>
      <w:r w:rsidRPr="00321B78">
        <w:rPr>
          <w:rFonts w:asciiTheme="minorHAnsi" w:hAnsiTheme="minorHAnsi" w:cstheme="minorHAnsi"/>
          <w:lang w:val="en-GB"/>
        </w:rPr>
        <w:t>Staré</w:t>
      </w:r>
      <w:proofErr w:type="spellEnd"/>
      <w:r w:rsidRPr="00321B78">
        <w:rPr>
          <w:rFonts w:asciiTheme="minorHAnsi" w:hAnsiTheme="minorHAnsi" w:cstheme="minorHAnsi"/>
          <w:lang w:val="en-GB"/>
        </w:rPr>
        <w:t xml:space="preserve"> Město, </w:t>
      </w:r>
      <w:proofErr w:type="gramStart"/>
      <w:r w:rsidRPr="00321B78">
        <w:rPr>
          <w:rFonts w:asciiTheme="minorHAnsi" w:hAnsiTheme="minorHAnsi" w:cstheme="minorHAnsi"/>
          <w:lang w:val="en-GB"/>
        </w:rPr>
        <w:t>110 00  Praha</w:t>
      </w:r>
      <w:proofErr w:type="gramEnd"/>
      <w:r w:rsidRPr="00321B78">
        <w:rPr>
          <w:rFonts w:asciiTheme="minorHAnsi" w:hAnsiTheme="minorHAnsi" w:cstheme="minorHAnsi"/>
          <w:lang w:val="en-GB"/>
        </w:rPr>
        <w:t xml:space="preserve"> 1</w:t>
      </w:r>
    </w:p>
    <w:p w14:paraId="79D3B84C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321B78">
        <w:rPr>
          <w:rFonts w:asciiTheme="minorHAnsi" w:hAnsiTheme="minorHAnsi" w:cstheme="minorHAnsi"/>
        </w:rPr>
        <w:t>lČO</w:t>
      </w:r>
      <w:proofErr w:type="spellEnd"/>
      <w:r w:rsidRPr="00321B78">
        <w:rPr>
          <w:rFonts w:asciiTheme="minorHAnsi" w:hAnsiTheme="minorHAnsi" w:cstheme="minorHAnsi"/>
        </w:rPr>
        <w:t>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00565342</w:t>
      </w:r>
    </w:p>
    <w:p w14:paraId="4A52475A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DIČ: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CZ00565342</w:t>
      </w:r>
    </w:p>
    <w:p w14:paraId="51881864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Zapsaná v obchodním rejstříku: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Pr="00321B78">
        <w:rPr>
          <w:rFonts w:asciiTheme="minorHAnsi" w:hAnsiTheme="minorHAnsi" w:cstheme="minorHAnsi"/>
          <w:lang w:val="en-GB"/>
        </w:rPr>
        <w:t>Městského</w:t>
      </w:r>
      <w:proofErr w:type="spellEnd"/>
      <w:r w:rsidRPr="00321B7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21B78">
        <w:rPr>
          <w:rFonts w:asciiTheme="minorHAnsi" w:hAnsiTheme="minorHAnsi" w:cstheme="minorHAnsi"/>
          <w:lang w:val="en-GB"/>
        </w:rPr>
        <w:t>soudu</w:t>
      </w:r>
      <w:proofErr w:type="spellEnd"/>
      <w:r w:rsidRPr="00321B78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Pr="00321B78">
        <w:rPr>
          <w:rFonts w:asciiTheme="minorHAnsi" w:hAnsiTheme="minorHAnsi" w:cstheme="minorHAnsi"/>
          <w:lang w:val="en-GB"/>
        </w:rPr>
        <w:t>Praze</w:t>
      </w:r>
      <w:proofErr w:type="spellEnd"/>
      <w:r w:rsidRPr="00321B78">
        <w:rPr>
          <w:rFonts w:asciiTheme="minorHAnsi" w:hAnsiTheme="minorHAnsi" w:cstheme="minorHAnsi"/>
          <w:lang w:val="en-GB"/>
        </w:rPr>
        <w:t>, C 286</w:t>
      </w:r>
    </w:p>
    <w:p w14:paraId="6D1CA637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Licence na obchod s plynem: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241224563</w:t>
      </w:r>
    </w:p>
    <w:p w14:paraId="7F218FC7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Registrace OTE: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3684</w:t>
      </w:r>
    </w:p>
    <w:p w14:paraId="4595B29D" w14:textId="2F389661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 xml:space="preserve">Bankovní spojení: 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="00B41769">
        <w:rPr>
          <w:rFonts w:asciiTheme="minorHAnsi" w:hAnsiTheme="minorHAnsi" w:cstheme="minorHAnsi"/>
        </w:rPr>
        <w:t xml:space="preserve">KB a.s. </w:t>
      </w:r>
    </w:p>
    <w:p w14:paraId="1AF20B7A" w14:textId="358B1F1B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Číslo účtu: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proofErr w:type="spellStart"/>
      <w:r w:rsidR="00E7157D">
        <w:rPr>
          <w:rFonts w:asciiTheme="minorHAnsi" w:hAnsiTheme="minorHAnsi" w:cstheme="minorHAnsi"/>
        </w:rPr>
        <w:t>xxx</w:t>
      </w:r>
      <w:proofErr w:type="spellEnd"/>
    </w:p>
    <w:p w14:paraId="52AF0403" w14:textId="3D86F869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21B78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  <w:lang w:val="en-GB"/>
        </w:rPr>
        <w:tab/>
      </w:r>
      <w:r w:rsidRPr="00321B78">
        <w:rPr>
          <w:rFonts w:asciiTheme="minorHAnsi" w:hAnsiTheme="minorHAnsi" w:cstheme="minorHAnsi"/>
          <w:lang w:val="en-GB"/>
        </w:rPr>
        <w:t xml:space="preserve">                </w:t>
      </w:r>
      <w:proofErr w:type="gramStart"/>
      <w:r w:rsidR="00E7157D">
        <w:rPr>
          <w:rFonts w:asciiTheme="minorHAnsi" w:hAnsiTheme="minorHAnsi" w:cstheme="minorHAnsi"/>
          <w:lang w:val="en-GB"/>
        </w:rPr>
        <w:t>xxx</w:t>
      </w:r>
      <w:proofErr w:type="gramEnd"/>
    </w:p>
    <w:bookmarkEnd w:id="0"/>
    <w:p w14:paraId="5B9754D0" w14:textId="50D2F797" w:rsidR="00427D42" w:rsidRPr="000109C7" w:rsidRDefault="00427D42" w:rsidP="00427D42">
      <w:pPr>
        <w:autoSpaceDE w:val="0"/>
        <w:autoSpaceDN w:val="0"/>
        <w:adjustRightInd w:val="0"/>
        <w:spacing w:after="120" w:line="276" w:lineRule="auto"/>
        <w:ind w:left="3537" w:hanging="2970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Zastoupen/jednající: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="00E7157D">
        <w:rPr>
          <w:rFonts w:asciiTheme="minorHAnsi" w:hAnsiTheme="minorHAnsi" w:cstheme="minorHAnsi"/>
          <w:lang w:val="en-GB"/>
        </w:rPr>
        <w:t>xxx</w:t>
      </w:r>
      <w:r>
        <w:rPr>
          <w:rFonts w:asciiTheme="minorHAnsi" w:hAnsiTheme="minorHAnsi" w:cstheme="minorHAnsi"/>
          <w:lang w:val="en-GB"/>
        </w:rPr>
        <w:br/>
      </w:r>
    </w:p>
    <w:bookmarkEnd w:id="1"/>
    <w:p w14:paraId="27863905" w14:textId="77777777" w:rsidR="000B17EB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="000B4ABE"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="000B4ABE" w:rsidRPr="00F36891">
        <w:rPr>
          <w:rFonts w:asciiTheme="minorHAnsi" w:hAnsiTheme="minorHAnsi" w:cstheme="minorHAnsi"/>
        </w:rPr>
        <w:t xml:space="preserve"> "</w:t>
      </w:r>
      <w:r w:rsidR="000B4ABE"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="000B4ABE"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51EB6DF2" w:rsid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125F2">
        <w:rPr>
          <w:rFonts w:asciiTheme="minorHAnsi" w:hAnsiTheme="minorHAnsi" w:cstheme="minorHAnsi"/>
        </w:rPr>
        <w:t xml:space="preserve">Zoologická zahrada a botanický park Ostrava, </w:t>
      </w:r>
    </w:p>
    <w:p w14:paraId="4FE5CB6F" w14:textId="362A0F94" w:rsidR="006125F2" w:rsidRPr="00F36891" w:rsidRDefault="006125F2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příspěvková organizace </w:t>
      </w:r>
    </w:p>
    <w:p w14:paraId="1EB6ECC1" w14:textId="5F5D22C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125F2" w:rsidRPr="006125F2">
        <w:rPr>
          <w:rFonts w:asciiTheme="minorHAnsi" w:hAnsiTheme="minorHAnsi" w:cstheme="minorHAnsi"/>
        </w:rPr>
        <w:t>Michálkovická 2081/197</w:t>
      </w:r>
      <w:r w:rsidR="006125F2">
        <w:rPr>
          <w:rFonts w:asciiTheme="minorHAnsi" w:hAnsiTheme="minorHAnsi" w:cstheme="minorHAnsi"/>
        </w:rPr>
        <w:t>, 710 00 Ostrava -Slezská Ostrava</w:t>
      </w:r>
      <w:r w:rsidR="00F17273">
        <w:rPr>
          <w:rFonts w:asciiTheme="minorHAnsi" w:hAnsiTheme="minorHAnsi" w:cstheme="minorHAnsi"/>
        </w:rPr>
        <w:t xml:space="preserve"> </w:t>
      </w:r>
    </w:p>
    <w:p w14:paraId="6AA569AC" w14:textId="101AD522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125F2">
        <w:rPr>
          <w:rFonts w:asciiTheme="minorHAnsi" w:hAnsiTheme="minorHAnsi" w:cstheme="minorHAnsi"/>
        </w:rPr>
        <w:t>00373249</w:t>
      </w:r>
    </w:p>
    <w:p w14:paraId="66D3E936" w14:textId="67AE847F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2B09">
        <w:rPr>
          <w:rFonts w:asciiTheme="minorHAnsi" w:hAnsiTheme="minorHAnsi" w:cstheme="minorHAnsi"/>
        </w:rPr>
        <w:t>00373249</w:t>
      </w:r>
    </w:p>
    <w:p w14:paraId="6AA6B4E0" w14:textId="2D1DEA4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F17273">
        <w:rPr>
          <w:rFonts w:asciiTheme="minorHAnsi" w:hAnsiTheme="minorHAnsi" w:cstheme="minorHAnsi"/>
        </w:rPr>
        <w:t xml:space="preserve"> </w:t>
      </w:r>
      <w:r w:rsidR="00182B09">
        <w:rPr>
          <w:rFonts w:asciiTheme="minorHAnsi" w:hAnsiTheme="minorHAnsi" w:cstheme="minorHAnsi"/>
        </w:rPr>
        <w:t>nezapsaná</w:t>
      </w:r>
    </w:p>
    <w:p w14:paraId="1875E3AC" w14:textId="0D4B388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2B09">
        <w:rPr>
          <w:rFonts w:asciiTheme="minorHAnsi" w:hAnsiTheme="minorHAnsi" w:cstheme="minorHAnsi"/>
        </w:rPr>
        <w:t>Komerční banka, a.s.</w:t>
      </w:r>
    </w:p>
    <w:p w14:paraId="7DABFF58" w14:textId="19C4A06F" w:rsid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2B09">
        <w:rPr>
          <w:rFonts w:asciiTheme="minorHAnsi" w:hAnsiTheme="minorHAnsi" w:cstheme="minorHAnsi"/>
        </w:rPr>
        <w:t>2339761/0100</w:t>
      </w:r>
    </w:p>
    <w:p w14:paraId="023B85DB" w14:textId="2CC6A51C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 w:rsidRPr="002507F4">
        <w:rPr>
          <w:rFonts w:asciiTheme="minorHAnsi" w:hAnsiTheme="minorHAnsi" w:cstheme="minorHAnsi"/>
          <w:highlight w:val="yellow"/>
          <w:lang w:val="en-GB"/>
        </w:rPr>
        <w:t xml:space="preserve"> </w:t>
      </w:r>
      <w:proofErr w:type="gramStart"/>
      <w:r w:rsidR="00E7157D">
        <w:rPr>
          <w:rFonts w:asciiTheme="minorHAnsi" w:hAnsiTheme="minorHAnsi" w:cstheme="minorHAnsi"/>
          <w:lang w:val="en-GB"/>
        </w:rPr>
        <w:t>xxx</w:t>
      </w:r>
      <w:proofErr w:type="gramEnd"/>
    </w:p>
    <w:p w14:paraId="4A6FC635" w14:textId="055FBF5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="006125F2">
        <w:rPr>
          <w:rFonts w:asciiTheme="minorHAnsi" w:hAnsiTheme="minorHAnsi" w:cstheme="minorHAnsi"/>
        </w:rPr>
        <w:t xml:space="preserve">             Petr Čolas, ředitel  </w:t>
      </w:r>
      <w:r w:rsidRPr="00F36891">
        <w:rPr>
          <w:rFonts w:asciiTheme="minorHAnsi" w:hAnsiTheme="minorHAnsi" w:cstheme="minorHAnsi"/>
        </w:rPr>
        <w:tab/>
      </w:r>
      <w:r w:rsidR="00F17273">
        <w:rPr>
          <w:rFonts w:asciiTheme="minorHAnsi" w:hAnsiTheme="minorHAnsi" w:cstheme="minorHAnsi"/>
        </w:rPr>
        <w:t xml:space="preserve"> </w:t>
      </w:r>
    </w:p>
    <w:p w14:paraId="3D13C72E" w14:textId="77777777" w:rsidR="000B4ABE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(dále jen "</w:t>
      </w:r>
      <w:r w:rsidR="000B4ABE" w:rsidRPr="00F36891">
        <w:rPr>
          <w:rFonts w:asciiTheme="minorHAnsi" w:hAnsiTheme="minorHAnsi" w:cstheme="minorHAnsi"/>
          <w:b/>
        </w:rPr>
        <w:t>Zákazník</w:t>
      </w:r>
      <w:r w:rsidR="000B4ABE"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54DD9EAF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statni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nergeticky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16215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1C2C1678" w:rsidR="001010B5" w:rsidRPr="00F36891" w:rsidRDefault="001010B5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Pr="00F36891">
        <w:rPr>
          <w:rFonts w:asciiTheme="minorHAnsi" w:eastAsia="Arial Unicode MS" w:hAnsiTheme="minorHAnsi" w:cstheme="minorHAnsi"/>
        </w:rPr>
        <w:t xml:space="preserve"> 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</w:t>
      </w:r>
      <w:r w:rsidR="00E73673">
        <w:rPr>
          <w:rFonts w:asciiTheme="minorHAnsi" w:eastAsia="Arial Unicode MS" w:hAnsiTheme="minorHAnsi" w:cstheme="minorHAnsi"/>
        </w:rPr>
        <w:t xml:space="preserve"> prostřednictvím Obchodníka</w:t>
      </w:r>
      <w:r w:rsidRPr="00F36891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lastRenderedPageBreak/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F36891">
        <w:rPr>
          <w:rFonts w:asciiTheme="minorHAnsi" w:eastAsia="Arial Unicode MS" w:hAnsiTheme="minorHAnsi" w:cstheme="minorHAnsi"/>
        </w:rPr>
        <w:t>této</w:t>
      </w:r>
      <w:proofErr w:type="gramEnd"/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F36891">
        <w:rPr>
          <w:rFonts w:asciiTheme="minorHAnsi" w:eastAsia="Arial Unicode MS" w:hAnsiTheme="minorHAnsi" w:cstheme="minorHAnsi"/>
        </w:rPr>
        <w:t>této</w:t>
      </w:r>
      <w:proofErr w:type="gramEnd"/>
      <w:r w:rsidRPr="00F36891">
        <w:rPr>
          <w:rFonts w:asciiTheme="minorHAnsi" w:eastAsia="Arial Unicode MS" w:hAnsiTheme="minorHAnsi" w:cstheme="minorHAnsi"/>
        </w:rPr>
        <w:t xml:space="preserve">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36891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0BD2AC44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20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52FDBDB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22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hod.</w:t>
      </w:r>
    </w:p>
    <w:p w14:paraId="295B25F6" w14:textId="77777777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77777777" w:rsidR="00E34B5B" w:rsidRPr="00F36891" w:rsidRDefault="00BF5C88" w:rsidP="007D10FF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Odběrový diagram a z</w:t>
      </w:r>
      <w:r w:rsidR="000C6740" w:rsidRPr="00F36891">
        <w:rPr>
          <w:rFonts w:asciiTheme="minorHAnsi" w:hAnsiTheme="minorHAnsi" w:cstheme="minorHAnsi"/>
          <w:b/>
        </w:rPr>
        <w:t xml:space="preserve">působ </w:t>
      </w:r>
      <w:r w:rsidRPr="00F36891">
        <w:rPr>
          <w:rFonts w:asciiTheme="minorHAnsi" w:hAnsiTheme="minorHAnsi" w:cstheme="minorHAnsi"/>
          <w:b/>
        </w:rPr>
        <w:t xml:space="preserve">jeho </w:t>
      </w:r>
      <w:r w:rsidR="000C6740" w:rsidRPr="00F36891">
        <w:rPr>
          <w:rFonts w:asciiTheme="minorHAnsi" w:hAnsiTheme="minorHAnsi" w:cstheme="minorHAnsi"/>
          <w:b/>
        </w:rPr>
        <w:t>sjednávání a upřesňování</w:t>
      </w:r>
      <w:r w:rsidRPr="00F36891">
        <w:rPr>
          <w:rFonts w:asciiTheme="minorHAnsi" w:hAnsiTheme="minorHAnsi" w:cstheme="minorHAnsi"/>
          <w:b/>
        </w:rPr>
        <w:t>:</w:t>
      </w:r>
    </w:p>
    <w:p w14:paraId="376C5640" w14:textId="69B26454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D47DF5">
        <w:rPr>
          <w:rFonts w:asciiTheme="minorHAnsi" w:eastAsia="Arial Unicode MS" w:hAnsiTheme="minorHAnsi" w:cstheme="minorHAnsi"/>
          <w:b/>
        </w:rPr>
        <w:t>Zákazník</w:t>
      </w:r>
      <w:r w:rsidRPr="00D47DF5">
        <w:rPr>
          <w:rFonts w:asciiTheme="minorHAnsi" w:eastAsia="Arial Unicode MS" w:hAnsiTheme="minorHAnsi" w:cstheme="minorHAnsi"/>
        </w:rPr>
        <w:t xml:space="preserve"> sjednal s </w:t>
      </w:r>
      <w:r w:rsidRPr="00D47DF5">
        <w:rPr>
          <w:rFonts w:asciiTheme="minorHAnsi" w:eastAsia="Arial Unicode MS" w:hAnsiTheme="minorHAnsi" w:cstheme="minorHAnsi"/>
          <w:b/>
        </w:rPr>
        <w:t>Obchodníkem</w:t>
      </w:r>
      <w:r w:rsidRPr="00D47DF5">
        <w:rPr>
          <w:rFonts w:asciiTheme="minorHAnsi" w:eastAsia="Arial Unicode MS" w:hAnsiTheme="minorHAnsi" w:cstheme="minorHAnsi"/>
        </w:rPr>
        <w:t xml:space="preserve"> množství </w:t>
      </w:r>
      <w:r w:rsidR="00305C7B" w:rsidRPr="00D47DF5">
        <w:rPr>
          <w:rFonts w:asciiTheme="minorHAnsi" w:eastAsia="Arial Unicode MS" w:hAnsiTheme="minorHAnsi" w:cstheme="minorHAnsi"/>
        </w:rPr>
        <w:t>plynu</w:t>
      </w:r>
      <w:r w:rsidR="00A77EA0" w:rsidRPr="00D47DF5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D47DF5">
        <w:rPr>
          <w:rFonts w:asciiTheme="minorHAnsi" w:eastAsia="Arial Unicode MS" w:hAnsiTheme="minorHAnsi" w:cstheme="minorHAnsi"/>
        </w:rPr>
        <w:t>období</w:t>
      </w:r>
      <w:r w:rsidR="00A77EA0" w:rsidRPr="00D47DF5">
        <w:rPr>
          <w:rFonts w:asciiTheme="minorHAnsi" w:eastAsia="Arial Unicode MS" w:hAnsiTheme="minorHAnsi" w:cstheme="minorHAnsi"/>
        </w:rPr>
        <w:t xml:space="preserve"> trvání dodávky ve výši </w:t>
      </w:r>
      <w:r w:rsidR="006125F2" w:rsidRPr="00D47DF5">
        <w:rPr>
          <w:rFonts w:asciiTheme="minorHAnsi" w:hAnsiTheme="minorHAnsi" w:cstheme="minorHAnsi"/>
          <w:b/>
          <w:lang w:val="en-GB"/>
        </w:rPr>
        <w:t>4</w:t>
      </w:r>
      <w:r w:rsidR="00D47DF5">
        <w:rPr>
          <w:rFonts w:asciiTheme="minorHAnsi" w:hAnsiTheme="minorHAnsi" w:cstheme="minorHAnsi"/>
          <w:b/>
          <w:lang w:val="en-GB"/>
        </w:rPr>
        <w:t>8</w:t>
      </w:r>
      <w:r w:rsidR="006125F2" w:rsidRPr="00D47DF5">
        <w:rPr>
          <w:rFonts w:asciiTheme="minorHAnsi" w:hAnsiTheme="minorHAnsi" w:cstheme="minorHAnsi"/>
          <w:b/>
          <w:lang w:val="en-GB"/>
        </w:rPr>
        <w:t>,</w:t>
      </w:r>
      <w:r w:rsidR="00D47DF5">
        <w:rPr>
          <w:rFonts w:asciiTheme="minorHAnsi" w:hAnsiTheme="minorHAnsi" w:cstheme="minorHAnsi"/>
          <w:b/>
          <w:lang w:val="en-GB"/>
        </w:rPr>
        <w:t>26</w:t>
      </w:r>
      <w:r w:rsidR="006125F2" w:rsidRPr="00D47DF5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F36891" w:rsidRPr="00D47DF5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5235AE1D" w14:textId="616EDDD8" w:rsidR="007A57BC" w:rsidRPr="00F36891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6891">
        <w:rPr>
          <w:rFonts w:asciiTheme="minorHAnsi" w:eastAsia="Arial Unicode MS" w:hAnsiTheme="minorHAnsi" w:cstheme="minorHAnsi"/>
        </w:rPr>
        <w:t xml:space="preserve">plánovaného </w:t>
      </w:r>
      <w:r w:rsidRPr="00F36891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>.</w:t>
      </w:r>
      <w:r w:rsidRPr="00F36891">
        <w:rPr>
          <w:rFonts w:asciiTheme="minorHAnsi" w:eastAsia="Arial Unicode MS" w:hAnsiTheme="minorHAnsi" w:cstheme="minorHAnsi"/>
        </w:rPr>
        <w:t xml:space="preserve"> nebude ze strany Obchodníka podléhat žádným cenovým přirážkám</w:t>
      </w:r>
      <w:r w:rsidR="0016215D">
        <w:rPr>
          <w:rFonts w:asciiTheme="minorHAnsi" w:eastAsia="Arial Unicode MS" w:hAnsiTheme="minorHAnsi" w:cstheme="minorHAnsi"/>
        </w:rPr>
        <w:t xml:space="preserve"> či jiným sankcím</w:t>
      </w:r>
      <w:r w:rsidRPr="00F36891">
        <w:rPr>
          <w:rFonts w:asciiTheme="minorHAnsi" w:eastAsia="Arial Unicode MS" w:hAnsiTheme="minorHAnsi" w:cstheme="minorHAnsi"/>
        </w:rPr>
        <w:t xml:space="preserve">. 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77777777" w:rsidR="00570B03" w:rsidRDefault="00DA21B6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smluvní 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69"/>
        <w:gridCol w:w="2237"/>
        <w:gridCol w:w="1848"/>
        <w:gridCol w:w="1997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147303AF" w:rsidR="00F36891" w:rsidRPr="00F36891" w:rsidRDefault="002507F4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536</w:t>
            </w:r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775D706E" w:rsidR="00F36891" w:rsidRPr="00F36891" w:rsidRDefault="002507F4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30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77777777" w:rsidR="00644FC3" w:rsidRPr="00F36891" w:rsidRDefault="00644FC3" w:rsidP="00F36891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lastRenderedPageBreak/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755C64CC" w14:textId="1CC1BAF6" w:rsidR="008149EA" w:rsidRDefault="000C2D4D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8149EA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smlouvy měněn počet OM Zákazníka, a to jak zrušením OM uvedených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Pr="008149EA">
        <w:rPr>
          <w:rFonts w:asciiTheme="minorHAnsi" w:hAnsiTheme="minorHAnsi" w:cstheme="minorHAnsi"/>
          <w:color w:val="auto"/>
          <w:sz w:val="20"/>
        </w:rPr>
        <w:t xml:space="preserve">mlouvě, tak zřízením nových OM,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="00F97C0B" w:rsidRPr="008149EA">
        <w:rPr>
          <w:rFonts w:asciiTheme="minorHAnsi" w:hAnsiTheme="minorHAnsi" w:cstheme="minorHAnsi"/>
          <w:color w:val="auto"/>
          <w:sz w:val="20"/>
        </w:rPr>
        <w:t xml:space="preserve">mlouvě </w:t>
      </w:r>
      <w:r w:rsidRPr="008149EA">
        <w:rPr>
          <w:rFonts w:asciiTheme="minorHAnsi" w:hAnsiTheme="minorHAnsi" w:cstheme="minorHAnsi"/>
          <w:color w:val="auto"/>
          <w:sz w:val="20"/>
        </w:rPr>
        <w:t>neuvedených</w:t>
      </w:r>
      <w:bookmarkStart w:id="2" w:name="_Hlk481084815"/>
      <w:r w:rsidRPr="008149EA">
        <w:rPr>
          <w:rFonts w:asciiTheme="minorHAnsi" w:hAnsiTheme="minorHAnsi" w:cstheme="minorHAnsi"/>
          <w:color w:val="auto"/>
          <w:sz w:val="20"/>
        </w:rPr>
        <w:t xml:space="preserve">, </w:t>
      </w:r>
      <w:bookmarkEnd w:id="2"/>
      <w:r w:rsidRPr="008149EA">
        <w:rPr>
          <w:rFonts w:asciiTheme="minorHAnsi" w:hAnsiTheme="minorHAnsi" w:cstheme="minorHAnsi"/>
          <w:color w:val="auto"/>
          <w:sz w:val="20"/>
        </w:rPr>
        <w:t>Obchodník bude i pro tyto případy garantovat jednotkové ceny uvedené v čl. 5. této Smlouvy a neprodleně po oznámení o zřízení nového OM zahájí dodávku sdružených služeb za podmínek sjednaných v této Smlouvě.</w:t>
      </w:r>
    </w:p>
    <w:p w14:paraId="7AEF6779" w14:textId="77777777" w:rsidR="00364D25" w:rsidRPr="00364D25" w:rsidRDefault="00364D25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64D25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64D25">
        <w:rPr>
          <w:rFonts w:asciiTheme="minorHAnsi" w:hAnsiTheme="minorHAnsi" w:cstheme="minorHAnsi"/>
          <w:color w:val="auto"/>
          <w:sz w:val="20"/>
        </w:rPr>
        <w:t xml:space="preserve"> je povinen uvádět na fakturách číslo smlouvy </w:t>
      </w:r>
      <w:r w:rsidRPr="00364D25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64D25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0A55B4ED" w:rsidR="005F7EDA" w:rsidRPr="00F36891" w:rsidRDefault="00231912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20</w:t>
      </w:r>
      <w:r w:rsidR="00B14654" w:rsidRPr="00696B82">
        <w:rPr>
          <w:rFonts w:asciiTheme="minorHAnsi" w:hAnsiTheme="minorHAnsi" w:cs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B14654">
        <w:rPr>
          <w:rFonts w:asciiTheme="minorHAnsi" w:hAnsiTheme="minorHAnsi" w:cstheme="minorHAnsi"/>
          <w:b/>
        </w:rPr>
        <w:t>2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57DD7EEB" w:rsidR="00231912" w:rsidRPr="00696B82" w:rsidRDefault="00895F93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 xml:space="preserve">bčanského zákoníku a souvisejících právních předpisů. V </w:t>
      </w:r>
      <w:r w:rsidRPr="00F36891">
        <w:rPr>
          <w:rFonts w:asciiTheme="minorHAnsi" w:hAnsiTheme="minorHAnsi" w:cstheme="minorHAnsi"/>
        </w:rPr>
        <w:lastRenderedPageBreak/>
        <w:t>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1C358E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4990A6E5" w:rsidR="00CC2E0B" w:rsidRPr="002174CB" w:rsidRDefault="00CC2E0B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A44589">
        <w:rPr>
          <w:rFonts w:asciiTheme="minorHAnsi" w:hAnsiTheme="minorHAnsi" w:cstheme="minorHAnsi"/>
        </w:rPr>
        <w:t xml:space="preserve"> </w:t>
      </w:r>
      <w:r w:rsidR="00EF7CA3">
        <w:rPr>
          <w:rFonts w:asciiTheme="minorHAnsi" w:hAnsiTheme="minorHAnsi" w:cstheme="minorHAnsi"/>
        </w:rPr>
        <w:t>fakturace</w:t>
      </w:r>
      <w:r w:rsidR="00A44589">
        <w:rPr>
          <w:rFonts w:asciiTheme="minorHAnsi" w:hAnsiTheme="minorHAnsi" w:cstheme="minorHAnsi"/>
        </w:rPr>
        <w:t>@conte-energy.cz</w:t>
      </w:r>
      <w:r w:rsidRPr="002174CB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D0D2B74" w:rsidR="00660BBD" w:rsidRDefault="00FF6AF5" w:rsidP="003A5237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</w:t>
      </w:r>
      <w:r w:rsidRPr="00EF7CA3">
        <w:rPr>
          <w:rFonts w:asciiTheme="minorHAnsi" w:hAnsiTheme="minorHAnsi" w:cstheme="minorHAnsi"/>
        </w:rPr>
        <w:t>mail: ssn@tendersystems.cz, popřípadě</w:t>
      </w:r>
      <w:r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</w:p>
    <w:p w14:paraId="2F2B029D" w14:textId="77777777" w:rsidR="008640BD" w:rsidRDefault="008640BD" w:rsidP="008640BD">
      <w:pPr>
        <w:pStyle w:val="Normlnweb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1FFC5DB7" w:rsidR="00B000A0" w:rsidRDefault="00B47688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uzavření této smlouvy rozhodla rada města usnesením č. </w:t>
      </w:r>
      <w:r w:rsidR="00182B09">
        <w:rPr>
          <w:rFonts w:asciiTheme="minorHAnsi" w:hAnsiTheme="minorHAnsi" w:cstheme="minorHAnsi"/>
        </w:rPr>
        <w:t>01425</w:t>
      </w:r>
      <w:r>
        <w:rPr>
          <w:rFonts w:asciiTheme="minorHAnsi" w:hAnsiTheme="minorHAnsi" w:cstheme="minorHAnsi"/>
        </w:rPr>
        <w:t>/RM1822/</w:t>
      </w:r>
      <w:r w:rsidR="00182B09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ze dne </w:t>
      </w:r>
      <w:proofErr w:type="gramStart"/>
      <w:r w:rsidR="00182B09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.</w:t>
      </w:r>
      <w:r w:rsidR="00182B09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>. 2019</w:t>
      </w:r>
      <w:proofErr w:type="gramEnd"/>
      <w:r>
        <w:rPr>
          <w:rFonts w:asciiTheme="minorHAnsi" w:hAnsiTheme="minorHAnsi" w:cstheme="minorHAnsi"/>
        </w:rPr>
        <w:t xml:space="preserve">, kterým bylo rozhodnuto o výběru dodavatele a uzavření smlouvy k veřejné zakázce </w:t>
      </w:r>
      <w:r>
        <w:rPr>
          <w:rFonts w:asciiTheme="minorHAnsi" w:hAnsiTheme="minorHAnsi" w:cstheme="minorHAnsi"/>
          <w:i/>
        </w:rPr>
        <w:t>„Dodávky zemního plynu pro statutární město Ostrava a městské organizace na rok 2020 – 2021“</w:t>
      </w:r>
    </w:p>
    <w:p w14:paraId="7979A0BD" w14:textId="77777777" w:rsidR="00EF7CA3" w:rsidRDefault="00EF7CA3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4200B257" w14:textId="4D48B5F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EF7CA3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7CA3">
        <w:rPr>
          <w:rFonts w:asciiTheme="minorHAnsi" w:hAnsiTheme="minorHAnsi" w:cstheme="minorHAnsi"/>
          <w:b/>
        </w:rPr>
        <w:lastRenderedPageBreak/>
        <w:t xml:space="preserve">Příloha č. </w:t>
      </w:r>
      <w:r w:rsidR="00E017BD" w:rsidRPr="00EF7CA3">
        <w:rPr>
          <w:rFonts w:asciiTheme="minorHAnsi" w:hAnsiTheme="minorHAnsi" w:cstheme="minorHAnsi"/>
          <w:b/>
        </w:rPr>
        <w:t>3</w:t>
      </w:r>
      <w:r w:rsidRPr="00EF7CA3">
        <w:rPr>
          <w:rFonts w:asciiTheme="minorHAnsi" w:hAnsiTheme="minorHAnsi" w:cstheme="minorHAnsi"/>
          <w:b/>
        </w:rPr>
        <w:t>.</w:t>
      </w:r>
      <w:r w:rsidR="000F27E3" w:rsidRPr="00EF7CA3">
        <w:rPr>
          <w:rFonts w:asciiTheme="minorHAnsi" w:hAnsiTheme="minorHAnsi" w:cstheme="minorHAnsi"/>
          <w:b/>
        </w:rPr>
        <w:t xml:space="preserve"> </w:t>
      </w:r>
      <w:r w:rsidR="009A400F" w:rsidRPr="00EF7CA3">
        <w:rPr>
          <w:rFonts w:asciiTheme="minorHAnsi" w:hAnsiTheme="minorHAnsi" w:cstheme="minorHAnsi"/>
        </w:rPr>
        <w:t>–</w:t>
      </w:r>
      <w:r w:rsidR="000F27E3" w:rsidRPr="00EF7CA3">
        <w:rPr>
          <w:rFonts w:asciiTheme="minorHAnsi" w:hAnsiTheme="minorHAnsi" w:cstheme="minorHAnsi"/>
        </w:rPr>
        <w:t xml:space="preserve"> </w:t>
      </w:r>
      <w:r w:rsidR="009A400F" w:rsidRPr="00EF7CA3">
        <w:rPr>
          <w:rFonts w:asciiTheme="minorHAnsi" w:hAnsiTheme="minorHAnsi" w:cstheme="minorHAnsi"/>
        </w:rPr>
        <w:t>Kontakty a k</w:t>
      </w:r>
      <w:r w:rsidRPr="00EF7CA3">
        <w:rPr>
          <w:rFonts w:asciiTheme="minorHAnsi" w:hAnsiTheme="minorHAnsi" w:cstheme="minorHAnsi"/>
        </w:rPr>
        <w:t>ontaktní osoby oprávněné k jednání pro naplněn</w:t>
      </w:r>
      <w:r w:rsidR="009A400F" w:rsidRPr="00EF7CA3">
        <w:rPr>
          <w:rFonts w:asciiTheme="minorHAnsi" w:hAnsiTheme="minorHAnsi" w:cstheme="minorHAnsi"/>
        </w:rPr>
        <w:t>í</w:t>
      </w:r>
      <w:r w:rsidRPr="00EF7CA3">
        <w:rPr>
          <w:rFonts w:asciiTheme="minorHAnsi" w:hAnsiTheme="minorHAnsi" w:cstheme="minorHAnsi"/>
        </w:rPr>
        <w:t xml:space="preserve"> Smlouvy</w:t>
      </w:r>
    </w:p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2BDEF35F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bookmarkStart w:id="3" w:name="_Hlk5292234"/>
      <w:r w:rsidRPr="00696B82">
        <w:rPr>
          <w:rFonts w:asciiTheme="minorHAnsi" w:hAnsiTheme="minorHAnsi" w:cstheme="minorHAnsi"/>
        </w:rPr>
        <w:t>V</w:t>
      </w:r>
      <w:r w:rsidR="006D194D">
        <w:rPr>
          <w:rFonts w:asciiTheme="minorHAnsi" w:hAnsiTheme="minorHAnsi" w:cstheme="minorHAnsi"/>
        </w:rPr>
        <w:t xml:space="preserve"> Praze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D194D">
        <w:rPr>
          <w:rFonts w:asciiTheme="minorHAnsi" w:hAnsiTheme="minorHAnsi" w:cstheme="minorHAnsi"/>
        </w:rPr>
        <w:tab/>
      </w:r>
      <w:r w:rsidR="006D194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</w:t>
      </w:r>
      <w:proofErr w:type="gramStart"/>
      <w:r w:rsidRPr="00696B82">
        <w:rPr>
          <w:rFonts w:asciiTheme="minorHAnsi" w:hAnsiTheme="minorHAnsi" w:cstheme="minorHAnsi"/>
        </w:rPr>
        <w:t>….........</w:t>
      </w:r>
      <w:proofErr w:type="gramEnd"/>
    </w:p>
    <w:p w14:paraId="2BC6404B" w14:textId="75FA8477" w:rsidR="00E24032" w:rsidRPr="00696B82" w:rsidRDefault="00AC0821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 spol. s r.o.</w:t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6125F2">
        <w:rPr>
          <w:rFonts w:asciiTheme="minorHAnsi" w:hAnsiTheme="minorHAnsi" w:cstheme="minorHAnsi"/>
        </w:rPr>
        <w:t xml:space="preserve">Zoologická zahrada a botanický park Ostrava, </w:t>
      </w:r>
    </w:p>
    <w:p w14:paraId="6F9D5775" w14:textId="2D923DBF" w:rsidR="00E24032" w:rsidRDefault="006125F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příspěvková organizace </w:t>
      </w:r>
    </w:p>
    <w:p w14:paraId="1E062A23" w14:textId="6E3193CE" w:rsidR="00EF7CA3" w:rsidRPr="00696B82" w:rsidRDefault="00826D05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8715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F88BF5C0-60D8-4A08-BF27-5DBA92C07596}" provid="{00000000-0000-0000-0000-000000000000}" issignatureline="t"/>
          </v:shape>
        </w:pict>
      </w:r>
      <w:r>
        <w:rPr>
          <w:rFonts w:asciiTheme="minorHAnsi" w:hAnsiTheme="minorHAnsi" w:cstheme="minorHAnsi"/>
        </w:rPr>
        <w:pict w14:anchorId="7F002930">
          <v:shape id="_x0000_i1026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75B4148-199C-44DE-A25E-5AADE5D3ECAC}" provid="{00000000-0000-0000-0000-000000000000}" issignatureline="t"/>
          </v:shape>
        </w:pict>
      </w: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63B2C220" w14:textId="62D4ED80" w:rsidR="006D194D" w:rsidRDefault="00E7157D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  <w:proofErr w:type="gramStart"/>
      <w:r>
        <w:rPr>
          <w:rFonts w:asciiTheme="minorHAnsi" w:hAnsiTheme="minorHAnsi" w:cstheme="minorHAnsi"/>
          <w:lang w:val="en-GB"/>
        </w:rPr>
        <w:t>xxx</w:t>
      </w:r>
      <w:proofErr w:type="gramEnd"/>
      <w:r w:rsidR="00EF7CA3">
        <w:rPr>
          <w:rFonts w:asciiTheme="minorHAnsi" w:hAnsiTheme="minorHAnsi" w:cstheme="minorHAnsi"/>
          <w:lang w:val="en-GB"/>
        </w:rPr>
        <w:tab/>
      </w:r>
      <w:r w:rsidR="006125F2">
        <w:rPr>
          <w:rFonts w:asciiTheme="minorHAnsi" w:hAnsiTheme="minorHAnsi" w:cstheme="minorHAnsi"/>
          <w:lang w:val="en-GB"/>
        </w:rPr>
        <w:t xml:space="preserve">Petr Čolas, </w:t>
      </w:r>
      <w:proofErr w:type="spellStart"/>
      <w:r w:rsidR="006125F2">
        <w:rPr>
          <w:rFonts w:asciiTheme="minorHAnsi" w:hAnsiTheme="minorHAnsi" w:cstheme="minorHAnsi"/>
          <w:lang w:val="en-GB"/>
        </w:rPr>
        <w:t>ředitel</w:t>
      </w:r>
      <w:proofErr w:type="spellEnd"/>
      <w:r w:rsidR="006125F2">
        <w:rPr>
          <w:rFonts w:asciiTheme="minorHAnsi" w:hAnsiTheme="minorHAnsi" w:cstheme="minorHAnsi"/>
          <w:lang w:val="en-GB"/>
        </w:rPr>
        <w:t xml:space="preserve"> </w:t>
      </w:r>
    </w:p>
    <w:p w14:paraId="3E3E3751" w14:textId="77777777" w:rsidR="00EF7CA3" w:rsidRDefault="00EF7CA3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</w:p>
    <w:p w14:paraId="7CA65778" w14:textId="77777777" w:rsidR="00EF7CA3" w:rsidRDefault="00EF7CA3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</w:p>
    <w:p w14:paraId="68ACFC44" w14:textId="444AA7D8" w:rsidR="00214D28" w:rsidRDefault="006125F2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r w:rsidRPr="007A0D29">
        <w:rPr>
          <w:rFonts w:asciiTheme="minorHAnsi" w:hAnsiTheme="minorHAnsi" w:cstheme="minorHAnsi"/>
        </w:rPr>
        <w:t xml:space="preserve"> </w:t>
      </w:r>
      <w:r w:rsidR="00214D28" w:rsidRPr="007A0D29">
        <w:rPr>
          <w:rFonts w:asciiTheme="minorHAnsi" w:hAnsiTheme="minorHAnsi" w:cstheme="minorHAnsi"/>
        </w:rPr>
        <w:t>„podepsáno elektronicky“</w:t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  <w:t>„podepsáno elektronicky“</w:t>
      </w:r>
    </w:p>
    <w:p w14:paraId="5C662A5B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197A996" w14:textId="77777777" w:rsidR="006D194D" w:rsidRDefault="006D194D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103E8CD" w14:textId="77777777" w:rsidR="006D194D" w:rsidRDefault="006D194D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205AA4CB" w14:textId="77777777" w:rsidR="001320DC" w:rsidRDefault="001320DC" w:rsidP="001320DC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  <w:b/>
          <w:sz w:val="32"/>
          <w:szCs w:val="32"/>
        </w:rPr>
        <w:sectPr w:rsidR="001320DC" w:rsidSect="00475550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1671CA4F" w14:textId="5608881D" w:rsidR="001320DC" w:rsidRPr="00F36891" w:rsidRDefault="001320DC" w:rsidP="001320D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 xml:space="preserve">Příloha č. </w:t>
      </w:r>
      <w:r>
        <w:rPr>
          <w:rFonts w:asciiTheme="minorHAnsi" w:eastAsia="Arial Unicode MS" w:hAnsiTheme="minorHAnsi" w:cstheme="minorHAnsi"/>
          <w:b/>
          <w:sz w:val="32"/>
          <w:szCs w:val="32"/>
        </w:rPr>
        <w:t>2</w:t>
      </w:r>
    </w:p>
    <w:p w14:paraId="7D9DDE79" w14:textId="03DBCE53" w:rsidR="006D194D" w:rsidRDefault="001320DC" w:rsidP="001320DC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  <w:b/>
          <w:sz w:val="32"/>
          <w:szCs w:val="32"/>
        </w:rPr>
        <w:t>Seznam odběrných míst plynu</w:t>
      </w:r>
    </w:p>
    <w:p w14:paraId="6BE5D6D7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tbl>
      <w:tblPr>
        <w:tblW w:w="1575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63"/>
        <w:gridCol w:w="346"/>
        <w:gridCol w:w="296"/>
        <w:gridCol w:w="565"/>
        <w:gridCol w:w="283"/>
        <w:gridCol w:w="709"/>
        <w:gridCol w:w="363"/>
        <w:gridCol w:w="285"/>
        <w:gridCol w:w="2930"/>
        <w:gridCol w:w="1077"/>
        <w:gridCol w:w="851"/>
        <w:gridCol w:w="1648"/>
        <w:gridCol w:w="1559"/>
        <w:gridCol w:w="1020"/>
        <w:gridCol w:w="1390"/>
        <w:gridCol w:w="1367"/>
      </w:tblGrid>
      <w:tr w:rsidR="001320DC" w:rsidRPr="001320DC" w14:paraId="5771BE8A" w14:textId="77777777" w:rsidTr="006125F2">
        <w:trPr>
          <w:trHeight w:val="1107"/>
        </w:trPr>
        <w:tc>
          <w:tcPr>
            <w:tcW w:w="3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1D68B8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Numerické údaje o odběrném místě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B4C13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Zákazník</w:t>
            </w:r>
          </w:p>
        </w:tc>
        <w:tc>
          <w:tcPr>
            <w:tcW w:w="64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33CCCC" w:fill="DCE6F1"/>
            <w:vAlign w:val="center"/>
            <w:hideMark/>
          </w:tcPr>
          <w:p w14:paraId="67664E9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Specifikace odběrného místa (OPM)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33CCCC" w:fill="FFC000"/>
            <w:vAlign w:val="center"/>
            <w:hideMark/>
          </w:tcPr>
          <w:p w14:paraId="5AE32791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Předpokládané množství za jeden rok dodávky</w:t>
            </w:r>
          </w:p>
        </w:tc>
      </w:tr>
      <w:tr w:rsidR="001320DC" w:rsidRPr="001320DC" w14:paraId="02B1AC4F" w14:textId="77777777" w:rsidTr="006125F2">
        <w:trPr>
          <w:trHeight w:val="799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79E4E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Pořadí/    List</w:t>
            </w:r>
          </w:p>
        </w:tc>
        <w:tc>
          <w:tcPr>
            <w:tcW w:w="32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70FEE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EIC kód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7F1068B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obchodní firma/název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94D5A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5CC6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PSČ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103A22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2D73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ulice/osada (nebo č. parcely)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57EB12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proofErr w:type="gramStart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č.p.</w:t>
            </w:r>
            <w:proofErr w:type="gramEnd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/</w:t>
            </w:r>
            <w:proofErr w:type="spellStart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č.or</w:t>
            </w:r>
            <w:proofErr w:type="spellEnd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E1D5F3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Distributor            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D99EE6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Odběr celkem (</w:t>
            </w:r>
            <w:proofErr w:type="spellStart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MWh</w:t>
            </w:r>
            <w:proofErr w:type="spellEnd"/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/rok)</w:t>
            </w:r>
          </w:p>
        </w:tc>
      </w:tr>
      <w:tr w:rsidR="006125F2" w:rsidRPr="001320DC" w14:paraId="48221D79" w14:textId="77777777" w:rsidTr="006125F2">
        <w:trPr>
          <w:trHeight w:val="9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280" w14:textId="74E0152F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45C" w14:textId="10307F0D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7191" w14:textId="5FBF2842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A0D8" w14:textId="7CEC5D1D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37CB" w14:textId="7C3747D1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187F" w14:textId="5BF30649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15A" w14:textId="14EF90F4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05863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524" w14:textId="0D14AAEE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120D" w14:textId="0896717B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CC0" w14:textId="2FA3F3D2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 xml:space="preserve">Zoologická zahrada </w:t>
            </w:r>
            <w:r w:rsidR="00182B09">
              <w:rPr>
                <w:rFonts w:asciiTheme="minorHAnsi" w:hAnsiTheme="minorHAnsi" w:cstheme="minorHAnsi"/>
              </w:rPr>
              <w:t xml:space="preserve">a botanický park </w:t>
            </w:r>
            <w:r w:rsidRPr="006125F2">
              <w:rPr>
                <w:rFonts w:asciiTheme="minorHAnsi" w:hAnsiTheme="minorHAnsi" w:cstheme="minorHAnsi"/>
              </w:rPr>
              <w:t xml:space="preserve">Ostrava, příspěvková organizace, </w:t>
            </w:r>
            <w:r w:rsidRPr="006125F2">
              <w:rPr>
                <w:rFonts w:asciiTheme="minorHAnsi" w:hAnsiTheme="minorHAnsi" w:cstheme="minorHAnsi"/>
              </w:rPr>
              <w:br/>
              <w:t>Michálkovická 2081/197, 710 00  Ostrava - Slezská Ostrava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4ED" w14:textId="7279B782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00373249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442" w14:textId="73A4D713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710 00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1DA" w14:textId="2F2B446C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Ostrava-Slezská Ostrava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4EC" w14:textId="75CBA55D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Michálkovická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B93" w14:textId="606826E8" w:rsidR="006125F2" w:rsidRPr="006125F2" w:rsidRDefault="006125F2" w:rsidP="006125F2">
            <w:pPr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1681/213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814" w14:textId="7C80549D" w:rsidR="006125F2" w:rsidRPr="006125F2" w:rsidRDefault="006125F2" w:rsidP="006125F2">
            <w:pPr>
              <w:jc w:val="center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proofErr w:type="spellStart"/>
            <w:r w:rsidRPr="006125F2">
              <w:rPr>
                <w:rFonts w:asciiTheme="minorHAnsi" w:hAnsiTheme="minorHAnsi" w:cstheme="minorHAnsi"/>
              </w:rPr>
              <w:t>GasNet</w:t>
            </w:r>
            <w:proofErr w:type="spellEnd"/>
            <w:r w:rsidRPr="006125F2">
              <w:rPr>
                <w:rFonts w:asciiTheme="minorHAnsi" w:hAnsiTheme="minorHAnsi" w:cstheme="minorHAnsi"/>
              </w:rPr>
              <w:t>, s.r.o.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A4B" w14:textId="0AA17D93" w:rsidR="006125F2" w:rsidRPr="006125F2" w:rsidRDefault="006125F2" w:rsidP="006125F2">
            <w:pPr>
              <w:jc w:val="right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125F2">
              <w:rPr>
                <w:rFonts w:asciiTheme="minorHAnsi" w:hAnsiTheme="minorHAnsi" w:cstheme="minorHAnsi"/>
              </w:rPr>
              <w:t>24,13</w:t>
            </w:r>
          </w:p>
        </w:tc>
      </w:tr>
    </w:tbl>
    <w:p w14:paraId="3FB0D8D0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38DC901D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66CB0AFF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3F961B7E" w14:textId="009171E5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1320DC" w:rsidSect="001320DC">
          <w:pgSz w:w="16838" w:h="11906" w:orient="landscape" w:code="9"/>
          <w:pgMar w:top="1418" w:right="1667" w:bottom="1418" w:left="1418" w:header="709" w:footer="709" w:gutter="0"/>
          <w:pgNumType w:chapStyle="1"/>
          <w:cols w:space="708"/>
          <w:docGrid w:linePitch="360"/>
        </w:sectPr>
      </w:pPr>
    </w:p>
    <w:bookmarkEnd w:id="3"/>
    <w:p w14:paraId="75ABD367" w14:textId="50D554ED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lastRenderedPageBreak/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BD9DCE4" w:rsidR="003B4396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1CE9EF71" w14:textId="77777777" w:rsidTr="0064425F">
        <w:trPr>
          <w:trHeight w:val="282"/>
        </w:trPr>
        <w:tc>
          <w:tcPr>
            <w:tcW w:w="8513" w:type="dxa"/>
            <w:gridSpan w:val="4"/>
          </w:tcPr>
          <w:p w14:paraId="365CB073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5292306"/>
            <w:bookmarkStart w:id="5" w:name="_Hlk5292078"/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D021E3" w:rsidRPr="00F36891" w14:paraId="3749D40C" w14:textId="77777777" w:rsidTr="0064425F">
        <w:tc>
          <w:tcPr>
            <w:tcW w:w="919" w:type="dxa"/>
          </w:tcPr>
          <w:p w14:paraId="5593765A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15302C4C" w14:textId="5A862510" w:rsidR="00D021E3" w:rsidRPr="00846F16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</w:p>
        </w:tc>
        <w:tc>
          <w:tcPr>
            <w:tcW w:w="919" w:type="dxa"/>
          </w:tcPr>
          <w:p w14:paraId="74200BAA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0C6C7179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18CBEBCF" w14:textId="77777777" w:rsidTr="0064425F">
        <w:tc>
          <w:tcPr>
            <w:tcW w:w="919" w:type="dxa"/>
          </w:tcPr>
          <w:p w14:paraId="2658A6D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204DE05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7FC638D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27F4D78" w14:textId="18657CA0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D289B" w:rsidRPr="00F36891" w14:paraId="5F4CE075" w14:textId="77777777" w:rsidTr="0064425F">
        <w:tc>
          <w:tcPr>
            <w:tcW w:w="919" w:type="dxa"/>
          </w:tcPr>
          <w:p w14:paraId="62221760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0E79A09" w14:textId="6D42EA98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4D289B" w:rsidRPr="00BE5D83">
              <w:rPr>
                <w:rFonts w:asciiTheme="minorHAnsi" w:hAnsiTheme="minorHAnsi" w:cstheme="minorHAnsi"/>
              </w:rPr>
              <w:t>.cz</w:t>
            </w:r>
          </w:p>
        </w:tc>
        <w:tc>
          <w:tcPr>
            <w:tcW w:w="919" w:type="dxa"/>
          </w:tcPr>
          <w:p w14:paraId="600D3524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75BC992A" w14:textId="500AA9FB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4D289B" w:rsidRPr="00F36891" w14:paraId="1933419E" w14:textId="77777777" w:rsidTr="0064425F">
        <w:tc>
          <w:tcPr>
            <w:tcW w:w="919" w:type="dxa"/>
          </w:tcPr>
          <w:p w14:paraId="234BE09E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0F4C765" w14:textId="08D03594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399237CC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973593D" w14:textId="4AA067CA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D021E3" w:rsidRPr="00F36891" w14:paraId="3027352D" w14:textId="77777777" w:rsidTr="0064425F">
        <w:tc>
          <w:tcPr>
            <w:tcW w:w="919" w:type="dxa"/>
          </w:tcPr>
          <w:p w14:paraId="5E6916A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097C13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8DD2B8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7DCE418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B2FCB9F" w14:textId="77777777" w:rsidR="00D021E3" w:rsidRPr="00F36891" w:rsidRDefault="00D021E3" w:rsidP="00D021E3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54C5A56D" w14:textId="77777777" w:rsidTr="0064425F">
        <w:tc>
          <w:tcPr>
            <w:tcW w:w="8513" w:type="dxa"/>
            <w:gridSpan w:val="4"/>
          </w:tcPr>
          <w:p w14:paraId="23A38F85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D021E3" w:rsidRPr="00F36891" w14:paraId="6733CE2A" w14:textId="77777777" w:rsidTr="0064425F">
        <w:tc>
          <w:tcPr>
            <w:tcW w:w="919" w:type="dxa"/>
          </w:tcPr>
          <w:p w14:paraId="3D6824B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F5512FC" w14:textId="1D0DE45E" w:rsidR="00D021E3" w:rsidRPr="00846F16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</w:p>
        </w:tc>
        <w:tc>
          <w:tcPr>
            <w:tcW w:w="919" w:type="dxa"/>
          </w:tcPr>
          <w:p w14:paraId="5DC6489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ADB3959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21F93277" w14:textId="77777777" w:rsidTr="0064425F">
        <w:tc>
          <w:tcPr>
            <w:tcW w:w="919" w:type="dxa"/>
          </w:tcPr>
          <w:p w14:paraId="4979225C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727FBFD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63FAE73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B84D557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D289B" w:rsidRPr="00F36891" w14:paraId="654A9AC2" w14:textId="77777777" w:rsidTr="0064425F">
        <w:tc>
          <w:tcPr>
            <w:tcW w:w="919" w:type="dxa"/>
          </w:tcPr>
          <w:p w14:paraId="7011BA1F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31E2E9F" w14:textId="29B843CD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67EF713C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7D80527" w14:textId="3B7B33B8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4D289B" w:rsidRPr="00F36891" w14:paraId="6C1662FA" w14:textId="77777777" w:rsidTr="0064425F">
        <w:tc>
          <w:tcPr>
            <w:tcW w:w="919" w:type="dxa"/>
          </w:tcPr>
          <w:p w14:paraId="7A1FEC66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5BD02C9" w14:textId="4FC73E92" w:rsidR="004D289B" w:rsidRPr="00696B82" w:rsidRDefault="00E7157D" w:rsidP="00E715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2F20AB11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34F810C" w14:textId="2C99C542" w:rsidR="004D289B" w:rsidRPr="00696B82" w:rsidRDefault="00E7157D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  <w:tr w:rsidR="00D021E3" w:rsidRPr="00F36891" w14:paraId="7A783D30" w14:textId="77777777" w:rsidTr="0064425F">
        <w:tc>
          <w:tcPr>
            <w:tcW w:w="919" w:type="dxa"/>
          </w:tcPr>
          <w:p w14:paraId="31E004C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7A2559EE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5F7EC6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13352FD2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1D05997" w14:textId="77777777" w:rsidR="00D021E3" w:rsidRPr="00F36891" w:rsidRDefault="00D021E3" w:rsidP="00D021E3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51DBE11D" w14:textId="77777777" w:rsidTr="0064425F">
        <w:tc>
          <w:tcPr>
            <w:tcW w:w="8513" w:type="dxa"/>
            <w:gridSpan w:val="4"/>
          </w:tcPr>
          <w:p w14:paraId="6109D922" w14:textId="7316393A" w:rsidR="00D021E3" w:rsidRPr="00F36891" w:rsidRDefault="00E72026" w:rsidP="00E72026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2026">
              <w:rPr>
                <w:rFonts w:asciiTheme="minorHAnsi" w:hAnsiTheme="minorHAnsi" w:cstheme="minorHAnsi"/>
                <w:b/>
              </w:rPr>
              <w:t>Kontakt pro hlášení samoodečtů:</w:t>
            </w:r>
          </w:p>
        </w:tc>
      </w:tr>
      <w:tr w:rsidR="00D021E3" w:rsidRPr="00F36891" w14:paraId="28E910C2" w14:textId="77777777" w:rsidTr="0064425F">
        <w:tc>
          <w:tcPr>
            <w:tcW w:w="919" w:type="dxa"/>
          </w:tcPr>
          <w:p w14:paraId="7B5807B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7B2D3D83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19DCDCB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DEC9A51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28BFE8E0" w14:textId="77777777" w:rsidTr="0064425F">
        <w:tc>
          <w:tcPr>
            <w:tcW w:w="919" w:type="dxa"/>
          </w:tcPr>
          <w:p w14:paraId="1034BBB8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2124222" w14:textId="1F897FE8" w:rsidR="00D021E3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217FE65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2B4AF8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260AFC6D" w14:textId="77777777" w:rsidTr="0064425F">
        <w:tc>
          <w:tcPr>
            <w:tcW w:w="919" w:type="dxa"/>
          </w:tcPr>
          <w:p w14:paraId="6555B0B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36A3AEC" w14:textId="0E1772A9" w:rsidR="00D021E3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3D6337AB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25B5CFC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47A722D8" w14:textId="77777777" w:rsidTr="0064425F">
        <w:tc>
          <w:tcPr>
            <w:tcW w:w="919" w:type="dxa"/>
          </w:tcPr>
          <w:p w14:paraId="0E82A303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44B47385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9C08F7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B4C42A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bookmarkEnd w:id="5"/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642AE9B0" w14:textId="77777777" w:rsidR="00D021E3" w:rsidRPr="00F36891" w:rsidRDefault="00D021E3" w:rsidP="00D021E3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778A7376" w14:textId="77777777" w:rsidTr="0064425F">
        <w:tc>
          <w:tcPr>
            <w:tcW w:w="8513" w:type="dxa"/>
            <w:gridSpan w:val="4"/>
          </w:tcPr>
          <w:p w14:paraId="5D53EBD0" w14:textId="77777777" w:rsidR="00D021E3" w:rsidRPr="00F36891" w:rsidRDefault="00D021E3" w:rsidP="0064425F">
            <w:pPr>
              <w:pStyle w:val="Zkladntext2"/>
              <w:spacing w:after="0" w:line="27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182B09" w:rsidRPr="00F36891" w14:paraId="6ACF64D5" w14:textId="77777777" w:rsidTr="0064425F">
        <w:tc>
          <w:tcPr>
            <w:tcW w:w="919" w:type="dxa"/>
          </w:tcPr>
          <w:p w14:paraId="157C5B19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EBF90D7" w14:textId="78CF1148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</w:t>
            </w:r>
            <w:proofErr w:type="spellEnd"/>
          </w:p>
        </w:tc>
        <w:tc>
          <w:tcPr>
            <w:tcW w:w="919" w:type="dxa"/>
          </w:tcPr>
          <w:p w14:paraId="7624823C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A53AD8" w14:textId="0AF926BD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</w:t>
            </w:r>
            <w:proofErr w:type="spellEnd"/>
          </w:p>
        </w:tc>
      </w:tr>
      <w:tr w:rsidR="00182B09" w:rsidRPr="00F36891" w14:paraId="31DD7098" w14:textId="77777777" w:rsidTr="0064425F">
        <w:tc>
          <w:tcPr>
            <w:tcW w:w="919" w:type="dxa"/>
          </w:tcPr>
          <w:p w14:paraId="315C1CAA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5C48524" w14:textId="0D7860E5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9C0F1D">
              <w:rPr>
                <w:rFonts w:asciiTheme="minorHAnsi" w:hAnsiTheme="minorHAnsi" w:cstheme="minorHAnsi"/>
              </w:rPr>
              <w:t xml:space="preserve">Zoologická zahrada </w:t>
            </w:r>
            <w:r>
              <w:rPr>
                <w:rFonts w:asciiTheme="minorHAnsi" w:hAnsiTheme="minorHAnsi" w:cstheme="minorHAnsi"/>
              </w:rPr>
              <w:t xml:space="preserve">a botanický park </w:t>
            </w:r>
            <w:r w:rsidRPr="009C0F1D">
              <w:rPr>
                <w:rFonts w:asciiTheme="minorHAnsi" w:hAnsiTheme="minorHAnsi" w:cstheme="minorHAnsi"/>
              </w:rPr>
              <w:t>Ostrava, příspěvková organizace, Michálkovická 2081/197, 710 00 Ostrava</w:t>
            </w:r>
          </w:p>
        </w:tc>
        <w:tc>
          <w:tcPr>
            <w:tcW w:w="919" w:type="dxa"/>
          </w:tcPr>
          <w:p w14:paraId="4F3498AF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FD24CEA" w14:textId="19E62B54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9C0F1D">
              <w:rPr>
                <w:rFonts w:asciiTheme="minorHAnsi" w:hAnsiTheme="minorHAnsi" w:cstheme="minorHAnsi"/>
              </w:rPr>
              <w:t xml:space="preserve">Zoologická zahrada </w:t>
            </w:r>
            <w:r>
              <w:rPr>
                <w:rFonts w:asciiTheme="minorHAnsi" w:hAnsiTheme="minorHAnsi" w:cstheme="minorHAnsi"/>
              </w:rPr>
              <w:t xml:space="preserve">a botanický park </w:t>
            </w:r>
            <w:r w:rsidRPr="009C0F1D">
              <w:rPr>
                <w:rFonts w:asciiTheme="minorHAnsi" w:hAnsiTheme="minorHAnsi" w:cstheme="minorHAnsi"/>
              </w:rPr>
              <w:t>Ostrava, příspěvková organizace, Michálkovická 2081/197, 710 00 Ostrava</w:t>
            </w:r>
          </w:p>
        </w:tc>
      </w:tr>
      <w:tr w:rsidR="00182B09" w:rsidRPr="00F36891" w14:paraId="7856688E" w14:textId="77777777" w:rsidTr="0064425F">
        <w:tc>
          <w:tcPr>
            <w:tcW w:w="919" w:type="dxa"/>
          </w:tcPr>
          <w:p w14:paraId="17354AEB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287C8B9" w14:textId="60783D39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5E2C599E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676D857" w14:textId="4E8F4EAC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</w:tr>
      <w:tr w:rsidR="00182B09" w:rsidRPr="00F36891" w14:paraId="4B266260" w14:textId="77777777" w:rsidTr="0064425F">
        <w:tc>
          <w:tcPr>
            <w:tcW w:w="919" w:type="dxa"/>
          </w:tcPr>
          <w:p w14:paraId="25F5FF75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955E652" w14:textId="28B3BD0E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1F71C82F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6B19783B" w14:textId="5FCAED88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</w:tr>
      <w:tr w:rsidR="00182B09" w:rsidRPr="00F36891" w14:paraId="6C474F13" w14:textId="77777777" w:rsidTr="0064425F">
        <w:tc>
          <w:tcPr>
            <w:tcW w:w="919" w:type="dxa"/>
          </w:tcPr>
          <w:p w14:paraId="1A98C8EE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726113F2" w14:textId="617BB30B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14721AE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70E3BFF0" w14:textId="59B5DE68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6B17388" w14:textId="77777777" w:rsidR="00D021E3" w:rsidRPr="00F36891" w:rsidRDefault="00D021E3" w:rsidP="00D021E3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709BB0CE" w14:textId="77777777" w:rsidTr="0064425F">
        <w:tc>
          <w:tcPr>
            <w:tcW w:w="8513" w:type="dxa"/>
            <w:gridSpan w:val="4"/>
          </w:tcPr>
          <w:p w14:paraId="60A9E3F9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182B09" w:rsidRPr="00F36891" w14:paraId="63888233" w14:textId="77777777" w:rsidTr="0064425F">
        <w:tc>
          <w:tcPr>
            <w:tcW w:w="919" w:type="dxa"/>
          </w:tcPr>
          <w:p w14:paraId="1FDAB783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4BEECFD" w14:textId="415FADBA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</w:t>
            </w:r>
            <w:proofErr w:type="spellEnd"/>
          </w:p>
        </w:tc>
        <w:tc>
          <w:tcPr>
            <w:tcW w:w="919" w:type="dxa"/>
          </w:tcPr>
          <w:p w14:paraId="4B967BED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71D2104" w14:textId="2A58EA0D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B09" w:rsidRPr="00F36891" w14:paraId="2A957514" w14:textId="77777777" w:rsidTr="0064425F">
        <w:tc>
          <w:tcPr>
            <w:tcW w:w="919" w:type="dxa"/>
          </w:tcPr>
          <w:p w14:paraId="06F7C003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8DF2A0" w14:textId="56FDC475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9C0F1D">
              <w:rPr>
                <w:rFonts w:asciiTheme="minorHAnsi" w:hAnsiTheme="minorHAnsi" w:cstheme="minorHAnsi"/>
              </w:rPr>
              <w:t>Zoologická zahrada</w:t>
            </w:r>
            <w:r>
              <w:rPr>
                <w:rFonts w:asciiTheme="minorHAnsi" w:hAnsiTheme="minorHAnsi" w:cstheme="minorHAnsi"/>
              </w:rPr>
              <w:t xml:space="preserve"> a botanický park</w:t>
            </w:r>
            <w:r w:rsidRPr="009C0F1D">
              <w:rPr>
                <w:rFonts w:asciiTheme="minorHAnsi" w:hAnsiTheme="minorHAnsi" w:cstheme="minorHAnsi"/>
              </w:rPr>
              <w:t xml:space="preserve"> Ostrava, příspěvková organizace, Michálkovická 2081/197, 710 00 Ostrava</w:t>
            </w:r>
          </w:p>
        </w:tc>
        <w:tc>
          <w:tcPr>
            <w:tcW w:w="919" w:type="dxa"/>
          </w:tcPr>
          <w:p w14:paraId="05A1E588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EEF3A1F" w14:textId="3017C665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82B09" w:rsidRPr="00F36891" w14:paraId="14A8A312" w14:textId="77777777" w:rsidTr="0064425F">
        <w:tc>
          <w:tcPr>
            <w:tcW w:w="919" w:type="dxa"/>
          </w:tcPr>
          <w:p w14:paraId="42B9547C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AEAF92E" w14:textId="104C3FC4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03663547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031696ED" w14:textId="1B22EA15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82B09" w:rsidRPr="00F36891" w14:paraId="39A7A287" w14:textId="77777777" w:rsidTr="0064425F">
        <w:tc>
          <w:tcPr>
            <w:tcW w:w="919" w:type="dxa"/>
          </w:tcPr>
          <w:p w14:paraId="24849A06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0E15904E" w14:textId="4F87655D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  <w:tc>
          <w:tcPr>
            <w:tcW w:w="919" w:type="dxa"/>
          </w:tcPr>
          <w:p w14:paraId="6C4DB5AF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C3FE0FF" w14:textId="257AF5DB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82B09" w:rsidRPr="00F36891" w14:paraId="6EE8EE9A" w14:textId="77777777" w:rsidTr="0064425F">
        <w:tc>
          <w:tcPr>
            <w:tcW w:w="919" w:type="dxa"/>
          </w:tcPr>
          <w:p w14:paraId="6F12F3AD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451B1D7F" w14:textId="752C2156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19" w:type="dxa"/>
          </w:tcPr>
          <w:p w14:paraId="3C476F79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1B8C42BC" w14:textId="79369E4F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166EA5" w14:textId="77777777" w:rsidR="00D021E3" w:rsidRPr="00F36891" w:rsidRDefault="00D021E3" w:rsidP="00D021E3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45ED44E9" w14:textId="77777777" w:rsidTr="0064425F">
        <w:tc>
          <w:tcPr>
            <w:tcW w:w="8513" w:type="dxa"/>
            <w:gridSpan w:val="4"/>
          </w:tcPr>
          <w:p w14:paraId="6C9FB4F0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182B09" w:rsidRPr="00F36891" w14:paraId="19F97006" w14:textId="77777777" w:rsidTr="0064425F">
        <w:tc>
          <w:tcPr>
            <w:tcW w:w="919" w:type="dxa"/>
          </w:tcPr>
          <w:p w14:paraId="3A7983E0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62C4EB0F" w14:textId="591C8151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C0F1D">
              <w:rPr>
                <w:rFonts w:asciiTheme="minorHAnsi" w:hAnsiTheme="minorHAnsi" w:cstheme="minorHAnsi"/>
              </w:rPr>
              <w:t>Zoologická zahrada</w:t>
            </w:r>
            <w:r>
              <w:rPr>
                <w:rFonts w:asciiTheme="minorHAnsi" w:hAnsiTheme="minorHAnsi" w:cstheme="minorHAnsi"/>
              </w:rPr>
              <w:t xml:space="preserve"> a botanický park</w:t>
            </w:r>
            <w:r w:rsidRPr="009C0F1D">
              <w:rPr>
                <w:rFonts w:asciiTheme="minorHAnsi" w:hAnsiTheme="minorHAnsi" w:cstheme="minorHAnsi"/>
              </w:rPr>
              <w:t xml:space="preserve"> Ostrava, příspěvková organizace, Michálkovická 2081/197, 710 00 Ostrava</w:t>
            </w:r>
          </w:p>
        </w:tc>
        <w:tc>
          <w:tcPr>
            <w:tcW w:w="919" w:type="dxa"/>
          </w:tcPr>
          <w:p w14:paraId="377A919D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43114D7" w14:textId="2A6800E5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82B09" w:rsidRPr="00F36891" w14:paraId="526E08DA" w14:textId="77777777" w:rsidTr="0064425F">
        <w:tc>
          <w:tcPr>
            <w:tcW w:w="919" w:type="dxa"/>
          </w:tcPr>
          <w:p w14:paraId="114B49A9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105583B5" w14:textId="32CB38D0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t>xx</w:t>
            </w:r>
            <w:proofErr w:type="spellEnd"/>
          </w:p>
        </w:tc>
        <w:tc>
          <w:tcPr>
            <w:tcW w:w="919" w:type="dxa"/>
          </w:tcPr>
          <w:p w14:paraId="3BAA69C8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3A8EBE2" w14:textId="72F71C1E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82B09" w:rsidRPr="00F36891" w14:paraId="23D50BB6" w14:textId="77777777" w:rsidTr="0064425F">
        <w:tc>
          <w:tcPr>
            <w:tcW w:w="919" w:type="dxa"/>
          </w:tcPr>
          <w:p w14:paraId="62568589" w14:textId="1EF9CDC5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C4DB9A7" w14:textId="30863AB8" w:rsidR="00182B09" w:rsidRPr="00696B82" w:rsidRDefault="00E7157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</w:t>
            </w:r>
            <w:bookmarkStart w:id="6" w:name="_GoBack"/>
            <w:bookmarkEnd w:id="6"/>
          </w:p>
        </w:tc>
        <w:tc>
          <w:tcPr>
            <w:tcW w:w="919" w:type="dxa"/>
          </w:tcPr>
          <w:p w14:paraId="3CD81030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7F1D715" w14:textId="0CFE9D51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82B09" w:rsidRPr="00F36891" w14:paraId="47F419AE" w14:textId="77777777" w:rsidTr="0064425F">
        <w:tc>
          <w:tcPr>
            <w:tcW w:w="919" w:type="dxa"/>
          </w:tcPr>
          <w:p w14:paraId="3F2EF8BE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80970A3" w14:textId="6382C261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D32C7FF" w14:textId="77777777" w:rsidR="00182B09" w:rsidRPr="00F36891" w:rsidRDefault="00182B09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02F76F9" w14:textId="1EE5EDFE" w:rsidR="00182B09" w:rsidRPr="00696B82" w:rsidRDefault="00182B09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A89FF46" w14:textId="77777777" w:rsidR="00D021E3" w:rsidRPr="00F36891" w:rsidRDefault="00D021E3" w:rsidP="00D021E3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5ABF9C59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3DDDAD4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6D17D81" w14:textId="77777777" w:rsidR="00841A8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24B155C2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sectPr w:rsidR="007E6CA6" w:rsidRPr="00F36891" w:rsidSect="00475550">
      <w:headerReference w:type="default" r:id="rId11"/>
      <w:footerReference w:type="default" r:id="rId12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C5D4" w14:textId="77777777" w:rsidR="00826D05" w:rsidRDefault="00826D05" w:rsidP="005349E5">
      <w:r>
        <w:separator/>
      </w:r>
    </w:p>
  </w:endnote>
  <w:endnote w:type="continuationSeparator" w:id="0">
    <w:p w14:paraId="319357DB" w14:textId="77777777" w:rsidR="00826D05" w:rsidRDefault="00826D05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32944"/>
      <w:docPartObj>
        <w:docPartGallery w:val="Page Numbers (Bottom of Page)"/>
        <w:docPartUnique/>
      </w:docPartObj>
    </w:sdtPr>
    <w:sdtEndPr/>
    <w:sdtContent>
      <w:sdt>
        <w:sdtPr>
          <w:id w:val="-8681801"/>
          <w:docPartObj>
            <w:docPartGallery w:val="Page Numbers (Top of Page)"/>
            <w:docPartUnique/>
          </w:docPartObj>
        </w:sdtPr>
        <w:sdtEndPr/>
        <w:sdtContent>
          <w:p w14:paraId="0C5E1395" w14:textId="5ACCF141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57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D41ED" w14:textId="77777777" w:rsidR="00826D05" w:rsidRDefault="00826D05" w:rsidP="005349E5">
      <w:r>
        <w:separator/>
      </w:r>
    </w:p>
  </w:footnote>
  <w:footnote w:type="continuationSeparator" w:id="0">
    <w:p w14:paraId="1E36D5D6" w14:textId="77777777" w:rsidR="00826D05" w:rsidRDefault="00826D05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DC2F2" w14:textId="19581645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</w:p>
  <w:p w14:paraId="310C71C4" w14:textId="0EF4FD85" w:rsidR="00F36891" w:rsidRPr="005349E5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 w:rsidR="00182B09">
      <w:rPr>
        <w:sz w:val="16"/>
        <w:szCs w:val="16"/>
      </w:rPr>
      <w:t>90/2019 (O)</w:t>
    </w:r>
  </w:p>
  <w:p w14:paraId="45753A5A" w14:textId="77777777" w:rsidR="00EF3247" w:rsidRPr="00F36891" w:rsidRDefault="00EF3247" w:rsidP="00F368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7172"/>
    <w:rsid w:val="0001273B"/>
    <w:rsid w:val="00017EFF"/>
    <w:rsid w:val="00030EFA"/>
    <w:rsid w:val="000324EC"/>
    <w:rsid w:val="00033916"/>
    <w:rsid w:val="00034035"/>
    <w:rsid w:val="00046BDD"/>
    <w:rsid w:val="00051877"/>
    <w:rsid w:val="000556DB"/>
    <w:rsid w:val="00060605"/>
    <w:rsid w:val="000712B3"/>
    <w:rsid w:val="00081211"/>
    <w:rsid w:val="000B17EB"/>
    <w:rsid w:val="000B4ABE"/>
    <w:rsid w:val="000C0E33"/>
    <w:rsid w:val="000C2D4D"/>
    <w:rsid w:val="000C625D"/>
    <w:rsid w:val="000C6740"/>
    <w:rsid w:val="000D2F10"/>
    <w:rsid w:val="000E41A2"/>
    <w:rsid w:val="000F27E3"/>
    <w:rsid w:val="000F56B5"/>
    <w:rsid w:val="000F72B3"/>
    <w:rsid w:val="001010B5"/>
    <w:rsid w:val="00101A15"/>
    <w:rsid w:val="00102E8C"/>
    <w:rsid w:val="0010535B"/>
    <w:rsid w:val="00105B9F"/>
    <w:rsid w:val="001117DE"/>
    <w:rsid w:val="00114A97"/>
    <w:rsid w:val="001255AB"/>
    <w:rsid w:val="001320DC"/>
    <w:rsid w:val="0013231C"/>
    <w:rsid w:val="0014557E"/>
    <w:rsid w:val="00150B59"/>
    <w:rsid w:val="0016215D"/>
    <w:rsid w:val="00164221"/>
    <w:rsid w:val="00175351"/>
    <w:rsid w:val="00182B09"/>
    <w:rsid w:val="0018480F"/>
    <w:rsid w:val="00196C98"/>
    <w:rsid w:val="00196FC5"/>
    <w:rsid w:val="001A39F0"/>
    <w:rsid w:val="001C358E"/>
    <w:rsid w:val="001C6A24"/>
    <w:rsid w:val="001C7AB6"/>
    <w:rsid w:val="001E2022"/>
    <w:rsid w:val="001F3AF6"/>
    <w:rsid w:val="001F50E8"/>
    <w:rsid w:val="00200154"/>
    <w:rsid w:val="002045FE"/>
    <w:rsid w:val="002047E8"/>
    <w:rsid w:val="00210413"/>
    <w:rsid w:val="00210F4A"/>
    <w:rsid w:val="00214D28"/>
    <w:rsid w:val="002206AF"/>
    <w:rsid w:val="002230B0"/>
    <w:rsid w:val="002232C2"/>
    <w:rsid w:val="00231912"/>
    <w:rsid w:val="00241E1C"/>
    <w:rsid w:val="00250251"/>
    <w:rsid w:val="002507F4"/>
    <w:rsid w:val="00253067"/>
    <w:rsid w:val="0026332B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305C7B"/>
    <w:rsid w:val="003358C8"/>
    <w:rsid w:val="00341ADF"/>
    <w:rsid w:val="00350C83"/>
    <w:rsid w:val="00355595"/>
    <w:rsid w:val="00356EA4"/>
    <w:rsid w:val="00364D25"/>
    <w:rsid w:val="0037236E"/>
    <w:rsid w:val="00372B4B"/>
    <w:rsid w:val="003779F8"/>
    <w:rsid w:val="003865F4"/>
    <w:rsid w:val="00391903"/>
    <w:rsid w:val="00393716"/>
    <w:rsid w:val="003A5237"/>
    <w:rsid w:val="003B3396"/>
    <w:rsid w:val="003B4396"/>
    <w:rsid w:val="003B6E70"/>
    <w:rsid w:val="003C3282"/>
    <w:rsid w:val="003D2E38"/>
    <w:rsid w:val="003D2FC7"/>
    <w:rsid w:val="003D31FF"/>
    <w:rsid w:val="003E01F2"/>
    <w:rsid w:val="003E1FA2"/>
    <w:rsid w:val="003E2120"/>
    <w:rsid w:val="003E5414"/>
    <w:rsid w:val="003E5EC6"/>
    <w:rsid w:val="003F3FCA"/>
    <w:rsid w:val="003F736C"/>
    <w:rsid w:val="00413AA2"/>
    <w:rsid w:val="00417CC3"/>
    <w:rsid w:val="0042062E"/>
    <w:rsid w:val="004237D0"/>
    <w:rsid w:val="00427D42"/>
    <w:rsid w:val="004433BB"/>
    <w:rsid w:val="00452199"/>
    <w:rsid w:val="00453C95"/>
    <w:rsid w:val="00454FF5"/>
    <w:rsid w:val="00460961"/>
    <w:rsid w:val="0046619E"/>
    <w:rsid w:val="004673E9"/>
    <w:rsid w:val="00475550"/>
    <w:rsid w:val="00495ABE"/>
    <w:rsid w:val="004A53ED"/>
    <w:rsid w:val="004C7F9B"/>
    <w:rsid w:val="004D289B"/>
    <w:rsid w:val="004D30EA"/>
    <w:rsid w:val="004D7C0B"/>
    <w:rsid w:val="004E39F6"/>
    <w:rsid w:val="004F3DE5"/>
    <w:rsid w:val="00512079"/>
    <w:rsid w:val="00531359"/>
    <w:rsid w:val="0053340E"/>
    <w:rsid w:val="00533FD6"/>
    <w:rsid w:val="005349E5"/>
    <w:rsid w:val="005665DB"/>
    <w:rsid w:val="00570B03"/>
    <w:rsid w:val="00574E6E"/>
    <w:rsid w:val="00576336"/>
    <w:rsid w:val="00580672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6A7F"/>
    <w:rsid w:val="005E411E"/>
    <w:rsid w:val="005F7EDA"/>
    <w:rsid w:val="00603B04"/>
    <w:rsid w:val="00604B2B"/>
    <w:rsid w:val="006125F2"/>
    <w:rsid w:val="0062206E"/>
    <w:rsid w:val="006321E1"/>
    <w:rsid w:val="00634D85"/>
    <w:rsid w:val="00644FC3"/>
    <w:rsid w:val="006546A6"/>
    <w:rsid w:val="00660BBD"/>
    <w:rsid w:val="00663D7C"/>
    <w:rsid w:val="00684E00"/>
    <w:rsid w:val="00693439"/>
    <w:rsid w:val="006A18D5"/>
    <w:rsid w:val="006A39C9"/>
    <w:rsid w:val="006B1B37"/>
    <w:rsid w:val="006C4425"/>
    <w:rsid w:val="006D04FB"/>
    <w:rsid w:val="006D1401"/>
    <w:rsid w:val="006D194D"/>
    <w:rsid w:val="006D5D28"/>
    <w:rsid w:val="006D6F38"/>
    <w:rsid w:val="006E5D15"/>
    <w:rsid w:val="006F7047"/>
    <w:rsid w:val="007170E1"/>
    <w:rsid w:val="00725123"/>
    <w:rsid w:val="00725B4E"/>
    <w:rsid w:val="0074183B"/>
    <w:rsid w:val="00744EB1"/>
    <w:rsid w:val="00767F7E"/>
    <w:rsid w:val="00782861"/>
    <w:rsid w:val="00795385"/>
    <w:rsid w:val="0079688B"/>
    <w:rsid w:val="007A0D29"/>
    <w:rsid w:val="007A4B67"/>
    <w:rsid w:val="007A57BC"/>
    <w:rsid w:val="007B526F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4123"/>
    <w:rsid w:val="00826D05"/>
    <w:rsid w:val="00841A85"/>
    <w:rsid w:val="008430FF"/>
    <w:rsid w:val="008542AE"/>
    <w:rsid w:val="008603E3"/>
    <w:rsid w:val="008640BD"/>
    <w:rsid w:val="00866401"/>
    <w:rsid w:val="00883164"/>
    <w:rsid w:val="00895F93"/>
    <w:rsid w:val="008B029D"/>
    <w:rsid w:val="008B1ACE"/>
    <w:rsid w:val="008B258F"/>
    <w:rsid w:val="008B333C"/>
    <w:rsid w:val="008D7EF2"/>
    <w:rsid w:val="008E3B9F"/>
    <w:rsid w:val="008F393A"/>
    <w:rsid w:val="008F47E0"/>
    <w:rsid w:val="009048C7"/>
    <w:rsid w:val="00911601"/>
    <w:rsid w:val="009131B6"/>
    <w:rsid w:val="0092318A"/>
    <w:rsid w:val="00924A08"/>
    <w:rsid w:val="00937916"/>
    <w:rsid w:val="00952EB6"/>
    <w:rsid w:val="009628FA"/>
    <w:rsid w:val="0096337B"/>
    <w:rsid w:val="00963CDE"/>
    <w:rsid w:val="00972AE7"/>
    <w:rsid w:val="0097349A"/>
    <w:rsid w:val="00992627"/>
    <w:rsid w:val="009936F1"/>
    <w:rsid w:val="00995FC5"/>
    <w:rsid w:val="0099700C"/>
    <w:rsid w:val="009A400F"/>
    <w:rsid w:val="009B5EDB"/>
    <w:rsid w:val="009C0F0A"/>
    <w:rsid w:val="009C6D86"/>
    <w:rsid w:val="009E3259"/>
    <w:rsid w:val="00A11714"/>
    <w:rsid w:val="00A128DE"/>
    <w:rsid w:val="00A237AC"/>
    <w:rsid w:val="00A44589"/>
    <w:rsid w:val="00A50A93"/>
    <w:rsid w:val="00A50E51"/>
    <w:rsid w:val="00A6303F"/>
    <w:rsid w:val="00A6451E"/>
    <w:rsid w:val="00A711C0"/>
    <w:rsid w:val="00A77EA0"/>
    <w:rsid w:val="00A94CEF"/>
    <w:rsid w:val="00AA0C32"/>
    <w:rsid w:val="00AA3AA9"/>
    <w:rsid w:val="00AC0821"/>
    <w:rsid w:val="00AC4521"/>
    <w:rsid w:val="00AF36AA"/>
    <w:rsid w:val="00AF3719"/>
    <w:rsid w:val="00AF4FA1"/>
    <w:rsid w:val="00B000A0"/>
    <w:rsid w:val="00B11BC7"/>
    <w:rsid w:val="00B12385"/>
    <w:rsid w:val="00B14654"/>
    <w:rsid w:val="00B22F95"/>
    <w:rsid w:val="00B273BF"/>
    <w:rsid w:val="00B362E7"/>
    <w:rsid w:val="00B41769"/>
    <w:rsid w:val="00B44C62"/>
    <w:rsid w:val="00B47688"/>
    <w:rsid w:val="00B72A57"/>
    <w:rsid w:val="00B84D76"/>
    <w:rsid w:val="00B87812"/>
    <w:rsid w:val="00B9796A"/>
    <w:rsid w:val="00BA6626"/>
    <w:rsid w:val="00BA785E"/>
    <w:rsid w:val="00BD5188"/>
    <w:rsid w:val="00BD6D17"/>
    <w:rsid w:val="00BE0549"/>
    <w:rsid w:val="00BE32B4"/>
    <w:rsid w:val="00BE488A"/>
    <w:rsid w:val="00BE7662"/>
    <w:rsid w:val="00BF5C88"/>
    <w:rsid w:val="00C02646"/>
    <w:rsid w:val="00C04E24"/>
    <w:rsid w:val="00C134CF"/>
    <w:rsid w:val="00C17173"/>
    <w:rsid w:val="00C323A4"/>
    <w:rsid w:val="00C62647"/>
    <w:rsid w:val="00C677D2"/>
    <w:rsid w:val="00C75E93"/>
    <w:rsid w:val="00C82B64"/>
    <w:rsid w:val="00CB5184"/>
    <w:rsid w:val="00CC2E0B"/>
    <w:rsid w:val="00CD015B"/>
    <w:rsid w:val="00CD53D1"/>
    <w:rsid w:val="00CF1BCE"/>
    <w:rsid w:val="00CF45DC"/>
    <w:rsid w:val="00CF6080"/>
    <w:rsid w:val="00D00B0F"/>
    <w:rsid w:val="00D021E3"/>
    <w:rsid w:val="00D14418"/>
    <w:rsid w:val="00D14A65"/>
    <w:rsid w:val="00D14E82"/>
    <w:rsid w:val="00D22664"/>
    <w:rsid w:val="00D4491B"/>
    <w:rsid w:val="00D47DF5"/>
    <w:rsid w:val="00D51609"/>
    <w:rsid w:val="00D52CC0"/>
    <w:rsid w:val="00D60B2E"/>
    <w:rsid w:val="00D74D06"/>
    <w:rsid w:val="00D773DB"/>
    <w:rsid w:val="00D941F1"/>
    <w:rsid w:val="00DA21B6"/>
    <w:rsid w:val="00DA6FAC"/>
    <w:rsid w:val="00DC084E"/>
    <w:rsid w:val="00DC09EC"/>
    <w:rsid w:val="00DD102E"/>
    <w:rsid w:val="00DD32A5"/>
    <w:rsid w:val="00DD375B"/>
    <w:rsid w:val="00DD395F"/>
    <w:rsid w:val="00DE72B9"/>
    <w:rsid w:val="00DF0D22"/>
    <w:rsid w:val="00E017BD"/>
    <w:rsid w:val="00E05F73"/>
    <w:rsid w:val="00E13B21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7157D"/>
    <w:rsid w:val="00E72026"/>
    <w:rsid w:val="00E73673"/>
    <w:rsid w:val="00E75F92"/>
    <w:rsid w:val="00E91708"/>
    <w:rsid w:val="00E97B39"/>
    <w:rsid w:val="00EA03D8"/>
    <w:rsid w:val="00EA174B"/>
    <w:rsid w:val="00EA3F71"/>
    <w:rsid w:val="00EB13FD"/>
    <w:rsid w:val="00EE7D52"/>
    <w:rsid w:val="00EF3247"/>
    <w:rsid w:val="00EF43A4"/>
    <w:rsid w:val="00EF7CA3"/>
    <w:rsid w:val="00F019BF"/>
    <w:rsid w:val="00F01A50"/>
    <w:rsid w:val="00F07CE9"/>
    <w:rsid w:val="00F14F2C"/>
    <w:rsid w:val="00F15ED8"/>
    <w:rsid w:val="00F17273"/>
    <w:rsid w:val="00F172B0"/>
    <w:rsid w:val="00F27128"/>
    <w:rsid w:val="00F2775F"/>
    <w:rsid w:val="00F36891"/>
    <w:rsid w:val="00F545BE"/>
    <w:rsid w:val="00F74367"/>
    <w:rsid w:val="00F83E4F"/>
    <w:rsid w:val="00F92491"/>
    <w:rsid w:val="00F93A80"/>
    <w:rsid w:val="00F97C0B"/>
    <w:rsid w:val="00FA4703"/>
    <w:rsid w:val="00FA61D3"/>
    <w:rsid w:val="00FB1C93"/>
    <w:rsid w:val="00FB35A0"/>
    <w:rsid w:val="00FB631B"/>
    <w:rsid w:val="00FB79C7"/>
    <w:rsid w:val="00FC0F59"/>
    <w:rsid w:val="00FC7DBC"/>
    <w:rsid w:val="00FF06DB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2016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ucetni</cp:lastModifiedBy>
  <cp:revision>4</cp:revision>
  <dcterms:created xsi:type="dcterms:W3CDTF">2019-07-21T10:12:00Z</dcterms:created>
  <dcterms:modified xsi:type="dcterms:W3CDTF">2019-08-30T07:55:00Z</dcterms:modified>
</cp:coreProperties>
</file>