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Bartultovice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253436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52 599,84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Pitárné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15 189,28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215024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33 886,96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ve Slezsku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1DU14/26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360205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59 416,99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828665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145 903,80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145 904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181N15/26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