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6F3C64">
        <w:trPr>
          <w:trHeight w:val="100"/>
        </w:trPr>
        <w:tc>
          <w:tcPr>
            <w:tcW w:w="107" w:type="dxa"/>
          </w:tcPr>
          <w:p w:rsidR="006F3C64" w:rsidRDefault="006F3C64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</w:tr>
      <w:tr w:rsidR="00791908" w:rsidTr="00791908">
        <w:trPr>
          <w:trHeight w:val="340"/>
        </w:trPr>
        <w:tc>
          <w:tcPr>
            <w:tcW w:w="107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6F3C64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6F3C64" w:rsidRDefault="006F3C64">
            <w:pPr>
              <w:spacing w:after="0" w:line="240" w:lineRule="auto"/>
            </w:pPr>
          </w:p>
        </w:tc>
        <w:tc>
          <w:tcPr>
            <w:tcW w:w="2422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</w:tr>
      <w:tr w:rsidR="006F3C64">
        <w:trPr>
          <w:trHeight w:val="167"/>
        </w:trPr>
        <w:tc>
          <w:tcPr>
            <w:tcW w:w="107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</w:tr>
      <w:tr w:rsidR="00791908" w:rsidTr="00791908">
        <w:tc>
          <w:tcPr>
            <w:tcW w:w="107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6F3C6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91908" w:rsidTr="00791908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Plaveč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</w:tr>
            <w:tr w:rsidR="006F3C6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189,04</w:t>
                  </w:r>
                </w:p>
              </w:tc>
            </w:tr>
            <w:tr w:rsidR="00791908" w:rsidTr="00791908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189,04</w:t>
                  </w:r>
                </w:p>
              </w:tc>
            </w:tr>
            <w:tr w:rsidR="00791908" w:rsidTr="00791908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810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189,04</w:t>
                  </w:r>
                </w:p>
              </w:tc>
            </w:tr>
          </w:tbl>
          <w:p w:rsidR="006F3C64" w:rsidRDefault="006F3C64">
            <w:pPr>
              <w:spacing w:after="0" w:line="240" w:lineRule="auto"/>
            </w:pPr>
          </w:p>
        </w:tc>
        <w:tc>
          <w:tcPr>
            <w:tcW w:w="15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</w:tr>
      <w:tr w:rsidR="006F3C64">
        <w:trPr>
          <w:trHeight w:val="124"/>
        </w:trPr>
        <w:tc>
          <w:tcPr>
            <w:tcW w:w="107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</w:tr>
      <w:tr w:rsidR="00791908" w:rsidTr="00791908">
        <w:trPr>
          <w:trHeight w:val="340"/>
        </w:trPr>
        <w:tc>
          <w:tcPr>
            <w:tcW w:w="107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6F3C64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6F3C64" w:rsidRDefault="006F3C64">
            <w:pPr>
              <w:spacing w:after="0" w:line="240" w:lineRule="auto"/>
            </w:pPr>
          </w:p>
        </w:tc>
        <w:tc>
          <w:tcPr>
            <w:tcW w:w="40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</w:tr>
      <w:tr w:rsidR="006F3C64">
        <w:trPr>
          <w:trHeight w:val="225"/>
        </w:trPr>
        <w:tc>
          <w:tcPr>
            <w:tcW w:w="107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</w:tr>
      <w:tr w:rsidR="00791908" w:rsidTr="00791908">
        <w:tc>
          <w:tcPr>
            <w:tcW w:w="107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91908" w:rsidTr="0079190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Bojanovice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1 020,19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52,14</w:t>
                  </w:r>
                </w:p>
              </w:tc>
            </w:tr>
            <w:tr w:rsidR="00791908" w:rsidTr="0079190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7322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1 072,32</w:t>
                  </w:r>
                </w:p>
              </w:tc>
            </w:tr>
            <w:tr w:rsidR="00791908" w:rsidTr="0079190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Boskovštejn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429,48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7,19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6,96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11,67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81,01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20,75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311,91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11,91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522,41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789,86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35,38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193,52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332,55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47,41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6,25</w:t>
                  </w:r>
                </w:p>
              </w:tc>
            </w:tr>
            <w:tr w:rsidR="00791908" w:rsidTr="0079190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23814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2 808,28</w:t>
                  </w:r>
                </w:p>
              </w:tc>
            </w:tr>
            <w:tr w:rsidR="00791908" w:rsidTr="0079190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Citonice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186,91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214,58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614,39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2 315,25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3 952,86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1 370,33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5,84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176,75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937,96</w:t>
                  </w:r>
                </w:p>
              </w:tc>
            </w:tr>
            <w:tr w:rsidR="00791908" w:rsidTr="0079190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51930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9 774,86</w:t>
                  </w:r>
                </w:p>
              </w:tc>
            </w:tr>
            <w:tr w:rsidR="00791908" w:rsidTr="0079190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Černín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0,99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18,99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2 199,72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352,81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268,58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320,38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92,73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3,58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32,43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955,95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158,21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409,04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20,96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18,25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8,88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24,91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7,77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7,65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15,66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7,28</w:t>
                  </w:r>
                </w:p>
              </w:tc>
            </w:tr>
            <w:tr w:rsidR="00791908" w:rsidTr="0079190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39936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4 924,76</w:t>
                  </w:r>
                </w:p>
              </w:tc>
            </w:tr>
            <w:tr w:rsidR="00791908" w:rsidTr="0079190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Hevlín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876,49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71,54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142,88</w:t>
                  </w:r>
                </w:p>
              </w:tc>
            </w:tr>
            <w:tr w:rsidR="00791908" w:rsidTr="0079190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5337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1 090,91</w:t>
                  </w:r>
                </w:p>
              </w:tc>
            </w:tr>
            <w:tr w:rsidR="00791908" w:rsidTr="0079190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Hrádek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2 232,51</w:t>
                  </w:r>
                </w:p>
              </w:tc>
            </w:tr>
            <w:tr w:rsidR="00791908" w:rsidTr="0079190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11398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2 232,51</w:t>
                  </w:r>
                </w:p>
              </w:tc>
            </w:tr>
            <w:tr w:rsidR="00791908" w:rsidTr="0079190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Jevišovice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261,28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108,76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874,69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165,00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515,47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260,89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11,33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1,93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282,90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547,91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5,66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123,04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216,74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92,93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1,93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1 091,18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568,37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9,31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272,47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0,64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222,28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615,22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193,06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1 034,16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686,65</w:t>
                  </w:r>
                </w:p>
              </w:tc>
            </w:tr>
            <w:tr w:rsidR="00791908" w:rsidTr="0079190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63437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8 163,81</w:t>
                  </w:r>
                </w:p>
              </w:tc>
            </w:tr>
            <w:tr w:rsidR="00791908" w:rsidTr="0079190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Mramotice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1 243,88</w:t>
                  </w:r>
                </w:p>
              </w:tc>
            </w:tr>
            <w:tr w:rsidR="00791908" w:rsidTr="0079190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5709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1 243,88</w:t>
                  </w:r>
                </w:p>
              </w:tc>
            </w:tr>
            <w:tr w:rsidR="00791908" w:rsidTr="0079190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Němčičky nad Jevišovkou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0,38</w:t>
                  </w:r>
                </w:p>
              </w:tc>
            </w:tr>
            <w:tr w:rsidR="00791908" w:rsidTr="0079190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0,38</w:t>
                  </w:r>
                </w:p>
              </w:tc>
            </w:tr>
            <w:tr w:rsidR="00791908" w:rsidTr="0079190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Pavlice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45,98</w:t>
                  </w:r>
                </w:p>
              </w:tc>
            </w:tr>
            <w:tr w:rsidR="00791908" w:rsidTr="0079190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45,98</w:t>
                  </w:r>
                </w:p>
              </w:tc>
            </w:tr>
            <w:tr w:rsidR="00791908" w:rsidTr="0079190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Plaveč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91,72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1 099,92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1 192,34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256,72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291,49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380,18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210,04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791,16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884,04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963,63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618,92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1 051,84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646,46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491,03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51,34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2 282,22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899,68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2 685,27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443,42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511,10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429,19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172,00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110,86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1 213,58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156,36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569,91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2 987,03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137,69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1 530,97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219,61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94,75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2 362,74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1 851,64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4 483,93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3 346,91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2 484,57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2 278,96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1 149,63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292,89</w:t>
                  </w:r>
                </w:p>
              </w:tc>
            </w:tr>
            <w:tr w:rsidR="00791908" w:rsidTr="0079190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178806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41 729,77</w:t>
                  </w:r>
                </w:p>
              </w:tc>
            </w:tr>
            <w:tr w:rsidR="00791908" w:rsidTr="0079190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Rozkoš u Jevišovic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415,03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393,04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283,32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266,36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47,15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1 323,70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338,01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113,33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160,48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189,35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89,15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57,43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136,08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116,94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116,50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2,63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137,28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515,01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519,38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578,13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250,17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151,83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414,26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191,10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186,18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222,06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281,90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6 287,30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328,17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541,48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492,36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11,05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273,47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103,92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65,20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437,01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50,54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557,89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13,13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2,19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20,89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94,08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136,96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218,56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356,06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339,55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50,76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4,48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1,97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36,32</w:t>
                  </w:r>
                </w:p>
              </w:tc>
            </w:tr>
            <w:tr w:rsidR="00791908" w:rsidTr="0079190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162353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17 926,14</w:t>
                  </w:r>
                </w:p>
              </w:tc>
            </w:tr>
            <w:tr w:rsidR="00791908" w:rsidTr="0079190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Rudlice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886,31</w:t>
                  </w:r>
                </w:p>
              </w:tc>
            </w:tr>
            <w:tr w:rsidR="00791908" w:rsidTr="0079190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5837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886,31</w:t>
                  </w:r>
                </w:p>
              </w:tc>
            </w:tr>
            <w:tr w:rsidR="00791908" w:rsidTr="0079190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Slatina u Jevišovic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125,30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252,91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184,49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428,50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462,13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240,05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188,78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269,23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272,70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492,63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105,52</w:t>
                  </w:r>
                </w:p>
              </w:tc>
            </w:tr>
            <w:tr w:rsidR="00791908" w:rsidTr="0079190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18331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3 022,25</w:t>
                  </w:r>
                </w:p>
              </w:tc>
            </w:tr>
            <w:tr w:rsidR="00791908" w:rsidTr="0079190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Střelice u Jevišovic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178,44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1 804,00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3 985,47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829,08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1 056,90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271,35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83,21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4 116,47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528,24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1 933,77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2 578,36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310,38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191,38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107,86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183,44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140,71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1 125,51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3 611,85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15,25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14,12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27,12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217,11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50,23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43,08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28,51</w:t>
                  </w:r>
                </w:p>
              </w:tc>
            </w:tr>
            <w:tr w:rsidR="00791908" w:rsidTr="0079190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137383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23 431,85</w:t>
                  </w:r>
                </w:p>
              </w:tc>
            </w:tr>
            <w:tr w:rsidR="00791908" w:rsidTr="0079190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Stupešice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132,74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390,34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25,98</w:t>
                  </w:r>
                </w:p>
              </w:tc>
            </w:tr>
            <w:tr w:rsidR="00791908" w:rsidTr="0079190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3698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549,06</w:t>
                  </w:r>
                </w:p>
              </w:tc>
            </w:tr>
            <w:tr w:rsidR="00791908" w:rsidTr="0079190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Újezd nad Rokytnou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332,37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2,62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15,25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6,32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7,70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7,86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157,94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81,21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1 185,10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13,25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11,71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1 570,17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53,93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154,09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2 455,57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1 640,28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1 419,78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250,86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882,32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291,54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563,50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55,47</w:t>
                  </w:r>
                </w:p>
              </w:tc>
            </w:tr>
            <w:tr w:rsidR="00791908" w:rsidTr="0079190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72418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11 158,84</w:t>
                  </w:r>
                </w:p>
              </w:tc>
            </w:tr>
            <w:tr w:rsidR="00791908" w:rsidTr="0079190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Vevčice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870,72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435,21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62,79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22,52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3,73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788,69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460,12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892,50</w:t>
                  </w: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692,19</w:t>
                  </w:r>
                </w:p>
              </w:tc>
            </w:tr>
            <w:tr w:rsidR="00791908" w:rsidTr="0079190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28351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4 228,49</w:t>
                  </w:r>
                </w:p>
              </w:tc>
            </w:tr>
            <w:tr w:rsidR="00791908" w:rsidTr="0079190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Znojmo-město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</w:tr>
            <w:tr w:rsidR="006F3C6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491,07</w:t>
                  </w:r>
                </w:p>
              </w:tc>
            </w:tr>
            <w:tr w:rsidR="00791908" w:rsidTr="0079190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2551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491,07</w:t>
                  </w:r>
                </w:p>
              </w:tc>
            </w:tr>
            <w:tr w:rsidR="00791908" w:rsidTr="00791908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818810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6F3C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134 781,46</w:t>
                  </w:r>
                </w:p>
              </w:tc>
            </w:tr>
          </w:tbl>
          <w:p w:rsidR="006F3C64" w:rsidRDefault="006F3C64">
            <w:pPr>
              <w:spacing w:after="0" w:line="240" w:lineRule="auto"/>
            </w:pPr>
          </w:p>
        </w:tc>
        <w:tc>
          <w:tcPr>
            <w:tcW w:w="40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</w:tr>
      <w:tr w:rsidR="006F3C64">
        <w:trPr>
          <w:trHeight w:val="107"/>
        </w:trPr>
        <w:tc>
          <w:tcPr>
            <w:tcW w:w="107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</w:tr>
      <w:tr w:rsidR="00791908" w:rsidTr="00791908">
        <w:trPr>
          <w:trHeight w:val="30"/>
        </w:trPr>
        <w:tc>
          <w:tcPr>
            <w:tcW w:w="107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6F3C64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6F3C64" w:rsidRDefault="006F3C64">
            <w:pPr>
              <w:spacing w:after="0" w:line="240" w:lineRule="auto"/>
            </w:pPr>
          </w:p>
        </w:tc>
        <w:tc>
          <w:tcPr>
            <w:tcW w:w="1869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</w:tr>
      <w:tr w:rsidR="00791908" w:rsidTr="00791908">
        <w:trPr>
          <w:trHeight w:val="310"/>
        </w:trPr>
        <w:tc>
          <w:tcPr>
            <w:tcW w:w="107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6F3C64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3C64" w:rsidRDefault="007919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134 970</w:t>
                  </w:r>
                </w:p>
              </w:tc>
            </w:tr>
          </w:tbl>
          <w:p w:rsidR="006F3C64" w:rsidRDefault="006F3C64">
            <w:pPr>
              <w:spacing w:after="0" w:line="240" w:lineRule="auto"/>
            </w:pPr>
          </w:p>
        </w:tc>
        <w:tc>
          <w:tcPr>
            <w:tcW w:w="15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</w:tr>
      <w:tr w:rsidR="006F3C64">
        <w:trPr>
          <w:trHeight w:val="137"/>
        </w:trPr>
        <w:tc>
          <w:tcPr>
            <w:tcW w:w="107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F3C64" w:rsidRDefault="006F3C64">
            <w:pPr>
              <w:pStyle w:val="EmptyCellLayoutStyle"/>
              <w:spacing w:after="0" w:line="240" w:lineRule="auto"/>
            </w:pPr>
          </w:p>
        </w:tc>
      </w:tr>
    </w:tbl>
    <w:p w:rsidR="006F3C64" w:rsidRDefault="006F3C64">
      <w:pPr>
        <w:spacing w:after="0" w:line="240" w:lineRule="auto"/>
      </w:pPr>
    </w:p>
    <w:sectPr w:rsidR="006F3C64" w:rsidSect="00791908">
      <w:headerReference w:type="default" r:id="rId7"/>
      <w:footerReference w:type="default" r:id="rId8"/>
      <w:pgSz w:w="11905" w:h="16837"/>
      <w:pgMar w:top="850" w:right="850" w:bottom="850" w:left="850" w:header="85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600" w:rsidRDefault="00791908">
      <w:pPr>
        <w:spacing w:after="0" w:line="240" w:lineRule="auto"/>
      </w:pPr>
      <w:r>
        <w:separator/>
      </w:r>
    </w:p>
  </w:endnote>
  <w:endnote w:type="continuationSeparator" w:id="0">
    <w:p w:rsidR="00430600" w:rsidRDefault="00791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6F3C64">
      <w:tc>
        <w:tcPr>
          <w:tcW w:w="8570" w:type="dxa"/>
        </w:tcPr>
        <w:p w:rsidR="006F3C64" w:rsidRDefault="006F3C6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F3C64" w:rsidRDefault="006F3C6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6F3C64" w:rsidRDefault="006F3C64">
          <w:pPr>
            <w:pStyle w:val="EmptyCellLayoutStyle"/>
            <w:spacing w:after="0" w:line="240" w:lineRule="auto"/>
          </w:pPr>
        </w:p>
      </w:tc>
    </w:tr>
    <w:tr w:rsidR="006F3C64">
      <w:tc>
        <w:tcPr>
          <w:tcW w:w="8570" w:type="dxa"/>
        </w:tcPr>
        <w:p w:rsidR="006F3C64" w:rsidRDefault="006F3C6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6F3C64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F3C64" w:rsidRDefault="0079190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6F3C64" w:rsidRDefault="006F3C64">
          <w:pPr>
            <w:spacing w:after="0" w:line="240" w:lineRule="auto"/>
          </w:pPr>
        </w:p>
      </w:tc>
      <w:tc>
        <w:tcPr>
          <w:tcW w:w="55" w:type="dxa"/>
        </w:tcPr>
        <w:p w:rsidR="006F3C64" w:rsidRDefault="006F3C64">
          <w:pPr>
            <w:pStyle w:val="EmptyCellLayoutStyle"/>
            <w:spacing w:after="0" w:line="240" w:lineRule="auto"/>
          </w:pPr>
        </w:p>
      </w:tc>
    </w:tr>
    <w:tr w:rsidR="006F3C64">
      <w:tc>
        <w:tcPr>
          <w:tcW w:w="8570" w:type="dxa"/>
        </w:tcPr>
        <w:p w:rsidR="006F3C64" w:rsidRDefault="006F3C6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F3C64" w:rsidRDefault="006F3C6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6F3C64" w:rsidRDefault="006F3C6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600" w:rsidRDefault="00791908">
      <w:pPr>
        <w:spacing w:after="0" w:line="240" w:lineRule="auto"/>
      </w:pPr>
      <w:r>
        <w:separator/>
      </w:r>
    </w:p>
  </w:footnote>
  <w:footnote w:type="continuationSeparator" w:id="0">
    <w:p w:rsidR="00430600" w:rsidRDefault="00791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6F3C64">
      <w:tc>
        <w:tcPr>
          <w:tcW w:w="148" w:type="dxa"/>
        </w:tcPr>
        <w:p w:rsidR="006F3C64" w:rsidRDefault="006F3C6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6F3C64" w:rsidRDefault="006F3C6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6F3C64" w:rsidRDefault="006F3C64">
          <w:pPr>
            <w:pStyle w:val="EmptyCellLayoutStyle"/>
            <w:spacing w:after="0" w:line="240" w:lineRule="auto"/>
          </w:pPr>
        </w:p>
      </w:tc>
    </w:tr>
    <w:tr w:rsidR="006F3C64">
      <w:tc>
        <w:tcPr>
          <w:tcW w:w="148" w:type="dxa"/>
        </w:tcPr>
        <w:p w:rsidR="006F3C64" w:rsidRDefault="006F3C6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6F3C64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6F3C64" w:rsidRDefault="006F3C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6F3C64" w:rsidRDefault="006F3C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6F3C64" w:rsidRDefault="006F3C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6F3C64" w:rsidRDefault="006F3C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6F3C64" w:rsidRDefault="006F3C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6F3C64" w:rsidRDefault="006F3C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6F3C64" w:rsidRDefault="006F3C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6F3C64" w:rsidRDefault="006F3C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6F3C64" w:rsidRDefault="006F3C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6F3C64" w:rsidRDefault="006F3C64">
                <w:pPr>
                  <w:pStyle w:val="EmptyCellLayoutStyle"/>
                  <w:spacing w:after="0" w:line="240" w:lineRule="auto"/>
                </w:pPr>
              </w:p>
            </w:tc>
          </w:tr>
          <w:tr w:rsidR="00791908" w:rsidTr="00791908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6F3C64" w:rsidRDefault="006F3C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6F3C64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F3C64" w:rsidRDefault="0079190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5 pachtovní smlouvy č. 131N14/27</w:t>
                      </w:r>
                    </w:p>
                  </w:tc>
                </w:tr>
              </w:tbl>
              <w:p w:rsidR="006F3C64" w:rsidRDefault="006F3C64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6F3C64" w:rsidRDefault="006F3C64">
                <w:pPr>
                  <w:pStyle w:val="EmptyCellLayoutStyle"/>
                  <w:spacing w:after="0" w:line="240" w:lineRule="auto"/>
                </w:pPr>
              </w:p>
            </w:tc>
          </w:tr>
          <w:tr w:rsidR="006F3C64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6F3C64" w:rsidRDefault="006F3C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6F3C64" w:rsidRDefault="006F3C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F3C64" w:rsidRDefault="006F3C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6F3C64" w:rsidRDefault="006F3C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6F3C64" w:rsidRDefault="006F3C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6F3C64" w:rsidRDefault="006F3C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6F3C64" w:rsidRDefault="006F3C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6F3C64" w:rsidRDefault="006F3C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6F3C64" w:rsidRDefault="006F3C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6F3C64" w:rsidRDefault="006F3C64">
                <w:pPr>
                  <w:pStyle w:val="EmptyCellLayoutStyle"/>
                  <w:spacing w:after="0" w:line="240" w:lineRule="auto"/>
                </w:pPr>
              </w:p>
            </w:tc>
          </w:tr>
          <w:tr w:rsidR="006F3C64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6F3C64" w:rsidRDefault="006F3C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2"/>
                </w:tblGrid>
                <w:tr w:rsidR="006F3C64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F3C64" w:rsidRDefault="006F3C64">
                      <w:pPr>
                        <w:spacing w:after="0" w:line="240" w:lineRule="auto"/>
                      </w:pPr>
                    </w:p>
                  </w:tc>
                </w:tr>
              </w:tbl>
              <w:p w:rsidR="006F3C64" w:rsidRDefault="006F3C64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F3C64" w:rsidRDefault="006F3C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0"/>
                </w:tblGrid>
                <w:tr w:rsidR="006F3C64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F3C64" w:rsidRDefault="006F3C64">
                      <w:pPr>
                        <w:spacing w:after="0" w:line="240" w:lineRule="auto"/>
                      </w:pPr>
                    </w:p>
                  </w:tc>
                </w:tr>
              </w:tbl>
              <w:p w:rsidR="006F3C64" w:rsidRDefault="006F3C64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6F3C64" w:rsidRDefault="006F3C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6F3C64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F3C64" w:rsidRDefault="0079190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6F3C64" w:rsidRDefault="006F3C64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6F3C64" w:rsidRDefault="006F3C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5"/>
                </w:tblGrid>
                <w:tr w:rsidR="006F3C64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F3C64" w:rsidRDefault="0079190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1. 10. 2019</w:t>
                      </w:r>
                    </w:p>
                  </w:tc>
                </w:tr>
              </w:tbl>
              <w:p w:rsidR="006F3C64" w:rsidRDefault="006F3C64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6F3C64" w:rsidRDefault="006F3C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6F3C64" w:rsidRDefault="006F3C64">
                <w:pPr>
                  <w:pStyle w:val="EmptyCellLayoutStyle"/>
                  <w:spacing w:after="0" w:line="240" w:lineRule="auto"/>
                </w:pPr>
              </w:p>
            </w:tc>
          </w:tr>
          <w:tr w:rsidR="006F3C64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6F3C64" w:rsidRDefault="006F3C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6F3C64" w:rsidRDefault="006F3C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6F3C64" w:rsidRDefault="006F3C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6F3C64" w:rsidRDefault="006F3C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6F3C64" w:rsidRDefault="006F3C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6F3C64" w:rsidRDefault="006F3C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6F3C64" w:rsidRDefault="006F3C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6F3C64" w:rsidRDefault="006F3C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6F3C64" w:rsidRDefault="006F3C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6F3C64" w:rsidRDefault="006F3C64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6F3C64" w:rsidRDefault="006F3C64">
          <w:pPr>
            <w:spacing w:after="0" w:line="240" w:lineRule="auto"/>
          </w:pPr>
        </w:p>
      </w:tc>
      <w:tc>
        <w:tcPr>
          <w:tcW w:w="40" w:type="dxa"/>
        </w:tcPr>
        <w:p w:rsidR="006F3C64" w:rsidRDefault="006F3C64">
          <w:pPr>
            <w:pStyle w:val="EmptyCellLayoutStyle"/>
            <w:spacing w:after="0" w:line="240" w:lineRule="auto"/>
          </w:pPr>
        </w:p>
      </w:tc>
    </w:tr>
    <w:tr w:rsidR="006F3C64">
      <w:tc>
        <w:tcPr>
          <w:tcW w:w="148" w:type="dxa"/>
        </w:tcPr>
        <w:p w:rsidR="006F3C64" w:rsidRDefault="006F3C6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6F3C64" w:rsidRDefault="006F3C6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6F3C64" w:rsidRDefault="006F3C6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C64"/>
    <w:rsid w:val="00430600"/>
    <w:rsid w:val="006F3C64"/>
    <w:rsid w:val="00791908"/>
    <w:rsid w:val="00B1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91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1908"/>
  </w:style>
  <w:style w:type="paragraph" w:styleId="Zpat">
    <w:name w:val="footer"/>
    <w:basedOn w:val="Normln"/>
    <w:link w:val="ZpatChar"/>
    <w:uiPriority w:val="99"/>
    <w:unhideWhenUsed/>
    <w:rsid w:val="00791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1549</Words>
  <Characters>9140</Characters>
  <Application>Microsoft Office Word</Application>
  <DocSecurity>0</DocSecurity>
  <Lines>76</Lines>
  <Paragraphs>21</Paragraphs>
  <ScaleCrop>false</ScaleCrop>
  <Company/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2019-08-30T05:46:00Z</dcterms:created>
  <dcterms:modified xsi:type="dcterms:W3CDTF">2019-08-30T05:46:00Z</dcterms:modified>
</cp:coreProperties>
</file>