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 - AGRO, a.s.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Cizkrajov 21, 37881 Slavonice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85 660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11 675,41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29 572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3 063,84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Holešice u Cizkrajova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1 824,68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1 074,24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340,54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3 879,49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97 245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15 650,08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Hostkovice u Dolních Němčic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4 186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561,88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Chvaletín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Lidéřovice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17 177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1 929,92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9 794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57 256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6 432,99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16 945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2 204,26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4 148,70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71 519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9 599,80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Urbaneč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1 236,23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42 412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4 784,73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26 627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8 774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1 220,44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142 182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16 040,32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Václavov u Chvaletína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2,3024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1 475,46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13 079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1 653,18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518 476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66 998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č.98N99/17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9819917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30.9.1999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66 998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1.10.1999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