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EUROFARMS AGRO-B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Palackého 740, 37821 Kardašova Řečice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Pěna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16 936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3 154,33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25 606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4 769,12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Lhota u Lásenice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3 850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Pěna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5 264,28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5 565,93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68 987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11 994,02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Kardašova Řečice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Lásenice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14 643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2 307,68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Malíkov nad Nežárkou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769,98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16 472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2 697,98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9 392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1 538,33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765,89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orná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76 033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12 453,57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Mnich u Kardašovy Řečice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6 371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814,09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196 032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32 980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127N15/17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12711517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32 980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29.8.2019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