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Krnov-Horní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539085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30.5.2002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65 867,26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6 506,51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12 631,69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4 611,81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10 387,67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32 133,88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1282172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156 781,49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Opavské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49222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6 766,12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1331394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163 547,62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163 548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553N02/26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