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EUROFARMS AGRO-B s.r.o.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Palackého 740, 37821 Kardašova Řečice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Dolní Pěna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250,46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16 936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3 089,45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407,71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25 606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4 671,03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Horní Lhota u Lásenice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361,65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3 850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530,02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Horní Pěna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30 279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5 156,01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307,70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ttp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ttp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ttp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5 451,45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68 987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11 747,33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Kardašova Řečice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542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98,67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Lásenice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9 412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1 452,79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410,27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14 643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2 260,22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Malíkov nad Nežárkou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4 701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754,15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16 472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2 642,48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294,38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9 392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1 506,69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296,14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4 676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750,14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603,83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ttp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ttp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ttp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ttp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323,25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325,98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ttp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orná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685,49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ttp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ttp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ttp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76 033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12 197,42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Mnich u Kardašovy Řečice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1 267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252,68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6 371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797,35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196 032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32 302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127N15/17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12711517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1.7.2015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32 302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7.8.2019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1.7.2015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