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Dolní Hořice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Dolní Hořice 57, 39155 Chýnov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Dobronice u Chýnova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489,53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39 848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4 672,24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Hořice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284,26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45 100,00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7 317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10 217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1 236,64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Chýnov u Tábora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713,45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4 758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295,20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2 652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 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orná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49 800,00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31 467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3 519,92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Kladruby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10 857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1 524,19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471,14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6 269,99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1 388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749,08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457,11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89 307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12 108,02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Kloužovice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1 075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11 943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1 322,54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Lejčkov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2 204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2 982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Mašovice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49 200,00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895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98,91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Nové Dvory u Pořína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3 640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5 934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462,51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13 996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1 090,89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Velmovice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18 787,22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1 037,74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2 163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4 858,53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56 600,00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8 424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28 349,54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Záhostice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57 500,00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2,2462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12 584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1 473,94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221 663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54 183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1N14/47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111447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14.4.2014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54 183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29.8.2019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1.5.2014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