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Krásné Loučky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167494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534245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534245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Krásné Loučky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4 330,24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6 239,78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5 301,09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112600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11 951,20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405276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43 015,41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405276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43 015,41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43 015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83N17/26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