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Chotčiny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36559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1689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11201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15 506,03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8002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19 711,85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58988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20 270,39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Dobronice u Chýnova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39848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4 576,15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Hořice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10217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1 211,20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31467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3 447,52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6 141,03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89307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11 859,01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Kloužovice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11943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1 295,30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Lejčkov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Mašovice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13996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1 068,45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8424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8 033,36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12584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221663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33 335,86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53 606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4 pachtovní smlouvy č. 1N14/47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