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442,83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178353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24 443,35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33979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4 388,80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96609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18857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327798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49 166,58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49 609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