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7714"/>
        <w:gridCol w:w="480"/>
        <w:gridCol w:w="168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Nájemci: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01"/>
              <w:gridCol w:w="7611"/>
            </w:tblGrid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LUČINA Dolní Němčice spol. s r.o.</w:t>
                  </w:r>
                </w:p>
              </w:tc>
              <w:tc>
                <w:tcPr>
                  <w:tcW w:w="76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Dolní Němčice 80, 38001 Dolní Němčice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>
              <w:trPr>
                <w:trHeight w:val="487" w:hRule="atLeast"/>
              </w:trPr>
              <w:tc>
                <w:tcPr>
                  <w:tcW w:w="84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5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9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7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43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138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3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Dačice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1 097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4 657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649,76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4 210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587,39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6 672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930,90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6 864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957,68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5 981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834,49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6 190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863,65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350,20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1 297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4 760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664,13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12 375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1 726,59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5 123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714,77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10 205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1 423,83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1 606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224,07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225,47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221,28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5 258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733,61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1 177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8 631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1 204,22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3 641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508,00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dle GP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314,48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11 202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1 562,93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19 029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2 654,98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26 169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3 651,17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8 902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1 242,03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370,99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178 353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24 884,29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Dolní Němčice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249,28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3 306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427,01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5 013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647,49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1 777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7 310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944,18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2 099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33 979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4 388,80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Kostelní Vydří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218,36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394,19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1,0465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255,35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jen pozemek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1,0465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862,34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dvůr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1,0465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341,17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dvůr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1,0465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dvůr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1,0465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2 296,08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jen pozemek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1,0465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jen pozemek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1,0465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zbořeniště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1,0465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380,94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jen pozemek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1,0465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663,50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1,0465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313,67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4 880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650,54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272,34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427,91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220,22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276,34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5 619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749,05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306,07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5 631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750,65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6 676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889,95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19 903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2 653,20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17 061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2 274,34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211,42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409,25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1 931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257,41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1,0465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261,63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96 609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17 816,33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Prostřední Vydří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1 156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353,87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308,20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3 482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464,97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313,54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1 269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18 857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2 518,10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327 798</w:t>
                  </w:r>
                </w:p>
              </w:tc>
              <w:tc>
                <w:tcPr>
                  <w:tcW w:w="735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49 608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35"/>
            </w:tblGrid>
            <w:tr>
              <w:trPr>
                <w:trHeight w:val="1227" w:hRule="atLeast"/>
              </w:trPr>
              <w:tc>
                <w:tcPr>
                  <w:tcW w:w="993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737" w:right="566" w:bottom="737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097"/>
      <w:gridCol w:w="1417"/>
      <w:gridCol w:w="185"/>
    </w:tblGrid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386"/>
      <w:gridCol w:w="168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Borders>
              <w:top w:val="single" w:color="000000" w:sz="11"/>
              <w:left w:val="single" w:color="000000" w:sz="11"/>
              <w:bottom w:val="single" w:color="000000" w:sz="11"/>
              <w:right w:val="single" w:color="000000" w:sz="11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112"/>
            <w:gridCol w:w="1027"/>
            <w:gridCol w:w="45"/>
            <w:gridCol w:w="39"/>
            <w:gridCol w:w="15"/>
            <w:gridCol w:w="1227"/>
            <w:gridCol w:w="210"/>
            <w:gridCol w:w="1612"/>
            <w:gridCol w:w="100"/>
            <w:gridCol w:w="2377"/>
            <w:gridCol w:w="316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11"/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95"/>
                </w:tblGrid>
                <w:tr>
                  <w:trPr>
                    <w:trHeight w:val="282" w:hRule="atLeast"/>
                  </w:trPr>
                  <w:tc>
                    <w:tcPr>
                      <w:tcW w:w="9995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nájemní smlouvy č.20N01/17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2010117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8.1.2001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612"/>
                </w:tblGrid>
                <w:tr>
                  <w:trPr>
                    <w:trHeight w:val="262" w:hRule="atLeast"/>
                  </w:trPr>
                  <w:tc>
                    <w:tcPr>
                      <w:tcW w:w="161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nájem: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377"/>
                </w:tblGrid>
                <w:tr>
                  <w:trPr>
                    <w:trHeight w:val="282" w:hRule="atLeast"/>
                  </w:trPr>
                  <w:tc>
                    <w:tcPr>
                      <w:tcW w:w="237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49 608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29.8.2019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1.4.2001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11"/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PrilohaNs</dc:title>
</cp:coreProperties>
</file>