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4228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4228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433,72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GP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178353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23 940,59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Němčice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33979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4 298,53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Kostelní Vydří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zbořeniště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2 598,63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96609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17 449,89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Prostřední Vydří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18857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2 466,31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327798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48 155,31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48 589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17 nájemní smlouvy č. 20N01/17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