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LUČINA Dolní Němčice spol. s 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Dolní Němčice 80, 38001 Dolní Němčice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Dačice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12 375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3 576,07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178 353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24 372,47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Němčice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33 979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4 298,53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Kostelní Vydří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dvůr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dvůr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dvůr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zbořeniště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19 903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17 061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96 609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17 449,89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Prostřední Vydří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18 857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2 466,31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327 798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48 587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č.20N01/17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2010117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8.1.2001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48 587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5.8.2019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1.4.2001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