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LUČINA Dolní Němčice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Němčice 80, 38001 Dolní Němčice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178 353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24 372,47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33 979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96 609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17 449,89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2 466,31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327 798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48 587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2010117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48 587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