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AGRO SF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Na Huti 300, 37806 Suchdol nad Lužnicí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Halámky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zamokřelá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9 762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784,40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Hamr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Hrdlořezy u Suchdola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1,0465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28 674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2 773,95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Klikov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AOPK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60001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AOPK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60001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AOPK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60001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37 861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3 356,02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Krabonoš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6 661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559,76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12 076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157 108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13 202,72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Klikova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59 561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4 237,33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Rapšach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583,75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410,06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10 894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ÚZSVM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AOPK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60001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16 915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17 886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ÚZSVM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1 079,15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560,83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1 082,90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7 667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ÚZSVM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60000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AOPK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60001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872,87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596,09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60001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AOPK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875 465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72 965,84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Suchdol nad Lužnicí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1 300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Tušť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2,3024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8 604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792,38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1 178 612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98 279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č.54N07/17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5410717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16.4.2007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98 279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29.8.2019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1.5.2007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