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15967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Krabonoš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38326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Rapšach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32941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87234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372,53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Halámky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9762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Hamr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28674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2 345,44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Klikov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37861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3 287,00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Krabonoš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157108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12 931,16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Klikova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31.5.2013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59561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4 150,18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Rapšach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18.9.2017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16.3.2012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875465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71 465,07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Suchdol nad Lužnicí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Tušť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8604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1178612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95 886,37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9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96 259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12 nájemní smlouvy č. 54N07/17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