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STATEK LOMNICE,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Palackého nám. 88, 37816 Lomnice nad Lužnicí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  <w:v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Frahelž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16 575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1 872,57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9 395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3 012,75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Lomnice nad Lužnicí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 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15 664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13 224,45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198 830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40 292,15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Smržov u Lomnice nad Lužnicí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1 584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Záblatí u Ponědraže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5 289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233 305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45 944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č.39N07/17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3910717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26.3.2007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45 944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1.4.2007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