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nájmu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nájmu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Frahelž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13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22.11.2017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13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22.11.2017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14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28.1.2019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13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22.11.2017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1436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Lomnice nad Lužnicí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13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22.11.2017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Egertovi, dodatek č. 14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Egertovi, dodatek č. 14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13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13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14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3418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20.6.2019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13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1.3.2018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13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1.3.2018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13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1.3.2018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13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6705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1.3.2018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13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3812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1.3.2018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13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14119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18.12.2015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1.3.2018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13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1.3.2018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13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1.3.2018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13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1.3.2018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13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1.3.2018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13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18.12.2015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1.3.2018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13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10776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22.11.2017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14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13.5.2019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45829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267,38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Lužnice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13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28.3.2018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13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28.3.2018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13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28.3.2018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13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28.3.2018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13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28.3.2018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13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28.3.2018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13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28.3.2018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5218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52483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271,51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  <w:v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nájmu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nájmu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Frahelž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7350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830,37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16575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1 872,57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Klec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6.9.2007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408,98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1 388,88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4410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371,93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661,13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9395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3 012,75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Lomnice nad Lužnicí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pozemek,stavba nájemce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2 370,83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7147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746,19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pozemek, stavba nájemce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809,75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pozemek,stavba nájemce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pozemek,stavba nájemce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pozemek,stavba nájemce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585,28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pozemek,stavba nájemce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6438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672,17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15664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1 635,42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3699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386,20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pozemek,stavba nájemce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1 138,78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pozemek,stavba nájemce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1 120,33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389,33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11729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13 224,45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2998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5212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544,17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3961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413,55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3498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3536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249,01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4153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433,60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4586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478,81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3036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3924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294,22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916,86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198830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40 092,20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Lužnice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1632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177,38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Smržov u Lomnice nad Lužnicí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1584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165,38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Záblatí u Ponědraže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5289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423,40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5289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423,40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233305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45 743,69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46 015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850" w:right="850" w:bottom="850" w:left="850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nájmu k dodatku č. 14 nájemní smlouvy č. 39N07/17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6.8.2019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VypocetPachtuNs</dc:title>
</cp:coreProperties>
</file>