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81FCA">
        <w:trPr>
          <w:trHeight w:val="100"/>
        </w:trPr>
        <w:tc>
          <w:tcPr>
            <w:tcW w:w="107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</w:tr>
      <w:tr w:rsidR="00681FCA">
        <w:trPr>
          <w:trHeight w:val="167"/>
        </w:trPr>
        <w:tc>
          <w:tcPr>
            <w:tcW w:w="107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81FCA" w:rsidRDefault="009F06B1">
            <w:pPr>
              <w:pStyle w:val="EmptyCellLayoutStyle"/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Celkem vydané parcely:        0</w:t>
            </w:r>
          </w:p>
        </w:tc>
        <w:tc>
          <w:tcPr>
            <w:tcW w:w="1869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</w:tr>
      <w:tr w:rsidR="00681FCA">
        <w:trPr>
          <w:trHeight w:val="124"/>
        </w:trPr>
        <w:tc>
          <w:tcPr>
            <w:tcW w:w="107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</w:tr>
      <w:tr w:rsidR="009F06B1" w:rsidTr="009F06B1">
        <w:trPr>
          <w:trHeight w:val="340"/>
        </w:trPr>
        <w:tc>
          <w:tcPr>
            <w:tcW w:w="107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81FCA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681FCA" w:rsidRDefault="00681FCA">
            <w:pPr>
              <w:spacing w:after="0" w:line="240" w:lineRule="auto"/>
            </w:pPr>
          </w:p>
        </w:tc>
        <w:tc>
          <w:tcPr>
            <w:tcW w:w="40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</w:tr>
      <w:tr w:rsidR="00681FCA">
        <w:trPr>
          <w:trHeight w:val="225"/>
        </w:trPr>
        <w:tc>
          <w:tcPr>
            <w:tcW w:w="107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</w:tr>
      <w:tr w:rsidR="009F06B1" w:rsidTr="009F06B1">
        <w:tc>
          <w:tcPr>
            <w:tcW w:w="107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81F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Datum zahájení </w:t>
                  </w:r>
                  <w:r w:rsidR="00993A5D">
                    <w:rPr>
                      <w:rFonts w:ascii="Arial" w:eastAsia="Arial" w:hAnsi="Arial"/>
                      <w:b/>
                      <w:color w:val="000000"/>
                    </w:rPr>
                    <w:t>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Datum ukončení </w:t>
                  </w:r>
                  <w:r w:rsidR="00993A5D">
                    <w:rPr>
                      <w:rFonts w:ascii="Arial" w:eastAsia="Arial" w:hAnsi="Arial"/>
                      <w:b/>
                      <w:color w:val="000000"/>
                    </w:rPr>
                    <w:t>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93A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bookmarkStart w:id="0" w:name="_GoBack"/>
                  <w:bookmarkEnd w:id="0"/>
                  <w:r w:rsidR="009F06B1"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F06B1" w:rsidTr="009F06B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Chvojnov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</w:tr>
            <w:tr w:rsidR="00681F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18,84</w:t>
                  </w:r>
                </w:p>
              </w:tc>
            </w:tr>
            <w:tr w:rsidR="00681F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343,26</w:t>
                  </w:r>
                </w:p>
              </w:tc>
            </w:tr>
            <w:tr w:rsidR="009F06B1" w:rsidTr="009F06B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173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362,10</w:t>
                  </w:r>
                </w:p>
              </w:tc>
            </w:tr>
            <w:tr w:rsidR="009F06B1" w:rsidTr="009F06B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Kojčice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</w:tr>
            <w:tr w:rsidR="00681F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330,70</w:t>
                  </w:r>
                </w:p>
              </w:tc>
            </w:tr>
            <w:tr w:rsidR="00681F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1 006,76</w:t>
                  </w:r>
                </w:p>
              </w:tc>
            </w:tr>
            <w:tr w:rsidR="00681F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1 818,86</w:t>
                  </w:r>
                </w:p>
              </w:tc>
            </w:tr>
            <w:tr w:rsidR="00681F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1 320,71</w:t>
                  </w:r>
                </w:p>
              </w:tc>
            </w:tr>
            <w:tr w:rsidR="00681F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3 696,33</w:t>
                  </w:r>
                </w:p>
              </w:tc>
            </w:tr>
            <w:tr w:rsidR="00681F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642,57</w:t>
                  </w:r>
                </w:p>
              </w:tc>
            </w:tr>
            <w:tr w:rsidR="00681F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579,77</w:t>
                  </w:r>
                </w:p>
              </w:tc>
            </w:tr>
            <w:tr w:rsidR="00681F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447,91</w:t>
                  </w:r>
                </w:p>
              </w:tc>
            </w:tr>
            <w:tr w:rsidR="00681F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3 269,34</w:t>
                  </w:r>
                </w:p>
              </w:tc>
            </w:tr>
            <w:tr w:rsidR="00681F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127,68</w:t>
                  </w:r>
                </w:p>
              </w:tc>
            </w:tr>
            <w:tr w:rsidR="00681F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127,68</w:t>
                  </w:r>
                </w:p>
              </w:tc>
            </w:tr>
            <w:tr w:rsidR="00681F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127,68</w:t>
                  </w:r>
                </w:p>
              </w:tc>
            </w:tr>
            <w:tr w:rsidR="00681F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2 932,36</w:t>
                  </w:r>
                </w:p>
              </w:tc>
            </w:tr>
            <w:tr w:rsidR="00681F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799,55</w:t>
                  </w:r>
                </w:p>
              </w:tc>
            </w:tr>
            <w:tr w:rsidR="00681F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1 921,42</w:t>
                  </w:r>
                </w:p>
              </w:tc>
            </w:tr>
            <w:tr w:rsidR="00681F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2 725,15</w:t>
                  </w:r>
                </w:p>
              </w:tc>
            </w:tr>
            <w:tr w:rsidR="00681F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554,66</w:t>
                  </w:r>
                </w:p>
              </w:tc>
            </w:tr>
            <w:tr w:rsidR="00681F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2 377,70</w:t>
                  </w:r>
                </w:p>
              </w:tc>
            </w:tr>
            <w:tr w:rsidR="00681F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43,95</w:t>
                  </w:r>
                </w:p>
              </w:tc>
            </w:tr>
            <w:tr w:rsidR="00681F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835,13</w:t>
                  </w:r>
                </w:p>
              </w:tc>
            </w:tr>
            <w:tr w:rsidR="00681F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499,19</w:t>
                  </w:r>
                </w:p>
              </w:tc>
            </w:tr>
            <w:tr w:rsidR="00681F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10 163,85</w:t>
                  </w:r>
                </w:p>
              </w:tc>
            </w:tr>
            <w:tr w:rsidR="00681F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6 599,39</w:t>
                  </w:r>
                </w:p>
              </w:tc>
            </w:tr>
            <w:tr w:rsidR="00681F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919,90</w:t>
                  </w:r>
                </w:p>
              </w:tc>
            </w:tr>
            <w:tr w:rsidR="00681F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8 522,90</w:t>
                  </w:r>
                </w:p>
              </w:tc>
            </w:tr>
            <w:tr w:rsidR="00681F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523,26</w:t>
                  </w:r>
                </w:p>
              </w:tc>
            </w:tr>
            <w:tr w:rsidR="00681F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545,24</w:t>
                  </w:r>
                </w:p>
              </w:tc>
            </w:tr>
            <w:tr w:rsidR="009F06B1" w:rsidTr="009F06B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40367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53 459,64</w:t>
                  </w:r>
                </w:p>
              </w:tc>
            </w:tr>
            <w:tr w:rsidR="009F06B1" w:rsidTr="009F06B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40540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681FC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53 821,73</w:t>
                  </w:r>
                </w:p>
              </w:tc>
            </w:tr>
          </w:tbl>
          <w:p w:rsidR="00681FCA" w:rsidRDefault="00681FCA">
            <w:pPr>
              <w:spacing w:after="0" w:line="240" w:lineRule="auto"/>
            </w:pPr>
          </w:p>
        </w:tc>
        <w:tc>
          <w:tcPr>
            <w:tcW w:w="40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</w:tr>
      <w:tr w:rsidR="00681FCA">
        <w:trPr>
          <w:trHeight w:val="107"/>
        </w:trPr>
        <w:tc>
          <w:tcPr>
            <w:tcW w:w="107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</w:tr>
      <w:tr w:rsidR="009F06B1" w:rsidTr="009F06B1">
        <w:trPr>
          <w:trHeight w:val="30"/>
        </w:trPr>
        <w:tc>
          <w:tcPr>
            <w:tcW w:w="107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681FCA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681FCA" w:rsidRDefault="00681FCA">
            <w:pPr>
              <w:spacing w:after="0" w:line="240" w:lineRule="auto"/>
            </w:pPr>
          </w:p>
        </w:tc>
        <w:tc>
          <w:tcPr>
            <w:tcW w:w="1869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</w:tr>
      <w:tr w:rsidR="009F06B1" w:rsidTr="009F06B1">
        <w:trPr>
          <w:trHeight w:val="310"/>
        </w:trPr>
        <w:tc>
          <w:tcPr>
            <w:tcW w:w="107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681FCA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CA" w:rsidRDefault="009F06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53 822</w:t>
                  </w:r>
                </w:p>
              </w:tc>
            </w:tr>
          </w:tbl>
          <w:p w:rsidR="00681FCA" w:rsidRDefault="00681FCA">
            <w:pPr>
              <w:spacing w:after="0" w:line="240" w:lineRule="auto"/>
            </w:pPr>
          </w:p>
        </w:tc>
        <w:tc>
          <w:tcPr>
            <w:tcW w:w="15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</w:tr>
      <w:tr w:rsidR="00681FCA">
        <w:trPr>
          <w:trHeight w:val="137"/>
        </w:trPr>
        <w:tc>
          <w:tcPr>
            <w:tcW w:w="107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81FCA" w:rsidRDefault="00681FCA">
            <w:pPr>
              <w:pStyle w:val="EmptyCellLayoutStyle"/>
              <w:spacing w:after="0" w:line="240" w:lineRule="auto"/>
            </w:pPr>
          </w:p>
        </w:tc>
      </w:tr>
    </w:tbl>
    <w:p w:rsidR="00681FCA" w:rsidRDefault="00681FCA">
      <w:pPr>
        <w:spacing w:after="0" w:line="240" w:lineRule="auto"/>
      </w:pPr>
    </w:p>
    <w:sectPr w:rsidR="00681FCA" w:rsidSect="009F06B1">
      <w:headerReference w:type="default" r:id="rId8"/>
      <w:footerReference w:type="default" r:id="rId9"/>
      <w:pgSz w:w="11905" w:h="16837" w:code="9"/>
      <w:pgMar w:top="851" w:right="851" w:bottom="851" w:left="851" w:header="284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715" w:rsidRDefault="009F06B1">
      <w:pPr>
        <w:spacing w:after="0" w:line="240" w:lineRule="auto"/>
      </w:pPr>
      <w:r>
        <w:separator/>
      </w:r>
    </w:p>
  </w:endnote>
  <w:endnote w:type="continuationSeparator" w:id="0">
    <w:p w:rsidR="00D04715" w:rsidRDefault="009F0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681FCA">
      <w:tc>
        <w:tcPr>
          <w:tcW w:w="8570" w:type="dxa"/>
        </w:tcPr>
        <w:p w:rsidR="00681FCA" w:rsidRDefault="00681FC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81FCA" w:rsidRDefault="00681FC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681FCA" w:rsidRDefault="00681FCA">
          <w:pPr>
            <w:pStyle w:val="EmptyCellLayoutStyle"/>
            <w:spacing w:after="0" w:line="240" w:lineRule="auto"/>
          </w:pPr>
        </w:p>
      </w:tc>
    </w:tr>
    <w:tr w:rsidR="00681FCA">
      <w:tc>
        <w:tcPr>
          <w:tcW w:w="8570" w:type="dxa"/>
        </w:tcPr>
        <w:p w:rsidR="00681FCA" w:rsidRDefault="00681FC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81FCA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81FCA" w:rsidRDefault="009F06B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681FCA" w:rsidRDefault="00681FCA">
          <w:pPr>
            <w:spacing w:after="0" w:line="240" w:lineRule="auto"/>
          </w:pPr>
        </w:p>
      </w:tc>
      <w:tc>
        <w:tcPr>
          <w:tcW w:w="55" w:type="dxa"/>
        </w:tcPr>
        <w:p w:rsidR="00681FCA" w:rsidRDefault="00681FCA">
          <w:pPr>
            <w:pStyle w:val="EmptyCellLayoutStyle"/>
            <w:spacing w:after="0" w:line="240" w:lineRule="auto"/>
          </w:pPr>
        </w:p>
      </w:tc>
    </w:tr>
    <w:tr w:rsidR="00681FCA">
      <w:tc>
        <w:tcPr>
          <w:tcW w:w="8570" w:type="dxa"/>
        </w:tcPr>
        <w:p w:rsidR="00681FCA" w:rsidRDefault="00681FC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81FCA" w:rsidRDefault="00681FC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681FCA" w:rsidRDefault="00681FC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715" w:rsidRDefault="009F06B1">
      <w:pPr>
        <w:spacing w:after="0" w:line="240" w:lineRule="auto"/>
      </w:pPr>
      <w:r>
        <w:separator/>
      </w:r>
    </w:p>
  </w:footnote>
  <w:footnote w:type="continuationSeparator" w:id="0">
    <w:p w:rsidR="00D04715" w:rsidRDefault="009F0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681FCA">
      <w:tc>
        <w:tcPr>
          <w:tcW w:w="148" w:type="dxa"/>
        </w:tcPr>
        <w:p w:rsidR="00681FCA" w:rsidRDefault="00681FC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681FCA" w:rsidRDefault="00681FC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681FCA" w:rsidRDefault="00681FCA">
          <w:pPr>
            <w:pStyle w:val="EmptyCellLayoutStyle"/>
            <w:spacing w:after="0" w:line="240" w:lineRule="auto"/>
          </w:pPr>
        </w:p>
      </w:tc>
    </w:tr>
    <w:tr w:rsidR="00681FCA">
      <w:tc>
        <w:tcPr>
          <w:tcW w:w="148" w:type="dxa"/>
        </w:tcPr>
        <w:p w:rsidR="00681FCA" w:rsidRDefault="00681FC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3"/>
            <w:gridCol w:w="100"/>
            <w:gridCol w:w="2292"/>
            <w:gridCol w:w="201"/>
            <w:gridCol w:w="2400"/>
            <w:gridCol w:w="69"/>
            <w:gridCol w:w="2114"/>
            <w:gridCol w:w="907"/>
            <w:gridCol w:w="171"/>
          </w:tblGrid>
          <w:tr w:rsidR="00681FCA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681FCA" w:rsidRDefault="00681F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681FCA" w:rsidRDefault="00681F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681FCA" w:rsidRDefault="00681F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681FCA" w:rsidRDefault="00681F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681FCA" w:rsidRDefault="00681F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681FCA" w:rsidRDefault="00681F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681FCA" w:rsidRDefault="00681F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681FCA" w:rsidRDefault="00681F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681FCA" w:rsidRDefault="00681F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681FCA" w:rsidRDefault="00681FCA">
                <w:pPr>
                  <w:pStyle w:val="EmptyCellLayoutStyle"/>
                  <w:spacing w:after="0" w:line="240" w:lineRule="auto"/>
                </w:pPr>
              </w:p>
            </w:tc>
          </w:tr>
          <w:tr w:rsidR="009F06B1" w:rsidTr="009F06B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681FCA" w:rsidRDefault="00681F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681FCA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81FCA" w:rsidRDefault="009F06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</w:t>
                      </w:r>
                      <w:r w:rsidR="00993A5D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nájmu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k </w:t>
                      </w:r>
                      <w:r w:rsidR="00993A5D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nájemní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smlouvě č. 34N17/48</w:t>
                      </w:r>
                    </w:p>
                  </w:tc>
                </w:tr>
              </w:tbl>
              <w:p w:rsidR="00681FCA" w:rsidRDefault="00681FC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681FCA" w:rsidRDefault="00681FCA">
                <w:pPr>
                  <w:pStyle w:val="EmptyCellLayoutStyle"/>
                  <w:spacing w:after="0" w:line="240" w:lineRule="auto"/>
                </w:pPr>
              </w:p>
            </w:tc>
          </w:tr>
          <w:tr w:rsidR="00681FCA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681FCA" w:rsidRDefault="00681F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681FCA" w:rsidRDefault="00681F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81FCA" w:rsidRDefault="00681F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681FCA" w:rsidRDefault="00681F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681FCA" w:rsidRDefault="00681F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681FCA" w:rsidRDefault="00681F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681FCA" w:rsidRDefault="00681F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681FCA" w:rsidRDefault="00681F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681FCA" w:rsidRDefault="00681F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681FCA" w:rsidRDefault="00681FCA">
                <w:pPr>
                  <w:pStyle w:val="EmptyCellLayoutStyle"/>
                  <w:spacing w:after="0" w:line="240" w:lineRule="auto"/>
                </w:pPr>
              </w:p>
            </w:tc>
          </w:tr>
          <w:tr w:rsidR="00681FC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681FCA" w:rsidRDefault="00681F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681FCA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81FCA" w:rsidRDefault="009F06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681FCA" w:rsidRDefault="00681FC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81FCA" w:rsidRDefault="00681F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681FCA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81FCA" w:rsidRDefault="009F06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22.8.2019</w:t>
                      </w:r>
                    </w:p>
                  </w:tc>
                </w:tr>
              </w:tbl>
              <w:p w:rsidR="00681FCA" w:rsidRDefault="00681FC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681FCA" w:rsidRDefault="00681F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681FCA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81FCA" w:rsidRDefault="009F06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681FCA" w:rsidRDefault="00681FC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681FCA" w:rsidRDefault="00681F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681FCA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81FCA" w:rsidRDefault="009F06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1. 10. 2019</w:t>
                      </w:r>
                    </w:p>
                  </w:tc>
                </w:tr>
              </w:tbl>
              <w:p w:rsidR="00681FCA" w:rsidRDefault="00681FC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681FCA" w:rsidRDefault="00681F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681FCA" w:rsidRDefault="00681FCA">
                <w:pPr>
                  <w:pStyle w:val="EmptyCellLayoutStyle"/>
                  <w:spacing w:after="0" w:line="240" w:lineRule="auto"/>
                </w:pPr>
              </w:p>
            </w:tc>
          </w:tr>
          <w:tr w:rsidR="00681FCA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681FCA" w:rsidRDefault="00681F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681FCA" w:rsidRDefault="00681F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681FCA" w:rsidRDefault="00681F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681FCA" w:rsidRDefault="00681F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681FCA" w:rsidRDefault="00681F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681FCA" w:rsidRDefault="00681F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681FCA" w:rsidRDefault="00681F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681FCA" w:rsidRDefault="00681F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681FCA" w:rsidRDefault="00681F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681FCA" w:rsidRDefault="00681FCA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681FCA" w:rsidRDefault="00681FCA">
          <w:pPr>
            <w:spacing w:after="0" w:line="240" w:lineRule="auto"/>
          </w:pPr>
        </w:p>
      </w:tc>
      <w:tc>
        <w:tcPr>
          <w:tcW w:w="40" w:type="dxa"/>
        </w:tcPr>
        <w:p w:rsidR="00681FCA" w:rsidRDefault="00681FCA">
          <w:pPr>
            <w:pStyle w:val="EmptyCellLayoutStyle"/>
            <w:spacing w:after="0" w:line="240" w:lineRule="auto"/>
          </w:pPr>
        </w:p>
      </w:tc>
    </w:tr>
    <w:tr w:rsidR="00681FCA">
      <w:tc>
        <w:tcPr>
          <w:tcW w:w="148" w:type="dxa"/>
        </w:tcPr>
        <w:p w:rsidR="00681FCA" w:rsidRDefault="00681FC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681FCA" w:rsidRDefault="00681FC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681FCA" w:rsidRDefault="00681FC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FCA"/>
    <w:rsid w:val="00681FCA"/>
    <w:rsid w:val="00993A5D"/>
    <w:rsid w:val="009F06B1"/>
    <w:rsid w:val="00D0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88C3B"/>
  <w15:docId w15:val="{73700FC7-5E09-41D9-B151-2F0E6F12F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F0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06B1"/>
  </w:style>
  <w:style w:type="paragraph" w:styleId="Zpat">
    <w:name w:val="footer"/>
    <w:basedOn w:val="Normln"/>
    <w:link w:val="ZpatChar"/>
    <w:uiPriority w:val="99"/>
    <w:unhideWhenUsed/>
    <w:rsid w:val="009F0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0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FEFB3-0FEA-455B-8421-A1F19BB90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VypocetPachtuNs</vt:lpstr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VypocetPachtuNs</dc:title>
  <dc:creator>Pavlíková Ľubica Bc.</dc:creator>
  <dc:description/>
  <cp:lastModifiedBy>Pavlíková Ľubica Bc.</cp:lastModifiedBy>
  <cp:revision>3</cp:revision>
  <dcterms:created xsi:type="dcterms:W3CDTF">2019-08-22T05:53:00Z</dcterms:created>
  <dcterms:modified xsi:type="dcterms:W3CDTF">2019-08-22T06:05:00Z</dcterms:modified>
</cp:coreProperties>
</file>