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1C109B0A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7C34FB">
        <w:rPr>
          <w:rFonts w:ascii="Arial" w:hAnsi="Arial" w:cs="Arial"/>
          <w:sz w:val="22"/>
          <w:szCs w:val="22"/>
        </w:rPr>
        <w:t xml:space="preserve">  </w:t>
      </w:r>
      <w:r w:rsidR="00640699">
        <w:rPr>
          <w:rFonts w:ascii="Arial" w:hAnsi="Arial" w:cs="Arial"/>
          <w:sz w:val="22"/>
          <w:szCs w:val="22"/>
        </w:rPr>
        <w:t>93</w:t>
      </w:r>
      <w:r w:rsidR="00A71E01">
        <w:rPr>
          <w:rFonts w:ascii="Arial" w:hAnsi="Arial" w:cs="Arial"/>
          <w:sz w:val="22"/>
          <w:szCs w:val="22"/>
        </w:rPr>
        <w:t>/201</w:t>
      </w:r>
      <w:r w:rsidR="00FB6832">
        <w:rPr>
          <w:rFonts w:ascii="Arial" w:hAnsi="Arial" w:cs="Arial"/>
          <w:sz w:val="22"/>
          <w:szCs w:val="22"/>
        </w:rPr>
        <w:t>9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02806E72" w:rsidR="002B7CBE" w:rsidRPr="004375AB" w:rsidRDefault="002B7CBE" w:rsidP="004375AB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683451">
        <w:rPr>
          <w:rFonts w:ascii="Arial" w:hAnsi="Arial" w:cs="Arial"/>
          <w:sz w:val="22"/>
          <w:szCs w:val="22"/>
        </w:rPr>
        <w:t xml:space="preserve"> </w:t>
      </w:r>
      <w:r w:rsidR="00640699">
        <w:rPr>
          <w:rFonts w:ascii="Arial" w:hAnsi="Arial" w:cs="Arial"/>
          <w:sz w:val="22"/>
          <w:szCs w:val="22"/>
        </w:rPr>
        <w:t xml:space="preserve">      8</w:t>
      </w:r>
      <w:r w:rsidR="00A12FB9">
        <w:rPr>
          <w:rFonts w:ascii="Arial" w:hAnsi="Arial" w:cs="Arial"/>
          <w:sz w:val="22"/>
          <w:szCs w:val="22"/>
        </w:rPr>
        <w:t xml:space="preserve">. </w:t>
      </w:r>
      <w:r w:rsidR="00640699">
        <w:rPr>
          <w:rFonts w:ascii="Arial" w:hAnsi="Arial" w:cs="Arial"/>
          <w:sz w:val="22"/>
          <w:szCs w:val="22"/>
        </w:rPr>
        <w:t>8</w:t>
      </w:r>
      <w:r w:rsidR="00A12FB9">
        <w:rPr>
          <w:rFonts w:ascii="Arial" w:hAnsi="Arial" w:cs="Arial"/>
          <w:sz w:val="22"/>
          <w:szCs w:val="22"/>
        </w:rPr>
        <w:t>. 2019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4DC823D4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</w:t>
      </w:r>
      <w:r w:rsidR="000F1E4B">
        <w:rPr>
          <w:u w:val="single"/>
        </w:rPr>
        <w:t> </w:t>
      </w:r>
      <w:r>
        <w:rPr>
          <w:u w:val="single"/>
        </w:rPr>
        <w:t>a</w:t>
      </w:r>
    </w:p>
    <w:p w14:paraId="559AA86A" w14:textId="77777777" w:rsidR="002B7CBE" w:rsidRDefault="002B7CBE" w:rsidP="002B7CBE"/>
    <w:p w14:paraId="293BCC97" w14:textId="0608A9C5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4C0BCA">
        <w:rPr>
          <w:rFonts w:ascii="Arial" w:hAnsi="Arial" w:cs="Arial"/>
          <w:sz w:val="22"/>
          <w:szCs w:val="22"/>
        </w:rPr>
        <w:t xml:space="preserve">   </w:t>
      </w:r>
      <w:r w:rsidR="004C0BCA">
        <w:rPr>
          <w:rFonts w:ascii="Arial" w:hAnsi="Arial" w:cs="Arial"/>
          <w:sz w:val="22"/>
          <w:szCs w:val="22"/>
        </w:rPr>
        <w:tab/>
      </w:r>
      <w:proofErr w:type="spellStart"/>
      <w:r w:rsidR="00E074E3">
        <w:rPr>
          <w:rFonts w:ascii="Arial" w:hAnsi="Arial" w:cs="Arial"/>
          <w:sz w:val="22"/>
          <w:szCs w:val="22"/>
        </w:rPr>
        <w:t>Promos</w:t>
      </w:r>
      <w:proofErr w:type="spellEnd"/>
      <w:r w:rsidR="00E074E3">
        <w:rPr>
          <w:rFonts w:ascii="Arial" w:hAnsi="Arial" w:cs="Arial"/>
          <w:sz w:val="22"/>
          <w:szCs w:val="22"/>
        </w:rPr>
        <w:t xml:space="preserve"> Alfa s.r.o.</w:t>
      </w:r>
      <w:r w:rsidRPr="002B7CBE">
        <w:rPr>
          <w:rFonts w:ascii="Arial" w:hAnsi="Arial" w:cs="Arial"/>
          <w:sz w:val="22"/>
          <w:szCs w:val="22"/>
        </w:rPr>
        <w:t xml:space="preserve">           </w:t>
      </w:r>
    </w:p>
    <w:p w14:paraId="76248DC6" w14:textId="73D7BB69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podnikání):</w:t>
      </w:r>
      <w:r w:rsidR="004C0BCA">
        <w:rPr>
          <w:rFonts w:ascii="Arial" w:hAnsi="Arial" w:cs="Arial"/>
          <w:sz w:val="22"/>
          <w:szCs w:val="22"/>
        </w:rPr>
        <w:t xml:space="preserve">     </w:t>
      </w:r>
      <w:r w:rsidR="004C0BCA">
        <w:rPr>
          <w:rFonts w:ascii="Arial" w:hAnsi="Arial" w:cs="Arial"/>
          <w:sz w:val="22"/>
          <w:szCs w:val="22"/>
        </w:rPr>
        <w:tab/>
      </w:r>
      <w:r w:rsidR="00E074E3">
        <w:rPr>
          <w:rFonts w:ascii="Arial" w:hAnsi="Arial" w:cs="Arial"/>
          <w:sz w:val="22"/>
          <w:szCs w:val="22"/>
        </w:rPr>
        <w:t>Dělnická 51, 735 64 Havířov - Suchá</w:t>
      </w:r>
    </w:p>
    <w:p w14:paraId="735FEBB9" w14:textId="7522DB4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IČO: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4C0BCA">
        <w:rPr>
          <w:rFonts w:ascii="Arial" w:hAnsi="Arial" w:cs="Arial"/>
          <w:sz w:val="22"/>
          <w:szCs w:val="22"/>
        </w:rPr>
        <w:t xml:space="preserve"> </w:t>
      </w:r>
      <w:r w:rsidR="004C0BCA">
        <w:rPr>
          <w:rFonts w:ascii="Arial" w:hAnsi="Arial" w:cs="Arial"/>
          <w:sz w:val="22"/>
          <w:szCs w:val="22"/>
        </w:rPr>
        <w:tab/>
      </w:r>
      <w:r w:rsidR="00E074E3">
        <w:rPr>
          <w:rFonts w:ascii="Arial" w:hAnsi="Arial" w:cs="Arial"/>
          <w:sz w:val="22"/>
          <w:szCs w:val="22"/>
        </w:rPr>
        <w:t>62302388</w:t>
      </w:r>
    </w:p>
    <w:p w14:paraId="41E30FB8" w14:textId="6BB7520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DIČO:</w:t>
      </w:r>
      <w:r w:rsidR="004C0BCA">
        <w:rPr>
          <w:rFonts w:ascii="Arial" w:hAnsi="Arial" w:cs="Arial"/>
          <w:sz w:val="22"/>
          <w:szCs w:val="22"/>
        </w:rPr>
        <w:t xml:space="preserve">  </w:t>
      </w:r>
      <w:r w:rsidR="004C0BCA">
        <w:rPr>
          <w:rFonts w:ascii="Arial" w:hAnsi="Arial" w:cs="Arial"/>
          <w:sz w:val="22"/>
          <w:szCs w:val="22"/>
        </w:rPr>
        <w:tab/>
        <w:t xml:space="preserve">         </w:t>
      </w:r>
      <w:r w:rsidR="00E074E3">
        <w:rPr>
          <w:rFonts w:ascii="Arial" w:hAnsi="Arial" w:cs="Arial"/>
          <w:sz w:val="22"/>
          <w:szCs w:val="22"/>
        </w:rPr>
        <w:t>CZ  62302388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7AD9051C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Bankovní spojení:           </w:t>
      </w:r>
      <w:r w:rsidR="004C0BCA">
        <w:rPr>
          <w:rFonts w:ascii="Arial" w:hAnsi="Arial" w:cs="Arial"/>
          <w:sz w:val="22"/>
          <w:szCs w:val="22"/>
        </w:rPr>
        <w:t xml:space="preserve"> </w:t>
      </w:r>
      <w:r w:rsidR="00875F0D">
        <w:rPr>
          <w:rFonts w:ascii="Arial" w:hAnsi="Arial" w:cs="Arial"/>
          <w:sz w:val="22"/>
          <w:szCs w:val="22"/>
        </w:rPr>
        <w:t xml:space="preserve">      Komerční banka</w:t>
      </w:r>
    </w:p>
    <w:p w14:paraId="059A20DF" w14:textId="099063C2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účtu:  </w:t>
      </w:r>
      <w:r w:rsidR="000F1E4B">
        <w:rPr>
          <w:rFonts w:ascii="Arial" w:hAnsi="Arial" w:cs="Arial"/>
          <w:sz w:val="22"/>
          <w:szCs w:val="22"/>
        </w:rPr>
        <w:tab/>
        <w:t xml:space="preserve">   </w:t>
      </w:r>
      <w:r w:rsidR="004C0BCA">
        <w:rPr>
          <w:rFonts w:ascii="Arial" w:hAnsi="Arial" w:cs="Arial"/>
          <w:sz w:val="22"/>
          <w:szCs w:val="22"/>
        </w:rPr>
        <w:t xml:space="preserve"> </w:t>
      </w:r>
      <w:r w:rsidR="00E074E3">
        <w:rPr>
          <w:rFonts w:ascii="Arial" w:hAnsi="Arial" w:cs="Arial"/>
          <w:sz w:val="22"/>
          <w:szCs w:val="22"/>
        </w:rPr>
        <w:t xml:space="preserve">     19-3522760297/0100</w:t>
      </w:r>
    </w:p>
    <w:p w14:paraId="04EBD006" w14:textId="26A31C35" w:rsidR="002B7CBE" w:rsidRPr="002B7CBE" w:rsidRDefault="004C0BCA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jednat:  </w:t>
      </w:r>
      <w:r>
        <w:rPr>
          <w:rFonts w:ascii="Arial" w:hAnsi="Arial" w:cs="Arial"/>
          <w:sz w:val="22"/>
          <w:szCs w:val="22"/>
        </w:rPr>
        <w:tab/>
      </w:r>
      <w:r w:rsidR="00E074E3" w:rsidRPr="00E333C1">
        <w:rPr>
          <w:rFonts w:ascii="Arial" w:hAnsi="Arial" w:cs="Arial"/>
          <w:sz w:val="22"/>
          <w:szCs w:val="22"/>
          <w:highlight w:val="black"/>
        </w:rPr>
        <w:t>p. René Slanina</w:t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0D53D5D1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A71E01" w:rsidRPr="00E333C1">
        <w:rPr>
          <w:rFonts w:ascii="Arial" w:hAnsi="Arial" w:cs="Arial"/>
          <w:bCs/>
          <w:color w:val="auto"/>
          <w:sz w:val="22"/>
          <w:szCs w:val="22"/>
          <w:highlight w:val="black"/>
        </w:rPr>
        <w:t>Ing. Šár</w:t>
      </w:r>
      <w:r w:rsidR="00875F0D" w:rsidRPr="00E333C1">
        <w:rPr>
          <w:rFonts w:ascii="Arial" w:hAnsi="Arial" w:cs="Arial"/>
          <w:bCs/>
          <w:color w:val="auto"/>
          <w:sz w:val="22"/>
          <w:szCs w:val="22"/>
          <w:highlight w:val="black"/>
        </w:rPr>
        <w:t xml:space="preserve">ka </w:t>
      </w:r>
      <w:proofErr w:type="spellStart"/>
      <w:r w:rsidR="00875F0D" w:rsidRPr="00E333C1">
        <w:rPr>
          <w:rFonts w:ascii="Arial" w:hAnsi="Arial" w:cs="Arial"/>
          <w:bCs/>
          <w:color w:val="auto"/>
          <w:sz w:val="22"/>
          <w:szCs w:val="22"/>
          <w:highlight w:val="black"/>
        </w:rPr>
        <w:t>Botlíková</w:t>
      </w:r>
      <w:proofErr w:type="spellEnd"/>
      <w:r w:rsidR="00A71E01" w:rsidRPr="00E333C1">
        <w:rPr>
          <w:rFonts w:ascii="Arial" w:hAnsi="Arial" w:cs="Arial"/>
          <w:bCs/>
          <w:color w:val="auto"/>
          <w:sz w:val="22"/>
          <w:szCs w:val="22"/>
          <w:highlight w:val="black"/>
        </w:rPr>
        <w:t>, MBA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50BD2A02" w:rsidR="002B7CBE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43F53E29" w14:textId="77777777" w:rsidR="00D30807" w:rsidRDefault="00D30807" w:rsidP="002B7CBE">
      <w:pPr>
        <w:jc w:val="both"/>
        <w:rPr>
          <w:rFonts w:ascii="Arial" w:hAnsi="Arial" w:cs="Arial"/>
          <w:b/>
          <w:sz w:val="22"/>
          <w:szCs w:val="22"/>
        </w:rPr>
      </w:pPr>
    </w:p>
    <w:p w14:paraId="56D252C2" w14:textId="5ABED118" w:rsidR="00640699" w:rsidRDefault="00640699" w:rsidP="00875F0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Kotlík 40 litrů pro robot SP 64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49.985,- Kč</w:t>
      </w:r>
    </w:p>
    <w:p w14:paraId="316672D6" w14:textId="45583F34" w:rsidR="008D3780" w:rsidRDefault="00640699" w:rsidP="00875F0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Mlýnek na maso VH-12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10.346,- Kč</w:t>
      </w:r>
      <w:r w:rsidR="0075794E">
        <w:rPr>
          <w:rFonts w:ascii="Arial" w:hAnsi="Arial" w:cs="Arial"/>
          <w:sz w:val="22"/>
          <w:szCs w:val="22"/>
        </w:rPr>
        <w:tab/>
      </w:r>
      <w:r w:rsidR="00875F0D">
        <w:rPr>
          <w:rFonts w:ascii="Arial" w:hAnsi="Arial" w:cs="Arial"/>
          <w:sz w:val="22"/>
          <w:szCs w:val="22"/>
        </w:rPr>
        <w:tab/>
      </w:r>
      <w:r w:rsidR="00875F0D">
        <w:rPr>
          <w:rFonts w:ascii="Arial" w:hAnsi="Arial" w:cs="Arial"/>
          <w:sz w:val="22"/>
          <w:szCs w:val="22"/>
        </w:rPr>
        <w:tab/>
      </w:r>
      <w:r w:rsidR="00875F0D">
        <w:rPr>
          <w:rFonts w:ascii="Arial" w:hAnsi="Arial" w:cs="Arial"/>
          <w:sz w:val="22"/>
          <w:szCs w:val="22"/>
        </w:rPr>
        <w:tab/>
      </w:r>
      <w:r w:rsidR="00875F0D">
        <w:rPr>
          <w:rFonts w:ascii="Arial" w:hAnsi="Arial" w:cs="Arial"/>
          <w:sz w:val="22"/>
          <w:szCs w:val="22"/>
        </w:rPr>
        <w:tab/>
      </w:r>
      <w:r w:rsidR="0060303B">
        <w:rPr>
          <w:rFonts w:ascii="Arial" w:hAnsi="Arial" w:cs="Arial"/>
          <w:sz w:val="22"/>
          <w:szCs w:val="22"/>
        </w:rPr>
        <w:tab/>
      </w:r>
      <w:r w:rsidR="0060303B">
        <w:rPr>
          <w:rFonts w:ascii="Arial" w:hAnsi="Arial" w:cs="Arial"/>
          <w:sz w:val="22"/>
          <w:szCs w:val="22"/>
        </w:rPr>
        <w:tab/>
      </w:r>
      <w:r w:rsidR="0060303B">
        <w:rPr>
          <w:rFonts w:ascii="Arial" w:hAnsi="Arial" w:cs="Arial"/>
          <w:sz w:val="22"/>
          <w:szCs w:val="22"/>
        </w:rPr>
        <w:tab/>
      </w:r>
      <w:r w:rsidR="0060303B">
        <w:rPr>
          <w:rFonts w:ascii="Arial" w:hAnsi="Arial" w:cs="Arial"/>
          <w:sz w:val="22"/>
          <w:szCs w:val="22"/>
        </w:rPr>
        <w:tab/>
      </w:r>
      <w:r w:rsidR="0060303B">
        <w:rPr>
          <w:rFonts w:ascii="Arial" w:hAnsi="Arial" w:cs="Arial"/>
          <w:sz w:val="22"/>
          <w:szCs w:val="22"/>
        </w:rPr>
        <w:tab/>
      </w:r>
      <w:r w:rsidR="0060303B">
        <w:rPr>
          <w:rFonts w:ascii="Arial" w:hAnsi="Arial" w:cs="Arial"/>
          <w:sz w:val="22"/>
          <w:szCs w:val="22"/>
        </w:rPr>
        <w:tab/>
      </w:r>
      <w:r w:rsidR="0060303B">
        <w:rPr>
          <w:rFonts w:ascii="Arial" w:hAnsi="Arial" w:cs="Arial"/>
          <w:sz w:val="22"/>
          <w:szCs w:val="22"/>
        </w:rPr>
        <w:tab/>
      </w:r>
    </w:p>
    <w:p w14:paraId="1374042F" w14:textId="27AB6624" w:rsidR="00875F0D" w:rsidRPr="008D3780" w:rsidRDefault="00640699" w:rsidP="008D37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Vaší cenové nabídky ze dne 17</w:t>
      </w:r>
      <w:r w:rsidR="00875F0D" w:rsidRPr="008D3780">
        <w:rPr>
          <w:rFonts w:ascii="Arial" w:hAnsi="Arial" w:cs="Arial"/>
          <w:sz w:val="22"/>
          <w:szCs w:val="22"/>
        </w:rPr>
        <w:t xml:space="preserve">. </w:t>
      </w:r>
      <w:r w:rsidR="00580C5A" w:rsidRPr="008D3780">
        <w:rPr>
          <w:rFonts w:ascii="Arial" w:hAnsi="Arial" w:cs="Arial"/>
          <w:sz w:val="22"/>
          <w:szCs w:val="22"/>
        </w:rPr>
        <w:t>5</w:t>
      </w:r>
      <w:r w:rsidR="00875F0D" w:rsidRPr="008D3780">
        <w:rPr>
          <w:rFonts w:ascii="Arial" w:hAnsi="Arial" w:cs="Arial"/>
          <w:sz w:val="22"/>
          <w:szCs w:val="22"/>
        </w:rPr>
        <w:t>. 201</w:t>
      </w:r>
      <w:r w:rsidR="00A12FB9" w:rsidRPr="008D3780">
        <w:rPr>
          <w:rFonts w:ascii="Arial" w:hAnsi="Arial" w:cs="Arial"/>
          <w:sz w:val="22"/>
          <w:szCs w:val="22"/>
        </w:rPr>
        <w:t>9</w:t>
      </w:r>
    </w:p>
    <w:p w14:paraId="39B2B173" w14:textId="77777777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Pr="002B7CBE">
        <w:rPr>
          <w:rFonts w:ascii="Arial" w:hAnsi="Arial" w:cs="Arial"/>
          <w:sz w:val="22"/>
          <w:szCs w:val="22"/>
        </w:rPr>
        <w:t xml:space="preserve">:                        </w:t>
      </w: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CB11D4" w14:textId="18390A59" w:rsidR="002B7CBE" w:rsidRPr="002B7CBE" w:rsidRDefault="00875F0D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</w:t>
      </w:r>
      <w:r w:rsidR="008D3780">
        <w:rPr>
          <w:rFonts w:ascii="Arial" w:hAnsi="Arial" w:cs="Arial"/>
          <w:b/>
          <w:bCs/>
          <w:color w:val="auto"/>
          <w:sz w:val="22"/>
          <w:szCs w:val="22"/>
        </w:rPr>
        <w:t>49</w:t>
      </w:r>
      <w:r w:rsidR="00640699">
        <w:rPr>
          <w:rFonts w:ascii="Arial" w:hAnsi="Arial" w:cs="Arial"/>
          <w:b/>
          <w:bCs/>
          <w:color w:val="auto"/>
          <w:sz w:val="22"/>
          <w:szCs w:val="22"/>
        </w:rPr>
        <w:t>.8</w:t>
      </w:r>
      <w:r w:rsidR="008D3780"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640699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8D3780">
        <w:rPr>
          <w:rFonts w:ascii="Arial" w:hAnsi="Arial" w:cs="Arial"/>
          <w:b/>
          <w:bCs/>
          <w:color w:val="auto"/>
          <w:sz w:val="22"/>
          <w:szCs w:val="22"/>
        </w:rPr>
        <w:t>,00</w:t>
      </w:r>
      <w:r w:rsidR="00F12DE1">
        <w:rPr>
          <w:rFonts w:ascii="Arial" w:hAnsi="Arial" w:cs="Arial"/>
          <w:b/>
          <w:bCs/>
          <w:color w:val="auto"/>
          <w:sz w:val="22"/>
          <w:szCs w:val="22"/>
        </w:rPr>
        <w:t xml:space="preserve"> Kč</w:t>
      </w:r>
      <w:r w:rsidR="00A71E01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4A77CACE" w14:textId="336713C5" w:rsidR="002B7CBE" w:rsidRPr="002B7CBE" w:rsidRDefault="0082732A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        </w:t>
      </w:r>
      <w:r w:rsidR="00875F0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40699">
        <w:rPr>
          <w:rFonts w:ascii="Arial" w:hAnsi="Arial" w:cs="Arial"/>
          <w:b/>
          <w:bCs/>
          <w:color w:val="auto"/>
          <w:sz w:val="22"/>
          <w:szCs w:val="22"/>
        </w:rPr>
        <w:t>10.471</w:t>
      </w:r>
      <w:r w:rsidR="0060303B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640699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="00F12DE1">
        <w:rPr>
          <w:rFonts w:ascii="Arial" w:hAnsi="Arial" w:cs="Arial"/>
          <w:b/>
          <w:bCs/>
          <w:color w:val="auto"/>
          <w:sz w:val="22"/>
          <w:szCs w:val="22"/>
        </w:rPr>
        <w:t xml:space="preserve"> Kč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7C34FB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</w:p>
    <w:p w14:paraId="70AC240A" w14:textId="0939A4F0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 </w:t>
      </w:r>
      <w:r w:rsidR="00F12DE1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580C5A">
        <w:rPr>
          <w:rFonts w:ascii="Arial" w:hAnsi="Arial" w:cs="Arial"/>
          <w:b/>
          <w:bCs/>
          <w:color w:val="auto"/>
          <w:sz w:val="22"/>
          <w:szCs w:val="22"/>
        </w:rPr>
        <w:t xml:space="preserve">   </w:t>
      </w:r>
      <w:r w:rsidR="00640699">
        <w:rPr>
          <w:rFonts w:ascii="Arial" w:hAnsi="Arial" w:cs="Arial"/>
          <w:b/>
          <w:bCs/>
          <w:color w:val="auto"/>
          <w:sz w:val="22"/>
          <w:szCs w:val="22"/>
        </w:rPr>
        <w:t>60</w:t>
      </w:r>
      <w:r w:rsidR="0075794E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640699">
        <w:rPr>
          <w:rFonts w:ascii="Arial" w:hAnsi="Arial" w:cs="Arial"/>
          <w:b/>
          <w:bCs/>
          <w:color w:val="auto"/>
          <w:sz w:val="22"/>
          <w:szCs w:val="22"/>
        </w:rPr>
        <w:t>331</w:t>
      </w:r>
      <w:r w:rsidR="0060303B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640699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="00F12DE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4375AB">
        <w:rPr>
          <w:rFonts w:ascii="Arial" w:eastAsia="Times New Roman" w:hAnsi="Arial" w:cs="Arial"/>
          <w:b/>
          <w:lang w:eastAsia="cs-CZ"/>
        </w:rPr>
        <w:t>K</w:t>
      </w:r>
      <w:r w:rsidR="00F12DE1">
        <w:rPr>
          <w:rFonts w:ascii="Arial" w:eastAsia="Times New Roman" w:hAnsi="Arial" w:cs="Arial"/>
          <w:b/>
          <w:lang w:eastAsia="cs-CZ"/>
        </w:rPr>
        <w:t>č</w:t>
      </w:r>
      <w:r w:rsidR="004375A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(s DPH)</w:t>
      </w:r>
    </w:p>
    <w:p w14:paraId="16EF805B" w14:textId="59F52C47" w:rsidR="002B7CBE" w:rsidRDefault="00F00B39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Termín plnění:</w:t>
      </w:r>
      <w:r w:rsidR="004C0BCA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640699">
        <w:rPr>
          <w:rFonts w:ascii="Arial" w:hAnsi="Arial" w:cs="Arial"/>
          <w:b/>
          <w:bCs/>
          <w:color w:val="auto"/>
          <w:sz w:val="22"/>
          <w:szCs w:val="22"/>
        </w:rPr>
        <w:t>srpen</w:t>
      </w:r>
      <w:r w:rsidR="00875F0D">
        <w:rPr>
          <w:rFonts w:ascii="Arial" w:hAnsi="Arial" w:cs="Arial"/>
          <w:b/>
          <w:bCs/>
          <w:color w:val="auto"/>
          <w:sz w:val="22"/>
          <w:szCs w:val="22"/>
        </w:rPr>
        <w:t xml:space="preserve"> 201</w:t>
      </w:r>
      <w:r w:rsidR="00883853">
        <w:rPr>
          <w:rFonts w:ascii="Arial" w:hAnsi="Arial" w:cs="Arial"/>
          <w:b/>
          <w:bCs/>
          <w:color w:val="auto"/>
          <w:sz w:val="22"/>
          <w:szCs w:val="22"/>
        </w:rPr>
        <w:t>9</w:t>
      </w:r>
    </w:p>
    <w:p w14:paraId="74EEE9DF" w14:textId="77777777" w:rsidR="006B4059" w:rsidRPr="002B7CBE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1BEC1C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na dodané zboží ……..(/ na provedené práce ……)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2CC5657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="00F12DE1">
        <w:rPr>
          <w:rFonts w:ascii="Arial" w:hAnsi="Arial" w:cs="Arial"/>
          <w:b/>
          <w:bCs/>
          <w:sz w:val="22"/>
          <w:szCs w:val="22"/>
        </w:rPr>
        <w:t xml:space="preserve">: </w:t>
      </w:r>
      <w:r w:rsidR="00883853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  <w:r w:rsidR="00875F0D" w:rsidRPr="00E333C1">
        <w:rPr>
          <w:rFonts w:ascii="Arial" w:hAnsi="Arial" w:cs="Arial"/>
          <w:sz w:val="22"/>
          <w:szCs w:val="22"/>
          <w:highlight w:val="black"/>
        </w:rPr>
        <w:t xml:space="preserve">Elena </w:t>
      </w:r>
      <w:proofErr w:type="spellStart"/>
      <w:r w:rsidR="00875F0D" w:rsidRPr="00E333C1">
        <w:rPr>
          <w:rFonts w:ascii="Arial" w:hAnsi="Arial" w:cs="Arial"/>
          <w:sz w:val="22"/>
          <w:szCs w:val="22"/>
          <w:highlight w:val="black"/>
        </w:rPr>
        <w:t>Kusiu</w:t>
      </w:r>
      <w:proofErr w:type="spellEnd"/>
      <w:r w:rsidRPr="00F12DE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5838B4B2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875F0D">
        <w:rPr>
          <w:rFonts w:ascii="Arial" w:hAnsi="Arial" w:cs="Arial"/>
          <w:sz w:val="22"/>
          <w:szCs w:val="22"/>
        </w:rPr>
        <w:tab/>
        <w:t xml:space="preserve">     596 587 101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9C6344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sekretariat@domovvesna.cz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71D6C2A" w14:textId="77777777" w:rsidR="0060046A" w:rsidRDefault="0060046A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AB97DEF" w14:textId="77777777" w:rsidR="007C34FB" w:rsidRDefault="007C34FB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021C621E" w14:textId="77777777" w:rsidR="00F00B39" w:rsidRPr="002B7CBE" w:rsidRDefault="00F00B3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D0B0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60046A">
      <w:pgSz w:w="11906" w:h="16838"/>
      <w:pgMar w:top="567" w:right="1417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553AD" w14:textId="77777777" w:rsidR="007D2C19" w:rsidRDefault="007D2C19" w:rsidP="00D77EBF">
      <w:r>
        <w:separator/>
      </w:r>
    </w:p>
  </w:endnote>
  <w:endnote w:type="continuationSeparator" w:id="0">
    <w:p w14:paraId="3B02D7BB" w14:textId="77777777" w:rsidR="007D2C19" w:rsidRDefault="007D2C19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4C0B4" w14:textId="77777777" w:rsidR="007D2C19" w:rsidRDefault="007D2C19" w:rsidP="00D77EBF">
      <w:r>
        <w:separator/>
      </w:r>
    </w:p>
  </w:footnote>
  <w:footnote w:type="continuationSeparator" w:id="0">
    <w:p w14:paraId="67235174" w14:textId="77777777" w:rsidR="007D2C19" w:rsidRDefault="007D2C19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038701FD"/>
    <w:multiLevelType w:val="hybridMultilevel"/>
    <w:tmpl w:val="A042A6A0"/>
    <w:lvl w:ilvl="0" w:tplc="1B7C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>
    <w:nsid w:val="26F13005"/>
    <w:multiLevelType w:val="hybridMultilevel"/>
    <w:tmpl w:val="49C09E60"/>
    <w:lvl w:ilvl="0" w:tplc="9BC0ADAC">
      <w:start w:val="7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DD09AC"/>
    <w:multiLevelType w:val="hybridMultilevel"/>
    <w:tmpl w:val="1F50BB46"/>
    <w:lvl w:ilvl="0" w:tplc="91B2C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044340"/>
    <w:multiLevelType w:val="hybridMultilevel"/>
    <w:tmpl w:val="2294DD5C"/>
    <w:lvl w:ilvl="0" w:tplc="F05231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FB6AA9"/>
    <w:multiLevelType w:val="hybridMultilevel"/>
    <w:tmpl w:val="11425122"/>
    <w:lvl w:ilvl="0" w:tplc="1AEC4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9"/>
  </w:num>
  <w:num w:numId="4">
    <w:abstractNumId w:val="26"/>
  </w:num>
  <w:num w:numId="5">
    <w:abstractNumId w:val="24"/>
  </w:num>
  <w:num w:numId="6">
    <w:abstractNumId w:val="28"/>
  </w:num>
  <w:num w:numId="7">
    <w:abstractNumId w:val="30"/>
  </w:num>
  <w:num w:numId="8">
    <w:abstractNumId w:val="22"/>
  </w:num>
  <w:num w:numId="9">
    <w:abstractNumId w:val="27"/>
  </w:num>
  <w:num w:numId="1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50"/>
    <w:rsid w:val="00003C21"/>
    <w:rsid w:val="00004082"/>
    <w:rsid w:val="00013667"/>
    <w:rsid w:val="00020B76"/>
    <w:rsid w:val="00024EF4"/>
    <w:rsid w:val="00033B48"/>
    <w:rsid w:val="0004342F"/>
    <w:rsid w:val="0005127A"/>
    <w:rsid w:val="000707AB"/>
    <w:rsid w:val="0008367D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1E4B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C26CA"/>
    <w:rsid w:val="001D187F"/>
    <w:rsid w:val="001D1A65"/>
    <w:rsid w:val="001D57B9"/>
    <w:rsid w:val="001E2714"/>
    <w:rsid w:val="001E2903"/>
    <w:rsid w:val="001E4F15"/>
    <w:rsid w:val="001F14E4"/>
    <w:rsid w:val="001F231D"/>
    <w:rsid w:val="001F2473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A268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7EEE"/>
    <w:rsid w:val="003155BE"/>
    <w:rsid w:val="00316F0C"/>
    <w:rsid w:val="003177F9"/>
    <w:rsid w:val="003200FC"/>
    <w:rsid w:val="00333686"/>
    <w:rsid w:val="00337CD7"/>
    <w:rsid w:val="003418CE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3A6F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375AB"/>
    <w:rsid w:val="00442314"/>
    <w:rsid w:val="004435DB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E04"/>
    <w:rsid w:val="004C0BCA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1796D"/>
    <w:rsid w:val="00527221"/>
    <w:rsid w:val="00531F73"/>
    <w:rsid w:val="005326BA"/>
    <w:rsid w:val="00532E1F"/>
    <w:rsid w:val="0055130C"/>
    <w:rsid w:val="0055367C"/>
    <w:rsid w:val="005608F9"/>
    <w:rsid w:val="005615F8"/>
    <w:rsid w:val="005645DA"/>
    <w:rsid w:val="005721B8"/>
    <w:rsid w:val="00576013"/>
    <w:rsid w:val="00580A6F"/>
    <w:rsid w:val="00580C5A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61BF"/>
    <w:rsid w:val="005E1484"/>
    <w:rsid w:val="005E2016"/>
    <w:rsid w:val="005F17CC"/>
    <w:rsid w:val="005F1EAD"/>
    <w:rsid w:val="005F20AD"/>
    <w:rsid w:val="0060046A"/>
    <w:rsid w:val="00601F61"/>
    <w:rsid w:val="0060303B"/>
    <w:rsid w:val="006053FC"/>
    <w:rsid w:val="00611DD8"/>
    <w:rsid w:val="00621A2C"/>
    <w:rsid w:val="00627D38"/>
    <w:rsid w:val="006306CF"/>
    <w:rsid w:val="00633E81"/>
    <w:rsid w:val="00640699"/>
    <w:rsid w:val="00643D4E"/>
    <w:rsid w:val="0064580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3451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490C"/>
    <w:rsid w:val="006E0AC9"/>
    <w:rsid w:val="006F6D60"/>
    <w:rsid w:val="0070438F"/>
    <w:rsid w:val="007066DA"/>
    <w:rsid w:val="00722450"/>
    <w:rsid w:val="00726981"/>
    <w:rsid w:val="00733CC6"/>
    <w:rsid w:val="00735123"/>
    <w:rsid w:val="007429FD"/>
    <w:rsid w:val="00743151"/>
    <w:rsid w:val="0074602B"/>
    <w:rsid w:val="00752A50"/>
    <w:rsid w:val="0075794E"/>
    <w:rsid w:val="0076196B"/>
    <w:rsid w:val="00765D96"/>
    <w:rsid w:val="00766B54"/>
    <w:rsid w:val="00773225"/>
    <w:rsid w:val="00791646"/>
    <w:rsid w:val="00792A14"/>
    <w:rsid w:val="00793E53"/>
    <w:rsid w:val="007C34FB"/>
    <w:rsid w:val="007C47F7"/>
    <w:rsid w:val="007C634E"/>
    <w:rsid w:val="007D28CF"/>
    <w:rsid w:val="007D2C19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2732A"/>
    <w:rsid w:val="008330A3"/>
    <w:rsid w:val="00833511"/>
    <w:rsid w:val="008344B3"/>
    <w:rsid w:val="008345B8"/>
    <w:rsid w:val="00841991"/>
    <w:rsid w:val="0085242B"/>
    <w:rsid w:val="0086006C"/>
    <w:rsid w:val="00865C99"/>
    <w:rsid w:val="0087085A"/>
    <w:rsid w:val="00871BD8"/>
    <w:rsid w:val="00871F83"/>
    <w:rsid w:val="008750CD"/>
    <w:rsid w:val="00875F0D"/>
    <w:rsid w:val="0087732A"/>
    <w:rsid w:val="00883853"/>
    <w:rsid w:val="00887ED3"/>
    <w:rsid w:val="00892867"/>
    <w:rsid w:val="0089626E"/>
    <w:rsid w:val="00896D25"/>
    <w:rsid w:val="008A4197"/>
    <w:rsid w:val="008A4BC4"/>
    <w:rsid w:val="008B128A"/>
    <w:rsid w:val="008B5B23"/>
    <w:rsid w:val="008D3780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61AEB"/>
    <w:rsid w:val="009657E3"/>
    <w:rsid w:val="00966FC2"/>
    <w:rsid w:val="00972114"/>
    <w:rsid w:val="00977BAE"/>
    <w:rsid w:val="0099548D"/>
    <w:rsid w:val="009A6FBE"/>
    <w:rsid w:val="009B0A05"/>
    <w:rsid w:val="009B1FFE"/>
    <w:rsid w:val="009B3309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2FB9"/>
    <w:rsid w:val="00A173B7"/>
    <w:rsid w:val="00A20ADA"/>
    <w:rsid w:val="00A21E39"/>
    <w:rsid w:val="00A318C5"/>
    <w:rsid w:val="00A36D58"/>
    <w:rsid w:val="00A44E72"/>
    <w:rsid w:val="00A47D73"/>
    <w:rsid w:val="00A530A6"/>
    <w:rsid w:val="00A5433D"/>
    <w:rsid w:val="00A5716F"/>
    <w:rsid w:val="00A6744F"/>
    <w:rsid w:val="00A71E01"/>
    <w:rsid w:val="00A7574D"/>
    <w:rsid w:val="00A84A0E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18F8"/>
    <w:rsid w:val="00B05612"/>
    <w:rsid w:val="00B113BD"/>
    <w:rsid w:val="00B27057"/>
    <w:rsid w:val="00B307DF"/>
    <w:rsid w:val="00B35AAA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F1BAA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123"/>
    <w:rsid w:val="00C574C5"/>
    <w:rsid w:val="00C63981"/>
    <w:rsid w:val="00C6715C"/>
    <w:rsid w:val="00C7424B"/>
    <w:rsid w:val="00C768D3"/>
    <w:rsid w:val="00C93AE6"/>
    <w:rsid w:val="00C97676"/>
    <w:rsid w:val="00CA2451"/>
    <w:rsid w:val="00CA6F5A"/>
    <w:rsid w:val="00CB3EA3"/>
    <w:rsid w:val="00CB485B"/>
    <w:rsid w:val="00CB6875"/>
    <w:rsid w:val="00CE09E4"/>
    <w:rsid w:val="00CE1D57"/>
    <w:rsid w:val="00D10732"/>
    <w:rsid w:val="00D158B3"/>
    <w:rsid w:val="00D224A7"/>
    <w:rsid w:val="00D27C72"/>
    <w:rsid w:val="00D30807"/>
    <w:rsid w:val="00D3112E"/>
    <w:rsid w:val="00D360EE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074E3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3C1"/>
    <w:rsid w:val="00E336E7"/>
    <w:rsid w:val="00E34AC8"/>
    <w:rsid w:val="00E353AD"/>
    <w:rsid w:val="00E4474A"/>
    <w:rsid w:val="00E522AE"/>
    <w:rsid w:val="00E56923"/>
    <w:rsid w:val="00E606AA"/>
    <w:rsid w:val="00E702F5"/>
    <w:rsid w:val="00E72D94"/>
    <w:rsid w:val="00E73ACF"/>
    <w:rsid w:val="00E75A84"/>
    <w:rsid w:val="00E87440"/>
    <w:rsid w:val="00EB6159"/>
    <w:rsid w:val="00EB6461"/>
    <w:rsid w:val="00EC5BCA"/>
    <w:rsid w:val="00ED6833"/>
    <w:rsid w:val="00EF62FA"/>
    <w:rsid w:val="00F00B39"/>
    <w:rsid w:val="00F0585B"/>
    <w:rsid w:val="00F07A00"/>
    <w:rsid w:val="00F12733"/>
    <w:rsid w:val="00F12DE1"/>
    <w:rsid w:val="00F148F4"/>
    <w:rsid w:val="00F17463"/>
    <w:rsid w:val="00F17566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A3689"/>
    <w:rsid w:val="00FB0F4B"/>
    <w:rsid w:val="00FB1B57"/>
    <w:rsid w:val="00FB3C8A"/>
    <w:rsid w:val="00FB6832"/>
    <w:rsid w:val="00FC0BD8"/>
    <w:rsid w:val="00FE00F3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54590-394C-433A-9BCC-2A212702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Chytilová</cp:lastModifiedBy>
  <cp:revision>3</cp:revision>
  <cp:lastPrinted>2019-08-08T05:06:00Z</cp:lastPrinted>
  <dcterms:created xsi:type="dcterms:W3CDTF">2019-08-08T05:13:00Z</dcterms:created>
  <dcterms:modified xsi:type="dcterms:W3CDTF">2019-08-16T11:06:00Z</dcterms:modified>
</cp:coreProperties>
</file>