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AGROSPOL Rožmitál na Šumavě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Rožmitál na Šumavě č. 155, 38292 Rožmitál na Šumavě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Čeřín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38 803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50 445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4 629,33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Hněvanov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7 363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Rožmitál na Šumavě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68 032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7 584,29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9 844,97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113 108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10 730,27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 u Omlenic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649 798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79 760,70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18 673,24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812 627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99 747,46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1 051 575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123 632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115N15/33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11511533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123 632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