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2 462,01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zarostlá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2 926,70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42 927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2 746,89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2 787,73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28 802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666 030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42 634,52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Jenín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6 288,20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682 368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30 691,78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132 716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5 969,35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415 270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18 678,16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107 924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4 854,24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1 629 630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73 298,06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2 472,51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2 472,51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16 774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12 338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789,51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27 937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1 807,11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25 104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1 355,24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2 349,50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4 204,67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3 716,93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5 899,43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5 126,50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7 076,57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4 881,64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651 972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53 657,11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2,3185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58 691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4 381,56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3 132 892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181 857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č.33N13/33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3311333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181 857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