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CAVALO Černá v Pošumaví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Černá v Pošumaví 110, 38223 Černá v Pošumaví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5 780,08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12 708,95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913 384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82 052,67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913 384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82 053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111N15/33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82 053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