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SUTERA s.r.o.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Křenov 1, Kájov, 38101 Český Krumlov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Bohdalovice u Větřní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7 202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512,62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4 137,38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27 362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1 947,55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17 813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1 267,88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42 351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3 014,42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23 886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1 700,14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483 243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34 395,82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674 347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47 998,05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Hašlovice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15 704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1 001,26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197 169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12 571,09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220 940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14 086,68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Skubice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25 407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1 372,50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25 407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1 372,50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Svéraz u Větřní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492 079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33 541,61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15 008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1 022,99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510 185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34 775,77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Velké Strážné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33 813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1 826,59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80 339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4 339,94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84 208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4 548,95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199 454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10 774,58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Větřní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85 251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3 794,92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77 494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3 449,62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85 811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3 819,85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911,97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269 043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11 976,36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Zátoňské Dvory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8 477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389,14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8 477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389,14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1 907 853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121 373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136N15/33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13611533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30.6.2015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121 373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12.8.2019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1.7.2015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