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Šumavská zemědělská společnost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Hněvanov 24, 38241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33 925,04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367 085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1 165 563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88 556,81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Ostrov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60 297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1 237 510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91 676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91 676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