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Šumavská zemědělská společnost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Hněvanov 24, 38241 Kaplice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Hněvanov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446 513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33 925,04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367 085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27 890,28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14 109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857,86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83 275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6 327,04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68 086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5 173,02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54 771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4 161,38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52 780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4 010,10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1 165 563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88 556,81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Ostrov na Šumavě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11 650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592,78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11 650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592,78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Záhoří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60 297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2 526,62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60 297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2 526,62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1 237 510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91 676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139N15/33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13911533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91 676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