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Kučera - zemědělská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162,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44 386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Kaliště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10 144,18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8 069,66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535 568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32 933,44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42 155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3 004,35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1 206,74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48 993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3 329,75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44 931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2 855,14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Bujanova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16 589,51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16 869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16 661,87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98 926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6 354,58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865 332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69 827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č.36N13/33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3611333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69 827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